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88" w:rsidRPr="00687DC5" w:rsidRDefault="000D0688" w:rsidP="000C6516">
      <w:pPr>
        <w:shd w:val="clear" w:color="auto" w:fill="FFFFFF"/>
        <w:spacing w:line="276" w:lineRule="auto"/>
        <w:ind w:firstLine="5103"/>
        <w:jc w:val="right"/>
        <w:rPr>
          <w:rFonts w:eastAsia="Calibri"/>
          <w:color w:val="000000"/>
          <w:sz w:val="28"/>
          <w:szCs w:val="28"/>
          <w:lang w:eastAsia="en-US"/>
        </w:rPr>
      </w:pPr>
      <w:bookmarkStart w:id="0" w:name="_GoBack"/>
      <w:bookmarkEnd w:id="0"/>
      <w:r w:rsidRPr="00687DC5">
        <w:rPr>
          <w:rFonts w:eastAsia="Calibri"/>
          <w:color w:val="000000"/>
          <w:sz w:val="28"/>
          <w:szCs w:val="28"/>
          <w:lang w:eastAsia="en-US"/>
        </w:rPr>
        <w:t xml:space="preserve">Приложение № 1 </w:t>
      </w:r>
    </w:p>
    <w:p w:rsidR="000D0688" w:rsidRPr="00687DC5" w:rsidRDefault="000D0688" w:rsidP="000C6516">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к постановлению администрации  </w:t>
      </w:r>
    </w:p>
    <w:p w:rsidR="000D0688" w:rsidRPr="00687DC5" w:rsidRDefault="000D0688" w:rsidP="000C6516">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Народненского сельского  поселения   </w:t>
      </w:r>
    </w:p>
    <w:p w:rsidR="000D0688" w:rsidRPr="00687DC5" w:rsidRDefault="000D0688" w:rsidP="000C6516">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Терновского муниципального района</w:t>
      </w:r>
    </w:p>
    <w:p w:rsidR="000D0688" w:rsidRPr="00687DC5" w:rsidRDefault="000D0688" w:rsidP="000C6516">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Воронежской области от </w:t>
      </w:r>
      <w:r w:rsidR="000C6516">
        <w:rPr>
          <w:rFonts w:eastAsia="Calibri"/>
          <w:color w:val="000000"/>
          <w:sz w:val="28"/>
          <w:szCs w:val="28"/>
          <w:lang w:eastAsia="en-US"/>
        </w:rPr>
        <w:t>06 августа</w:t>
      </w:r>
    </w:p>
    <w:p w:rsidR="000D0688" w:rsidRPr="005F7ECA" w:rsidRDefault="000D0688" w:rsidP="000C6516">
      <w:pPr>
        <w:tabs>
          <w:tab w:val="left" w:pos="1427"/>
        </w:tabs>
        <w:spacing w:line="276" w:lineRule="auto"/>
        <w:jc w:val="right"/>
        <w:rPr>
          <w:sz w:val="28"/>
          <w:szCs w:val="28"/>
        </w:rPr>
      </w:pPr>
      <w:r w:rsidRPr="00687DC5">
        <w:rPr>
          <w:rFonts w:eastAsia="Calibri"/>
          <w:color w:val="000000"/>
          <w:sz w:val="28"/>
          <w:szCs w:val="28"/>
          <w:lang w:eastAsia="en-US"/>
        </w:rPr>
        <w:t xml:space="preserve">                                                          </w:t>
      </w:r>
      <w:r w:rsidR="000C6516">
        <w:rPr>
          <w:rFonts w:eastAsia="Calibri"/>
          <w:color w:val="000000"/>
          <w:sz w:val="28"/>
          <w:szCs w:val="28"/>
          <w:lang w:eastAsia="en-US"/>
        </w:rPr>
        <w:t xml:space="preserve">       2024 г. № 38</w:t>
      </w:r>
    </w:p>
    <w:p w:rsidR="000D0688" w:rsidRDefault="000D0688" w:rsidP="000D0688">
      <w:pPr>
        <w:spacing w:line="360" w:lineRule="auto"/>
        <w:rPr>
          <w:sz w:val="28"/>
          <w:szCs w:val="28"/>
        </w:rPr>
      </w:pPr>
    </w:p>
    <w:p w:rsidR="00455F8D" w:rsidRPr="00C06124" w:rsidRDefault="00455F8D" w:rsidP="00455F8D">
      <w:pPr>
        <w:rPr>
          <w:rFonts w:ascii="Arial" w:hAnsi="Arial" w:cs="Arial"/>
        </w:rPr>
      </w:pPr>
    </w:p>
    <w:p w:rsidR="00455F8D" w:rsidRPr="004A4A68" w:rsidRDefault="00455F8D" w:rsidP="00455F8D">
      <w:pPr>
        <w:ind w:firstLine="709"/>
        <w:jc w:val="center"/>
        <w:rPr>
          <w:b/>
        </w:rPr>
      </w:pPr>
      <w:r w:rsidRPr="004A4A68">
        <w:rPr>
          <w:b/>
        </w:rPr>
        <w:t>АДМИНИСТРАТИВНЫЙ РЕГЛАМЕНТ</w:t>
      </w:r>
    </w:p>
    <w:p w:rsidR="00455F8D" w:rsidRPr="004A4A68" w:rsidRDefault="00455F8D" w:rsidP="00455F8D">
      <w:pPr>
        <w:ind w:firstLine="709"/>
        <w:jc w:val="center"/>
        <w:rPr>
          <w:b/>
          <w:bCs/>
        </w:rPr>
      </w:pPr>
      <w:r w:rsidRPr="004A4A68">
        <w:rPr>
          <w:b/>
        </w:rPr>
        <w:t>АДМИНИСТРАЦИИ НАРОДНЕНСКОГО СЕЛЬСКОГО ПОСЕЛЕНИЯ ПО ПРЕДОСТАВЛЕНИЮ МУНИЦИПАЛЬНОЙ УСЛУГИ «</w:t>
      </w:r>
      <w:r w:rsidR="002C4A8F">
        <w:rPr>
          <w:b/>
        </w:rPr>
        <w:t>ПРИЗНАНИЕ НУЖДАЮЩИМИСЯ В ПРЕДОСТАВЛЕНИИ ЖИЛЫХ ПОМЕЩЕНИЙ ОТДЕЛЬНЫХ КАТЕГОРИЙ ГРАЖДАН</w:t>
      </w:r>
      <w:r w:rsidRPr="004A4A68">
        <w:rPr>
          <w:b/>
        </w:rPr>
        <w:t>»</w:t>
      </w:r>
    </w:p>
    <w:p w:rsidR="002C4A8F" w:rsidRDefault="002C4A8F" w:rsidP="002C4A8F">
      <w:pPr>
        <w:rPr>
          <w:lang w:eastAsia="en-US"/>
        </w:rPr>
      </w:pPr>
    </w:p>
    <w:p w:rsidR="002C4A8F" w:rsidRPr="00AB7497" w:rsidRDefault="002C4A8F" w:rsidP="00AB7497">
      <w:pPr>
        <w:suppressAutoHyphens/>
        <w:spacing w:line="100" w:lineRule="atLeast"/>
        <w:jc w:val="center"/>
        <w:rPr>
          <w:rFonts w:eastAsia="SimSun"/>
          <w:sz w:val="28"/>
          <w:szCs w:val="28"/>
          <w:lang w:val="en-US" w:eastAsia="ar-SA"/>
        </w:rPr>
      </w:pPr>
      <w:r w:rsidRPr="002C4A8F">
        <w:rPr>
          <w:rFonts w:eastAsia="SimSun"/>
          <w:b/>
          <w:bCs/>
          <w:sz w:val="28"/>
          <w:szCs w:val="28"/>
          <w:lang w:eastAsia="ar-SA"/>
        </w:rPr>
        <w:t>1. Общие положения</w:t>
      </w:r>
    </w:p>
    <w:p w:rsidR="002C4A8F" w:rsidRPr="002C4A8F" w:rsidRDefault="002C4A8F" w:rsidP="002C4A8F">
      <w:pPr>
        <w:suppressAutoHyphens/>
        <w:ind w:firstLine="567"/>
        <w:jc w:val="both"/>
        <w:rPr>
          <w:sz w:val="28"/>
          <w:szCs w:val="28"/>
          <w:lang w:eastAsia="ar-SA"/>
        </w:rPr>
      </w:pPr>
      <w:r w:rsidRPr="002C4A8F">
        <w:rPr>
          <w:sz w:val="28"/>
          <w:szCs w:val="28"/>
          <w:lang w:eastAsia="ar-SA"/>
        </w:rPr>
        <w:t>1.1. Предмет регулирования.</w:t>
      </w:r>
    </w:p>
    <w:p w:rsidR="002C4A8F" w:rsidRPr="002C4A8F" w:rsidRDefault="002C4A8F" w:rsidP="002C4A8F">
      <w:pPr>
        <w:suppressAutoHyphens/>
        <w:ind w:firstLine="567"/>
        <w:jc w:val="both"/>
        <w:rPr>
          <w:sz w:val="28"/>
          <w:szCs w:val="28"/>
          <w:lang w:eastAsia="ar-SA"/>
        </w:rPr>
      </w:pPr>
      <w:r w:rsidRPr="002C4A8F">
        <w:rPr>
          <w:sz w:val="28"/>
          <w:szCs w:val="28"/>
          <w:lang w:eastAsia="ar-SA"/>
        </w:rPr>
        <w:t>Административный регламент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Народненского сельского поселения Терновского муниципального района Воронежской области и ее должностных лиц (далее - администрация).</w:t>
      </w:r>
    </w:p>
    <w:p w:rsidR="002C4A8F" w:rsidRPr="002C4A8F" w:rsidRDefault="002C4A8F" w:rsidP="002C4A8F">
      <w:pPr>
        <w:suppressAutoHyphens/>
        <w:spacing w:line="100" w:lineRule="atLeast"/>
        <w:ind w:firstLine="540"/>
        <w:jc w:val="both"/>
        <w:rPr>
          <w:rFonts w:eastAsia="SimSun"/>
          <w:sz w:val="28"/>
          <w:szCs w:val="28"/>
          <w:lang w:eastAsia="ar-SA"/>
        </w:rPr>
      </w:pPr>
      <w:r w:rsidRPr="002C4A8F">
        <w:rPr>
          <w:rFonts w:eastAsia="SimSun"/>
          <w:sz w:val="28"/>
          <w:szCs w:val="28"/>
          <w:lang w:eastAsia="ar-SA"/>
        </w:rPr>
        <w:t>1.2. Круг заявителей</w:t>
      </w:r>
    </w:p>
    <w:p w:rsidR="000C6516" w:rsidRDefault="00AB7497" w:rsidP="000C6516">
      <w:pPr>
        <w:suppressAutoHyphens/>
        <w:ind w:firstLine="27"/>
        <w:jc w:val="both"/>
        <w:rPr>
          <w:rFonts w:eastAsia="SimSun"/>
          <w:sz w:val="28"/>
          <w:szCs w:val="28"/>
          <w:lang w:eastAsia="ar-SA"/>
        </w:rPr>
      </w:pPr>
      <w:r>
        <w:rPr>
          <w:rFonts w:eastAsia="SimSun"/>
          <w:sz w:val="28"/>
          <w:szCs w:val="28"/>
          <w:lang w:eastAsia="ar-SA"/>
        </w:rPr>
        <w:t xml:space="preserve">       </w:t>
      </w:r>
      <w:r w:rsidR="002C4A8F" w:rsidRPr="002C4A8F">
        <w:rPr>
          <w:rFonts w:eastAsia="SimSun"/>
          <w:sz w:val="28"/>
          <w:szCs w:val="28"/>
          <w:lang w:eastAsia="ar-SA"/>
        </w:rPr>
        <w:t>Заявителями являются постоянно проживающие на территории Народненского сельского поселения граждане Российской Федерации, а также их законные представители, действующие в силу закона или на основании доверенности</w:t>
      </w:r>
      <w:r w:rsidR="002C4A8F">
        <w:rPr>
          <w:rFonts w:eastAsia="SimSun"/>
          <w:sz w:val="28"/>
          <w:szCs w:val="28"/>
          <w:lang w:eastAsia="ar-SA"/>
        </w:rPr>
        <w:t xml:space="preserve"> </w:t>
      </w:r>
      <w:r w:rsidR="002C4A8F" w:rsidRPr="002C4A8F">
        <w:rPr>
          <w:rFonts w:eastAsia="SimSun"/>
          <w:sz w:val="28"/>
          <w:szCs w:val="28"/>
          <w:lang w:eastAsia="ar-SA"/>
        </w:rPr>
        <w:t>(далее - заявитель).</w:t>
      </w:r>
    </w:p>
    <w:p w:rsidR="002C4A8F" w:rsidRPr="002C4A8F" w:rsidRDefault="002C4A8F" w:rsidP="000C6516">
      <w:pPr>
        <w:suppressAutoHyphens/>
        <w:ind w:firstLine="567"/>
        <w:jc w:val="both"/>
        <w:rPr>
          <w:rFonts w:eastAsia="SimSun"/>
          <w:sz w:val="28"/>
          <w:szCs w:val="28"/>
          <w:lang w:eastAsia="ar-SA"/>
        </w:rPr>
      </w:pPr>
      <w:r w:rsidRPr="002C4A8F">
        <w:rPr>
          <w:rFonts w:eastAsia="SimSun"/>
          <w:sz w:val="28"/>
          <w:szCs w:val="28"/>
          <w:lang w:eastAsia="ar-SA"/>
        </w:rPr>
        <w:t>Заявителями муниципальной услуги являются молодые семьи, претендующие на получение социальной выплаты на приобретение (строительство) жилья.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lastRenderedPageBreak/>
        <w:t>Молодыми семьями, нуждающимися в предоставлении жилых помещений, признаются: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проживающие в помещении, не отвечающем установленным для жилых помещений требованиям;</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Молодые семьи, которые с намерением быть признанными нуждающимися в предоставлении жилых помещений совершили действия, в результате которых такие семьи могут быть признаны нуждающимися в предоставлении жилых </w:t>
      </w:r>
      <w:r w:rsidRPr="002C4A8F">
        <w:rPr>
          <w:rFonts w:eastAsia="SimSun"/>
          <w:sz w:val="28"/>
          <w:szCs w:val="28"/>
          <w:lang w:eastAsia="ar-SA"/>
        </w:rPr>
        <w:lastRenderedPageBreak/>
        <w:t>помещений, признаются нуждающимися не ранее чем через пять лет со дня совершения указанных намеренных действий.</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 Требования к порядку информирования о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Воронежской области (далее – Региональный портал).</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устной форме при личном обращении;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с использованием телефонной связи;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форме электронного документа посредством направления на адрес электронной почты;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по письменным обращениям.</w:t>
      </w:r>
    </w:p>
    <w:p w:rsidR="002C4A8F" w:rsidRPr="002C4A8F" w:rsidRDefault="00B84175" w:rsidP="002C4A8F">
      <w:pPr>
        <w:suppressAutoHyphens/>
        <w:ind w:firstLine="567"/>
        <w:jc w:val="both"/>
        <w:rPr>
          <w:rFonts w:eastAsia="SimSun"/>
          <w:sz w:val="28"/>
          <w:szCs w:val="28"/>
          <w:lang w:eastAsia="ar-SA"/>
        </w:rPr>
      </w:pPr>
      <w:r>
        <w:rPr>
          <w:rFonts w:eastAsia="SimSun"/>
          <w:sz w:val="28"/>
          <w:szCs w:val="28"/>
          <w:lang w:eastAsia="ar-SA"/>
        </w:rPr>
        <w:t>1.3.3</w:t>
      </w:r>
      <w:r w:rsidR="002C4A8F" w:rsidRPr="002C4A8F">
        <w:rPr>
          <w:rFonts w:eastAsia="SimSun"/>
          <w:sz w:val="28"/>
          <w:szCs w:val="28"/>
          <w:lang w:eastAsia="ar-SA"/>
        </w:rPr>
        <w:t>. На официальном интернет-сайте администрации адрес официального сайта</w:t>
      </w:r>
      <w:r>
        <w:rPr>
          <w:rFonts w:eastAsia="Calibri"/>
          <w:sz w:val="28"/>
          <w:szCs w:val="28"/>
          <w:lang w:eastAsia="en-US"/>
        </w:rPr>
        <w:t xml:space="preserve"> </w:t>
      </w:r>
      <w:r w:rsidRPr="00B84175">
        <w:rPr>
          <w:rFonts w:eastAsia="Calibri"/>
          <w:sz w:val="28"/>
          <w:szCs w:val="28"/>
          <w:lang w:eastAsia="en-US"/>
        </w:rPr>
        <w:t>https://narodnenskoe-r20.gosweb.gosuslugi.ru/</w:t>
      </w:r>
      <w:r w:rsidR="002C4A8F" w:rsidRPr="002C4A8F">
        <w:rPr>
          <w:rFonts w:eastAsia="SimSun"/>
          <w:sz w:val="28"/>
          <w:szCs w:val="28"/>
          <w:lang w:eastAsia="ar-SA"/>
        </w:rPr>
        <w:t>.</w:t>
      </w:r>
    </w:p>
    <w:p w:rsidR="002C4A8F" w:rsidRPr="002C4A8F" w:rsidRDefault="00B84175" w:rsidP="002C4A8F">
      <w:pPr>
        <w:suppressAutoHyphens/>
        <w:ind w:firstLine="567"/>
        <w:jc w:val="both"/>
        <w:rPr>
          <w:rFonts w:eastAsia="SimSun"/>
          <w:sz w:val="28"/>
          <w:szCs w:val="28"/>
          <w:lang w:eastAsia="ar-SA"/>
        </w:rPr>
      </w:pPr>
      <w:r>
        <w:rPr>
          <w:rFonts w:eastAsia="SimSun"/>
          <w:sz w:val="28"/>
          <w:szCs w:val="28"/>
          <w:lang w:eastAsia="ar-SA"/>
        </w:rPr>
        <w:t>1.3.4</w:t>
      </w:r>
      <w:r w:rsidR="002C4A8F" w:rsidRPr="002C4A8F">
        <w:rPr>
          <w:rFonts w:eastAsia="SimSun"/>
          <w:sz w:val="28"/>
          <w:szCs w:val="28"/>
          <w:lang w:eastAsia="ar-SA"/>
        </w:rPr>
        <w:t>. В информационно-телекоммуникационной сети «Интернет» на Едином портале и (или) Региональном портале.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На Едином и Региональном портале размещается следующая информация: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2) круг заявителей;</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3) срок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5) размер государственной пошлины, взимаемой за предоставление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6) исчерпывающий перечень оснований для приостановления или отказа </w:t>
      </w:r>
      <w:r w:rsidRPr="002C4A8F">
        <w:rPr>
          <w:rFonts w:eastAsia="SimSun"/>
          <w:sz w:val="28"/>
          <w:szCs w:val="28"/>
          <w:lang w:eastAsia="ar-SA"/>
        </w:rPr>
        <w:br/>
        <w:t>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8) формы заявлений (уведомлений, сообщений), используемые при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Воронежской области», предоставляется заявителю бесплатно.</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4A8F" w:rsidRPr="002C4A8F" w:rsidRDefault="00B84175" w:rsidP="002C4A8F">
      <w:pPr>
        <w:suppressAutoHyphens/>
        <w:ind w:firstLine="709"/>
        <w:jc w:val="both"/>
        <w:rPr>
          <w:rFonts w:eastAsia="SimSun"/>
          <w:sz w:val="28"/>
          <w:szCs w:val="28"/>
          <w:lang w:eastAsia="ar-SA"/>
        </w:rPr>
      </w:pPr>
      <w:r>
        <w:rPr>
          <w:rFonts w:eastAsia="SimSun"/>
          <w:sz w:val="28"/>
          <w:szCs w:val="28"/>
          <w:lang w:eastAsia="ar-SA"/>
        </w:rPr>
        <w:t>1.3.5</w:t>
      </w:r>
      <w:r w:rsidR="002C4A8F" w:rsidRPr="002C4A8F">
        <w:rPr>
          <w:rFonts w:eastAsia="SimSun"/>
          <w:sz w:val="28"/>
          <w:szCs w:val="28"/>
          <w:lang w:eastAsia="ar-SA"/>
        </w:rPr>
        <w:t xml:space="preserve">. </w:t>
      </w:r>
      <w:r w:rsidR="002C4A8F" w:rsidRPr="002C4A8F">
        <w:rPr>
          <w:rFonts w:eastAsia="SimSun"/>
          <w:sz w:val="28"/>
          <w:szCs w:val="28"/>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адрес, номера телефонов и факса, график работы, адрес электронной почты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сведения о предоставляемой муниципальной услуге;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перечень документов, которые заявитель должен представить для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образцы заполнения документов;</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перечень оснований для отказа в приеме документов, приостановления и отказа 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lastRenderedPageBreak/>
        <w:t>Информационный стенд, содержащий информацию о процедуре предоставления муниципальной услуги, размещен в холле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Консультирование по вопросам предоставления муниципальной услуги осуществляется бесплатно.</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Рекомендуемое время для телефонного разговора – не более 10 минут, личного устного информирования – не более 20 минут.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B7497" w:rsidRPr="002C4A8F" w:rsidRDefault="00AB7497" w:rsidP="002C4A8F">
      <w:pPr>
        <w:suppressAutoHyphens/>
        <w:ind w:firstLine="709"/>
        <w:jc w:val="both"/>
        <w:rPr>
          <w:rFonts w:eastAsia="SimSun"/>
          <w:sz w:val="28"/>
          <w:szCs w:val="28"/>
          <w:lang w:eastAsia="ar-SA"/>
        </w:rPr>
      </w:pPr>
    </w:p>
    <w:p w:rsidR="002C4A8F" w:rsidRPr="002C4A8F" w:rsidRDefault="002C4A8F" w:rsidP="002C4A8F">
      <w:pPr>
        <w:suppressAutoHyphens/>
        <w:spacing w:line="100" w:lineRule="atLeast"/>
        <w:jc w:val="center"/>
        <w:rPr>
          <w:rFonts w:eastAsia="SimSun"/>
          <w:sz w:val="28"/>
          <w:szCs w:val="28"/>
          <w:lang w:eastAsia="ar-SA"/>
        </w:rPr>
      </w:pPr>
      <w:r w:rsidRPr="002C4A8F">
        <w:rPr>
          <w:rFonts w:eastAsia="SimSun"/>
          <w:b/>
          <w:bCs/>
          <w:sz w:val="28"/>
          <w:szCs w:val="28"/>
          <w:lang w:eastAsia="ar-SA"/>
        </w:rPr>
        <w:t>2. Стандарт предоставления муниципальной услуги</w:t>
      </w:r>
    </w:p>
    <w:p w:rsidR="002C4A8F" w:rsidRPr="002C4A8F" w:rsidRDefault="002C4A8F" w:rsidP="002C4A8F">
      <w:pPr>
        <w:suppressAutoHyphens/>
        <w:spacing w:line="100" w:lineRule="atLeast"/>
        <w:ind w:firstLine="540"/>
        <w:jc w:val="both"/>
        <w:rPr>
          <w:rFonts w:eastAsia="SimSun"/>
          <w:sz w:val="28"/>
          <w:szCs w:val="28"/>
          <w:lang w:eastAsia="ar-SA"/>
        </w:rPr>
      </w:pP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2.1. Наименование муниципальной услуги </w:t>
      </w:r>
      <w:r w:rsidR="00AB7497">
        <w:rPr>
          <w:rFonts w:eastAsia="SimSun"/>
          <w:sz w:val="28"/>
          <w:szCs w:val="28"/>
          <w:lang w:eastAsia="ar-SA"/>
        </w:rPr>
        <w:t>–</w:t>
      </w:r>
      <w:r w:rsidRPr="002C4A8F">
        <w:rPr>
          <w:rFonts w:eastAsia="SimSun"/>
          <w:sz w:val="28"/>
          <w:szCs w:val="28"/>
          <w:lang w:eastAsia="ar-SA"/>
        </w:rPr>
        <w:t xml:space="preserve"> </w:t>
      </w:r>
      <w:r w:rsidR="00AB7497">
        <w:rPr>
          <w:rFonts w:eastAsia="SimSun"/>
          <w:sz w:val="28"/>
          <w:szCs w:val="28"/>
          <w:lang w:eastAsia="ar-SA"/>
        </w:rPr>
        <w:t>«</w:t>
      </w:r>
      <w:r w:rsidRPr="002C4A8F">
        <w:rPr>
          <w:rFonts w:eastAsia="SimSun"/>
          <w:sz w:val="28"/>
          <w:szCs w:val="28"/>
          <w:lang w:eastAsia="ar-SA"/>
        </w:rPr>
        <w:t>Признание нуждающимися в предоставлении жилых помещений отдельных категорий граждан</w:t>
      </w:r>
      <w:r w:rsidR="00AB7497">
        <w:rPr>
          <w:rFonts w:eastAsia="SimSun"/>
          <w:sz w:val="28"/>
          <w:szCs w:val="28"/>
          <w:lang w:eastAsia="ar-SA"/>
        </w:rPr>
        <w:t>»</w:t>
      </w:r>
      <w:r w:rsidRPr="002C4A8F">
        <w:rPr>
          <w:rFonts w:eastAsia="SimSun"/>
          <w:sz w:val="28"/>
          <w:szCs w:val="28"/>
          <w:lang w:eastAsia="ar-SA"/>
        </w:rPr>
        <w:t>.</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2.2. Муниципальная услуга предоставляется администрацией в лице главы Народненского сельского поселения Терновского муниципального района Воронежской области и </w:t>
      </w:r>
      <w:r w:rsidR="000E669C">
        <w:rPr>
          <w:rFonts w:eastAsia="SimSun"/>
          <w:sz w:val="28"/>
          <w:szCs w:val="28"/>
          <w:lang w:eastAsia="ar-SA"/>
        </w:rPr>
        <w:t>ведущего специалиста</w:t>
      </w:r>
      <w:r w:rsidRPr="002C4A8F">
        <w:rPr>
          <w:rFonts w:eastAsia="SimSun"/>
          <w:sz w:val="28"/>
          <w:szCs w:val="28"/>
          <w:lang w:eastAsia="ar-SA"/>
        </w:rPr>
        <w:t>.</w:t>
      </w:r>
    </w:p>
    <w:p w:rsidR="002C4A8F" w:rsidRPr="002C4A8F" w:rsidRDefault="00B84175" w:rsidP="002C4A8F">
      <w:pPr>
        <w:suppressAutoHyphens/>
        <w:spacing w:line="100" w:lineRule="atLeast"/>
        <w:ind w:firstLine="567"/>
        <w:jc w:val="both"/>
        <w:rPr>
          <w:rFonts w:eastAsia="SimSun"/>
          <w:sz w:val="28"/>
          <w:szCs w:val="28"/>
          <w:lang w:eastAsia="ar-SA"/>
        </w:rPr>
      </w:pPr>
      <w:r>
        <w:rPr>
          <w:rFonts w:eastAsia="SimSun"/>
          <w:sz w:val="28"/>
          <w:szCs w:val="28"/>
          <w:lang w:eastAsia="ar-SA"/>
        </w:rPr>
        <w:t>2.2.1. Администрация</w:t>
      </w:r>
      <w:r w:rsidR="002C4A8F" w:rsidRPr="002C4A8F">
        <w:rPr>
          <w:rFonts w:eastAsia="SimSun"/>
          <w:sz w:val="28"/>
          <w:szCs w:val="28"/>
          <w:lang w:eastAsia="ar-SA"/>
        </w:rPr>
        <w:t xml:space="preserve"> не вправе требовать от заявителя осуществления действий, в том числе согласований, необходимых для получения </w:t>
      </w:r>
      <w:r w:rsidR="002C4A8F" w:rsidRPr="002C4A8F">
        <w:rPr>
          <w:rFonts w:eastAsia="SimSun"/>
          <w:sz w:val="28"/>
          <w:szCs w:val="28"/>
          <w:lang w:eastAsia="ar-SA"/>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2.3. Результат предоставления муниципальной услуги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2.3.1. Результатом предоставления муниципальной услуги является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2.4. Срок предоставления муниципальной услуги.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lastRenderedPageBreak/>
        <w:t>2.4.1. При предоставлении муниципальной услуги сроки прохождения отдельных административных процедур составляют:</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по приему и регистрации заявления и прилагаемых к нему документов - в течение 1-го рабочего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рассмотрения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- 24 рабочих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принятия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 - 5 рабочих дней.</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выдачи (направления) заявителю постановления администрации и уведомления о признании нуждающимися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 – 3 рабочих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 Плата за исправление допущенных ошибок с заявителя не взимается.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сайте Администрации (</w:t>
      </w:r>
      <w:r w:rsidR="00B84175" w:rsidRPr="00B84175">
        <w:rPr>
          <w:rFonts w:eastAsia="SimSun"/>
          <w:sz w:val="28"/>
          <w:szCs w:val="28"/>
          <w:lang w:eastAsia="ar-SA"/>
        </w:rPr>
        <w:t>https://narodnenskoe-r20.gosweb.gosuslugi.ru/</w:t>
      </w:r>
      <w:r w:rsidRPr="002C4A8F">
        <w:rPr>
          <w:rFonts w:eastAsia="SimSun"/>
          <w:sz w:val="28"/>
          <w:szCs w:val="28"/>
          <w:lang w:eastAsia="ar-SA"/>
        </w:rPr>
        <w:t>), на Едином портале (https://gosuslugi.ru/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2.6. Исчерпывающий перечень документов, необходимых для предоставления муниципальной услуги. </w:t>
      </w:r>
    </w:p>
    <w:p w:rsidR="002C4A8F" w:rsidRPr="002C4A8F" w:rsidRDefault="002C4A8F" w:rsidP="002C4A8F">
      <w:pPr>
        <w:suppressAutoHyphens/>
        <w:ind w:firstLine="697"/>
        <w:jc w:val="both"/>
        <w:rPr>
          <w:rFonts w:eastAsia="SimSun"/>
          <w:color w:val="000000"/>
          <w:sz w:val="28"/>
          <w:szCs w:val="28"/>
          <w:lang w:eastAsia="ar-SA"/>
        </w:rPr>
      </w:pPr>
      <w:r w:rsidRPr="002C4A8F">
        <w:rPr>
          <w:rFonts w:eastAsia="SimSun"/>
          <w:sz w:val="28"/>
          <w:szCs w:val="28"/>
          <w:lang w:eastAsia="ar-SA"/>
        </w:rPr>
        <w:t xml:space="preserve">2.6.1. </w:t>
      </w:r>
      <w:r w:rsidRPr="002C4A8F">
        <w:rPr>
          <w:rFonts w:eastAsia="SimSun"/>
          <w:color w:val="000000"/>
          <w:sz w:val="28"/>
          <w:szCs w:val="28"/>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Для предоставления муниципальной услуги заявитель направляет в уполномоченный орган:</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lastRenderedPageBreak/>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 документы, удостоверяющие личность гражданина и членов его семьи;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5) документы, выданные (оформленные) в ходе гражданского судопроизводства, в том числе решения судов общей юрисдикции;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6) документы, подтверждающие доходы гражданина и членов его семьи, указанные в части 1 статьи 4 Закона Воронежской области</w:t>
      </w:r>
      <w:r w:rsidRPr="002C4A8F">
        <w:rPr>
          <w:rFonts w:ascii="Arial" w:eastAsia="SimSun" w:hAnsi="Arial" w:cs="Arial"/>
          <w:sz w:val="28"/>
          <w:szCs w:val="28"/>
          <w:lang w:eastAsia="ar-SA"/>
        </w:rPr>
        <w:t xml:space="preserve"> </w:t>
      </w:r>
      <w:r w:rsidRPr="002C4A8F">
        <w:rPr>
          <w:rFonts w:eastAsia="SimSun"/>
          <w:sz w:val="28"/>
          <w:szCs w:val="28"/>
          <w:lang w:eastAsia="ar-SA"/>
        </w:rPr>
        <w:t>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7)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w:t>
      </w:r>
      <w:r w:rsidRPr="002C4A8F">
        <w:rPr>
          <w:rFonts w:ascii="Arial" w:eastAsia="SimSun" w:hAnsi="Arial" w:cs="Arial"/>
          <w:sz w:val="28"/>
          <w:szCs w:val="28"/>
          <w:lang w:eastAsia="ar-SA"/>
        </w:rPr>
        <w:t xml:space="preserve"> </w:t>
      </w:r>
      <w:r w:rsidRPr="002C4A8F">
        <w:rPr>
          <w:rFonts w:eastAsia="SimSun"/>
          <w:sz w:val="28"/>
          <w:szCs w:val="28"/>
          <w:lang w:eastAsia="ar-SA"/>
        </w:rPr>
        <w:t xml:space="preserve">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1)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также на имевшиеся у них в течение пяти лет, предшествующих дате подачи заявления о признании гражданина и членов его семьи малоимущими, объекты недвижимого имущества;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lastRenderedPageBreak/>
        <w:t>1.1)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 122-ФЗ «О государственной регистрации прав на недвижимое имущество и сделок с ним»;</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3)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4) документов, содержащих сведения о стоимости принадлежащего имущества, указанного в пунктах 1, 2 части 1 статьи 5 Закона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2C4A8F" w:rsidRPr="002C4A8F" w:rsidRDefault="002C4A8F" w:rsidP="002C4A8F">
      <w:pPr>
        <w:suppressAutoHyphens/>
        <w:spacing w:line="100" w:lineRule="atLeast"/>
        <w:ind w:firstLine="567"/>
        <w:jc w:val="both"/>
        <w:rPr>
          <w:rFonts w:eastAsia="SimSun"/>
          <w:sz w:val="28"/>
          <w:szCs w:val="28"/>
          <w:lang w:eastAsia="ar-SA"/>
        </w:rPr>
      </w:pPr>
      <w:bookmarkStart w:id="1" w:name="_Hlk73615019"/>
      <w:r w:rsidRPr="002C4A8F">
        <w:rPr>
          <w:rFonts w:eastAsia="SimSun"/>
          <w:sz w:val="28"/>
          <w:szCs w:val="28"/>
          <w:lang w:eastAsia="ar-SA"/>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w:t>
      </w:r>
      <w:r w:rsidRPr="002C4A8F">
        <w:rPr>
          <w:rFonts w:eastAsia="SimSun"/>
          <w:sz w:val="28"/>
          <w:szCs w:val="28"/>
          <w:lang w:eastAsia="ar-SA"/>
        </w:rPr>
        <w:lastRenderedPageBreak/>
        <w:t>года № 149-ФЗ «Об информации, информационных технологиях и о защите информации».</w:t>
      </w:r>
    </w:p>
    <w:bookmarkEnd w:id="1"/>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color w:val="000000"/>
          <w:sz w:val="28"/>
          <w:szCs w:val="28"/>
          <w:lang w:eastAsia="ar-SA"/>
        </w:rPr>
        <w:t>2.6.5.</w:t>
      </w:r>
      <w:r w:rsidRPr="002C4A8F">
        <w:rPr>
          <w:rFonts w:eastAsia="SimSun"/>
          <w:color w:val="0000FF"/>
          <w:sz w:val="28"/>
          <w:szCs w:val="28"/>
          <w:lang w:eastAsia="ar-SA"/>
        </w:rPr>
        <w:t xml:space="preserve"> </w:t>
      </w:r>
      <w:r w:rsidRPr="002C4A8F">
        <w:rPr>
          <w:rFonts w:eastAsia="SimSun"/>
          <w:sz w:val="28"/>
          <w:szCs w:val="28"/>
          <w:lang w:eastAsia="ar-SA"/>
        </w:rPr>
        <w:t>Администрация не вправе требовать от заявителя:</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2C4A8F">
        <w:rPr>
          <w:rFonts w:eastAsia="SimSun"/>
          <w:sz w:val="28"/>
          <w:szCs w:val="28"/>
          <w:lang w:eastAsia="ar-SA"/>
        </w:rPr>
        <w:lastRenderedPageBreak/>
        <w:t>предоставления муниципальной услуги, либо в предоставлении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w:t>
      </w:r>
      <w:r w:rsidR="00B84175">
        <w:rPr>
          <w:rFonts w:eastAsia="SimSun"/>
          <w:sz w:val="28"/>
          <w:szCs w:val="28"/>
          <w:lang w:eastAsia="ar-SA"/>
        </w:rPr>
        <w:t xml:space="preserve"> </w:t>
      </w:r>
      <w:r w:rsidRPr="002C4A8F">
        <w:rPr>
          <w:rFonts w:eastAsia="SimSun"/>
          <w:sz w:val="28"/>
          <w:szCs w:val="28"/>
          <w:lang w:eastAsia="ar-SA"/>
        </w:rPr>
        <w:t>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w:t>
      </w:r>
      <w:r w:rsidR="00B84175">
        <w:rPr>
          <w:rFonts w:eastAsia="SimSun"/>
          <w:sz w:val="28"/>
          <w:szCs w:val="28"/>
          <w:lang w:eastAsia="ar-SA"/>
        </w:rPr>
        <w:t xml:space="preserve">авляющего муниципальную услугу </w:t>
      </w:r>
      <w:r w:rsidRPr="002C4A8F">
        <w:rPr>
          <w:rFonts w:eastAsia="SimSun"/>
          <w:sz w:val="28"/>
          <w:szCs w:val="28"/>
          <w:lang w:eastAsia="ar-SA"/>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4A8F" w:rsidRPr="002C4A8F" w:rsidRDefault="002C4A8F" w:rsidP="002C4A8F">
      <w:pPr>
        <w:tabs>
          <w:tab w:val="left" w:pos="567"/>
        </w:tabs>
        <w:suppressAutoHyphens/>
        <w:ind w:firstLine="567"/>
        <w:jc w:val="both"/>
        <w:rPr>
          <w:rFonts w:eastAsia="SimSun"/>
          <w:sz w:val="28"/>
          <w:szCs w:val="28"/>
          <w:lang w:eastAsia="ar-SA"/>
        </w:rPr>
      </w:pPr>
      <w:bookmarkStart w:id="2" w:name="_Hlk73615062"/>
      <w:r w:rsidRPr="002C4A8F">
        <w:rPr>
          <w:rFonts w:eastAsia="SimSun"/>
          <w:sz w:val="28"/>
          <w:szCs w:val="28"/>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2"/>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2.7.</w:t>
      </w:r>
      <w:r w:rsidRPr="002C4A8F">
        <w:rPr>
          <w:rFonts w:ascii="Arial" w:eastAsia="SimSun" w:hAnsi="Arial" w:cs="Arial"/>
          <w:sz w:val="28"/>
          <w:szCs w:val="28"/>
          <w:lang w:eastAsia="ar-SA"/>
        </w:rPr>
        <w:t xml:space="preserve"> </w:t>
      </w:r>
      <w:r w:rsidRPr="002C4A8F">
        <w:rPr>
          <w:rFonts w:eastAsia="SimSu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 </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2.8. Исчерпывающий перечень оснований для приостановления или отказа в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Народненского сельского поселения Терновского муниципального района Воронежской области не предусмотрено. </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2.8.2. Основания для отказа в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w:t>
      </w:r>
      <w:r w:rsidRPr="002C4A8F">
        <w:rPr>
          <w:rFonts w:eastAsia="SimSun"/>
          <w:sz w:val="28"/>
          <w:szCs w:val="28"/>
          <w:lang w:eastAsia="ar-SA"/>
        </w:rPr>
        <w:lastRenderedPageBreak/>
        <w:t>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3) не истек предусмотренный статьей 53 Жилищного кодекса Российской Федерации срок.</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2.9. Перечень услуг, которые являются необходимыми и обязательными для предоставления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Услуг, которые являются необходимыми и обязательными для предоставления муниципальной услуги, не имеется.</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2.10. Муниципальная услуга предоставляется бесплатно.</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2.12. Максимальный срок регистрации заявления о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1) при направлении заявления и прилагаемых документов посредством почтового отправления или в электр</w:t>
      </w:r>
      <w:r w:rsidR="00E77941">
        <w:rPr>
          <w:rFonts w:eastAsia="SimSun"/>
          <w:sz w:val="28"/>
          <w:szCs w:val="28"/>
          <w:lang w:eastAsia="ar-SA"/>
        </w:rPr>
        <w:t xml:space="preserve">онном виде через Единый портал </w:t>
      </w:r>
      <w:r w:rsidRPr="002C4A8F">
        <w:rPr>
          <w:rFonts w:eastAsia="SimSun"/>
          <w:sz w:val="28"/>
          <w:szCs w:val="28"/>
          <w:lang w:eastAsia="ar-SA"/>
        </w:rPr>
        <w:t>- 3 (три) календарных дня;</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2.13.2. Прием документов в администрации осуществляется в специально оборудованных помещениях или отведенных для этого кабинетах.</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Информационные стенды размещаются на видном, доступном месте.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Оформление информационных листов осуществляется удоб</w:t>
      </w:r>
      <w:r w:rsidR="00AB7497">
        <w:rPr>
          <w:rFonts w:eastAsia="SimSun"/>
          <w:sz w:val="28"/>
          <w:szCs w:val="28"/>
          <w:lang w:eastAsia="ar-SA"/>
        </w:rPr>
        <w:t xml:space="preserve">ным для чтения шрифтом – Times </w:t>
      </w:r>
      <w:r w:rsidR="00AB7497">
        <w:rPr>
          <w:rFonts w:eastAsia="SimSun"/>
          <w:sz w:val="28"/>
          <w:szCs w:val="28"/>
          <w:lang w:val="en-US" w:eastAsia="ar-SA"/>
        </w:rPr>
        <w:t>N</w:t>
      </w:r>
      <w:r w:rsidR="00AB7497">
        <w:rPr>
          <w:rFonts w:eastAsia="SimSun"/>
          <w:sz w:val="28"/>
          <w:szCs w:val="28"/>
          <w:lang w:eastAsia="ar-SA"/>
        </w:rPr>
        <w:t>ew Roma</w:t>
      </w:r>
      <w:r w:rsidR="00AB7497">
        <w:rPr>
          <w:rFonts w:eastAsia="SimSun"/>
          <w:sz w:val="28"/>
          <w:szCs w:val="28"/>
          <w:lang w:val="en-US" w:eastAsia="ar-SA"/>
        </w:rPr>
        <w:t>n</w:t>
      </w:r>
      <w:r w:rsidRPr="002C4A8F">
        <w:rPr>
          <w:rFonts w:eastAsia="SimSun"/>
          <w:sz w:val="28"/>
          <w:szCs w:val="28"/>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комфортное расположение заявителя и должностного лица администрации;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и удобство оформления заявителем письменного обращения;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телефонную связь;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копирования документов;</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доступ к нормативным правовым актам, регулирующим предоставление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наличие письменных принадлежностей и бумаги формата A4.</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2.13.8. Требования к обеспечению доступности предоставления муниципальной услуги для инвалидов.</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Администрацией обеспечивается создание инвалидам следующих условий доступности: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а) возможность беспрепятственного входа в помещения администрации и выхода из них;</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E77941" w:rsidRPr="00E77941" w:rsidRDefault="00E77941" w:rsidP="002C4A8F">
      <w:pPr>
        <w:suppressAutoHyphens/>
        <w:spacing w:line="100" w:lineRule="atLeast"/>
        <w:ind w:firstLine="567"/>
        <w:jc w:val="both"/>
        <w:rPr>
          <w:rFonts w:eastAsia="SimSun"/>
          <w:sz w:val="28"/>
          <w:szCs w:val="28"/>
          <w:lang w:eastAsia="ar-SA"/>
        </w:rPr>
      </w:pPr>
      <w:r>
        <w:rPr>
          <w:rFonts w:eastAsia="SimSun"/>
          <w:sz w:val="28"/>
          <w:szCs w:val="28"/>
          <w:lang w:eastAsia="ar-SA"/>
        </w:rPr>
        <w:lastRenderedPageBreak/>
        <w:tab/>
        <w:t>2.13.9. Требования к помещениям, в которых предоставляется муниципальная услуга, предусмотренные подразделом 2.13 настоящего Административного регламента, размещены на официальном сайте Администрации (</w:t>
      </w:r>
      <w:hyperlink r:id="rId9" w:history="1">
        <w:r w:rsidRPr="002D4607">
          <w:rPr>
            <w:rStyle w:val="ad"/>
            <w:rFonts w:eastAsia="SimSun"/>
            <w:sz w:val="28"/>
            <w:szCs w:val="28"/>
            <w:lang w:eastAsia="ar-SA"/>
          </w:rPr>
          <w:t>https://narodnenskoe-r20.gosweb.gosuslugi.ru/</w:t>
        </w:r>
      </w:hyperlink>
      <w:r>
        <w:rPr>
          <w:rFonts w:eastAsia="SimSun"/>
          <w:sz w:val="28"/>
          <w:szCs w:val="28"/>
          <w:lang w:eastAsia="ar-SA"/>
        </w:rPr>
        <w:t>), а также на Едином портале (</w:t>
      </w:r>
      <w:r>
        <w:rPr>
          <w:rFonts w:eastAsia="SimSun"/>
          <w:sz w:val="28"/>
          <w:szCs w:val="28"/>
          <w:lang w:val="en-US" w:eastAsia="ar-SA"/>
        </w:rPr>
        <w:t>http</w:t>
      </w:r>
      <w:r>
        <w:rPr>
          <w:rFonts w:eastAsia="SimSun"/>
          <w:sz w:val="28"/>
          <w:szCs w:val="28"/>
          <w:lang w:eastAsia="ar-SA"/>
        </w:rPr>
        <w:t>://</w:t>
      </w:r>
      <w:r>
        <w:rPr>
          <w:rFonts w:eastAsia="SimSun"/>
          <w:sz w:val="28"/>
          <w:szCs w:val="28"/>
          <w:lang w:val="en-US" w:eastAsia="ar-SA"/>
        </w:rPr>
        <w:t>gosuslugi</w:t>
      </w:r>
      <w:r w:rsidRPr="00E77941">
        <w:rPr>
          <w:rFonts w:eastAsia="SimSun"/>
          <w:sz w:val="28"/>
          <w:szCs w:val="28"/>
          <w:lang w:eastAsia="ar-SA"/>
        </w:rPr>
        <w:t>.</w:t>
      </w:r>
      <w:r>
        <w:rPr>
          <w:rFonts w:eastAsia="SimSun"/>
          <w:sz w:val="28"/>
          <w:szCs w:val="28"/>
          <w:lang w:val="en-US" w:eastAsia="ar-SA"/>
        </w:rPr>
        <w:t>ru</w:t>
      </w:r>
      <w:r w:rsidRPr="00E77941">
        <w:rPr>
          <w:rFonts w:eastAsia="SimSun"/>
          <w:sz w:val="28"/>
          <w:szCs w:val="28"/>
          <w:lang w:eastAsia="ar-SA"/>
        </w:rPr>
        <w:t>/</w:t>
      </w:r>
      <w:r>
        <w:rPr>
          <w:rFonts w:eastAsia="SimSun"/>
          <w:sz w:val="28"/>
          <w:szCs w:val="28"/>
          <w:lang w:eastAsia="ar-SA"/>
        </w:rPr>
        <w:t>).</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 Показатели доступности и качества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2.14.1. Основными показателями доступности и качества муниципальной услуги являются: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должностных лиц, ответственных за предоставление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и соблюдение требований к помещениям, в которых предоставляется услуга;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C4A8F" w:rsidRPr="002C4A8F" w:rsidRDefault="00E77941" w:rsidP="002C4A8F">
      <w:pPr>
        <w:suppressAutoHyphens/>
        <w:ind w:firstLine="709"/>
        <w:jc w:val="both"/>
        <w:rPr>
          <w:rFonts w:eastAsia="SimSun"/>
          <w:sz w:val="28"/>
          <w:szCs w:val="28"/>
          <w:lang w:eastAsia="ar-SA"/>
        </w:rPr>
      </w:pPr>
      <w:r>
        <w:rPr>
          <w:rFonts w:eastAsia="SimSun"/>
          <w:sz w:val="28"/>
          <w:szCs w:val="28"/>
          <w:lang w:eastAsia="ar-SA"/>
        </w:rPr>
        <w:t>2.14.2</w:t>
      </w:r>
      <w:r w:rsidR="002C4A8F" w:rsidRPr="002C4A8F">
        <w:rPr>
          <w:rFonts w:eastAsia="SimSun"/>
          <w:sz w:val="28"/>
          <w:szCs w:val="28"/>
          <w:lang w:eastAsia="ar-SA"/>
        </w:rPr>
        <w:t xml:space="preserve">. Взаимодействие заявителя (его представителя) с должностными лицами администрации при предоставлении муниципальной услуги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администрации осуществляется два раза - при представлении в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w:t>
      </w:r>
      <w:r w:rsidR="002C4A8F" w:rsidRPr="002C4A8F">
        <w:rPr>
          <w:rFonts w:eastAsia="SimSun"/>
          <w:sz w:val="28"/>
          <w:szCs w:val="28"/>
          <w:lang w:eastAsia="ar-SA"/>
        </w:rPr>
        <w:lastRenderedPageBreak/>
        <w:t>непосредственно.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Заявителям обеспечивается возможность оценить доступность и качество муниципальной услуги на Едином портале.</w:t>
      </w:r>
    </w:p>
    <w:p w:rsidR="002C4A8F" w:rsidRPr="00E77941"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w:t>
      </w:r>
      <w:r w:rsidR="00E77941">
        <w:rPr>
          <w:rFonts w:eastAsia="SimSun"/>
          <w:sz w:val="28"/>
          <w:szCs w:val="28"/>
          <w:lang w:eastAsia="ar-SA"/>
        </w:rPr>
        <w:t>3. Показатели доступности и качества муниципальной услуги, предусмотренные подразделом 2.14 настоящего Административного регламента, размещены на официальном сайте администрации (</w:t>
      </w:r>
      <w:hyperlink r:id="rId10" w:history="1">
        <w:r w:rsidR="00E77941" w:rsidRPr="002D4607">
          <w:rPr>
            <w:rStyle w:val="ad"/>
            <w:rFonts w:eastAsia="SimSun"/>
            <w:sz w:val="28"/>
            <w:szCs w:val="28"/>
            <w:lang w:eastAsia="ar-SA"/>
          </w:rPr>
          <w:t>https://narodnenskoe-r20.gosweb.gosuslugi.ru/</w:t>
        </w:r>
      </w:hyperlink>
      <w:r w:rsidR="00E77941">
        <w:rPr>
          <w:rFonts w:eastAsia="SimSun"/>
          <w:sz w:val="28"/>
          <w:szCs w:val="28"/>
          <w:lang w:eastAsia="ar-SA"/>
        </w:rPr>
        <w:t xml:space="preserve">) а также на Едином портале </w:t>
      </w:r>
      <w:r w:rsidR="00E77941" w:rsidRPr="00E77941">
        <w:rPr>
          <w:rFonts w:eastAsia="SimSun"/>
          <w:sz w:val="28"/>
          <w:szCs w:val="28"/>
          <w:lang w:eastAsia="ar-SA"/>
        </w:rPr>
        <w:t>(</w:t>
      </w:r>
      <w:r w:rsidR="00E77941">
        <w:rPr>
          <w:rFonts w:eastAsia="SimSun"/>
          <w:sz w:val="28"/>
          <w:szCs w:val="28"/>
          <w:lang w:val="en-US" w:eastAsia="ar-SA"/>
        </w:rPr>
        <w:t>https</w:t>
      </w:r>
      <w:r w:rsidR="00E77941">
        <w:rPr>
          <w:rFonts w:eastAsia="SimSun"/>
          <w:sz w:val="28"/>
          <w:szCs w:val="28"/>
          <w:lang w:eastAsia="ar-SA"/>
        </w:rPr>
        <w:t>://</w:t>
      </w:r>
      <w:r w:rsidR="00E77941">
        <w:rPr>
          <w:rFonts w:eastAsia="SimSun"/>
          <w:sz w:val="28"/>
          <w:szCs w:val="28"/>
          <w:lang w:val="en-US" w:eastAsia="ar-SA"/>
        </w:rPr>
        <w:t>gosuslugi</w:t>
      </w:r>
      <w:r w:rsidR="00E77941" w:rsidRPr="00E77941">
        <w:rPr>
          <w:rFonts w:eastAsia="SimSun"/>
          <w:sz w:val="28"/>
          <w:szCs w:val="28"/>
          <w:lang w:eastAsia="ar-SA"/>
        </w:rPr>
        <w:t>.</w:t>
      </w:r>
      <w:r w:rsidR="00E77941">
        <w:rPr>
          <w:rFonts w:eastAsia="SimSun"/>
          <w:sz w:val="28"/>
          <w:szCs w:val="28"/>
          <w:lang w:val="en-US" w:eastAsia="ar-SA"/>
        </w:rPr>
        <w:t>ru</w:t>
      </w:r>
      <w:r w:rsidR="00E77941" w:rsidRPr="00E77941">
        <w:rPr>
          <w:rFonts w:eastAsia="SimSun"/>
          <w:sz w:val="28"/>
          <w:szCs w:val="28"/>
          <w:lang w:eastAsia="ar-SA"/>
        </w:rPr>
        <w:t>/)</w:t>
      </w:r>
      <w:r w:rsidR="00E77941">
        <w:rPr>
          <w:rFonts w:eastAsia="SimSun"/>
          <w:sz w:val="28"/>
          <w:szCs w:val="28"/>
          <w:lang w:eastAsia="ar-SA"/>
        </w:rPr>
        <w:t>.</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E77941">
        <w:rPr>
          <w:rFonts w:eastAsia="SimSun"/>
          <w:sz w:val="28"/>
          <w:szCs w:val="28"/>
          <w:lang w:eastAsia="ar-SA"/>
        </w:rPr>
        <w:t>.</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C4A8F" w:rsidRPr="002C4A8F" w:rsidRDefault="00E77941" w:rsidP="00E77941">
      <w:pPr>
        <w:suppressAutoHyphens/>
        <w:ind w:firstLine="709"/>
        <w:jc w:val="both"/>
        <w:rPr>
          <w:rFonts w:eastAsia="SimSun"/>
          <w:sz w:val="28"/>
          <w:szCs w:val="28"/>
          <w:lang w:eastAsia="ar-SA"/>
        </w:rPr>
      </w:pPr>
      <w:r>
        <w:rPr>
          <w:rFonts w:eastAsia="SimSun"/>
          <w:sz w:val="28"/>
          <w:szCs w:val="28"/>
          <w:lang w:eastAsia="ar-SA"/>
        </w:rPr>
        <w:t>в администрацию;</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В случае направления заявлений и документов в электронной форме с использованием Единого и Регионального портала, заявление и документы </w:t>
      </w:r>
      <w:r w:rsidRPr="002C4A8F">
        <w:rPr>
          <w:rFonts w:eastAsia="SimSun"/>
          <w:sz w:val="28"/>
          <w:szCs w:val="28"/>
          <w:lang w:eastAsia="ar-SA"/>
        </w:rPr>
        <w:lastRenderedPageBreak/>
        <w:t>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по Воронежской области (СНИЛС), и пароль, полученный после регистрации на Едином и Региональном портале;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заявление вместе с электронными копиями документов попадает в информационную систему администрации, оказывающего выбранную </w:t>
      </w:r>
      <w:r w:rsidRPr="002C4A8F">
        <w:rPr>
          <w:rFonts w:eastAsia="SimSun"/>
          <w:sz w:val="28"/>
          <w:szCs w:val="28"/>
          <w:lang w:eastAsia="ar-SA"/>
        </w:rPr>
        <w:lastRenderedPageBreak/>
        <w:t xml:space="preserve">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2C4A8F" w:rsidRPr="002C4A8F" w:rsidRDefault="00560CDA" w:rsidP="002C4A8F">
      <w:pPr>
        <w:suppressAutoHyphens/>
        <w:spacing w:line="200" w:lineRule="atLeast"/>
        <w:ind w:firstLine="709"/>
        <w:jc w:val="both"/>
        <w:rPr>
          <w:rFonts w:eastAsia="SimSun"/>
          <w:sz w:val="28"/>
          <w:szCs w:val="28"/>
          <w:lang w:eastAsia="ar-SA"/>
        </w:rPr>
      </w:pPr>
      <w:r>
        <w:rPr>
          <w:rFonts w:eastAsia="SimSun"/>
          <w:sz w:val="28"/>
          <w:szCs w:val="28"/>
          <w:lang w:eastAsia="ar-SA"/>
        </w:rPr>
        <w:t>2.15.5</w:t>
      </w:r>
      <w:r w:rsidR="002C4A8F" w:rsidRPr="002C4A8F">
        <w:rPr>
          <w:rFonts w:eastAsia="SimSun"/>
          <w:sz w:val="28"/>
          <w:szCs w:val="28"/>
          <w:lang w:eastAsia="ar-SA"/>
        </w:rPr>
        <w:t>.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C4A8F" w:rsidRPr="002C4A8F" w:rsidRDefault="00560CDA" w:rsidP="002C4A8F">
      <w:pPr>
        <w:suppressAutoHyphens/>
        <w:spacing w:line="200" w:lineRule="atLeast"/>
        <w:ind w:firstLine="709"/>
        <w:jc w:val="both"/>
        <w:rPr>
          <w:rFonts w:eastAsia="SimSun"/>
          <w:sz w:val="28"/>
          <w:szCs w:val="28"/>
          <w:lang w:eastAsia="ar-SA"/>
        </w:rPr>
      </w:pPr>
      <w:r>
        <w:rPr>
          <w:rFonts w:eastAsia="SimSun"/>
          <w:sz w:val="28"/>
          <w:szCs w:val="28"/>
          <w:lang w:eastAsia="ar-SA"/>
        </w:rPr>
        <w:t>2.15.6</w:t>
      </w:r>
      <w:r w:rsidR="002C4A8F" w:rsidRPr="002C4A8F">
        <w:rPr>
          <w:rFonts w:eastAsia="SimSun"/>
          <w:sz w:val="28"/>
          <w:szCs w:val="28"/>
          <w:lang w:eastAsia="ar-SA"/>
        </w:rPr>
        <w:t>. При предоставлении муниципальных услуг в электронной форме идентификация и аутентификация могут осуществляться посредством:</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4A8F" w:rsidRPr="002C4A8F" w:rsidRDefault="00560CDA" w:rsidP="002C4A8F">
      <w:pPr>
        <w:suppressAutoHyphens/>
        <w:spacing w:line="200" w:lineRule="atLeast"/>
        <w:ind w:firstLine="709"/>
        <w:jc w:val="both"/>
        <w:rPr>
          <w:sz w:val="28"/>
          <w:szCs w:val="28"/>
          <w:lang w:eastAsia="ar-SA"/>
        </w:rPr>
      </w:pPr>
      <w:r>
        <w:rPr>
          <w:sz w:val="28"/>
          <w:szCs w:val="28"/>
          <w:lang w:eastAsia="ar-SA"/>
        </w:rPr>
        <w:t>2.15.7</w:t>
      </w:r>
      <w:r w:rsidR="002C4A8F" w:rsidRPr="002C4A8F">
        <w:rPr>
          <w:sz w:val="28"/>
          <w:szCs w:val="28"/>
          <w:lang w:eastAsia="ar-SA"/>
        </w:rPr>
        <w:t>. При наступлении событий, являющихся основанием для предоставления муниципальных услуг, Администрация, вправе:</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 xml:space="preserve">1) проводить мероприятия, направленные на подготовку результатов предоставления муниципальных услуг, в том числе направлять </w:t>
      </w:r>
      <w:r w:rsidRPr="002C4A8F">
        <w:rPr>
          <w:sz w:val="28"/>
          <w:szCs w:val="28"/>
          <w:lang w:eastAsia="ar-SA"/>
        </w:rPr>
        <w:lastRenderedPageBreak/>
        <w:t>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Муниципальная услуга не оказывается в упреждающем (проактивном) режиме.</w:t>
      </w:r>
    </w:p>
    <w:p w:rsidR="002C4A8F" w:rsidRPr="002C4A8F" w:rsidRDefault="002C4A8F" w:rsidP="002C4A8F">
      <w:pPr>
        <w:suppressAutoHyphens/>
        <w:spacing w:line="100" w:lineRule="atLeast"/>
        <w:jc w:val="both"/>
        <w:rPr>
          <w:rFonts w:eastAsia="SimSun"/>
          <w:sz w:val="28"/>
          <w:szCs w:val="28"/>
          <w:lang w:eastAsia="ar-SA"/>
        </w:rPr>
      </w:pPr>
    </w:p>
    <w:p w:rsidR="002C4A8F" w:rsidRPr="002C4A8F" w:rsidRDefault="002C4A8F" w:rsidP="002C4A8F">
      <w:pPr>
        <w:suppressAutoHyphens/>
        <w:spacing w:line="100" w:lineRule="atLeast"/>
        <w:jc w:val="center"/>
        <w:rPr>
          <w:rFonts w:eastAsia="SimSun"/>
          <w:b/>
          <w:bCs/>
          <w:sz w:val="28"/>
          <w:szCs w:val="28"/>
          <w:lang w:eastAsia="ar-SA"/>
        </w:rPr>
      </w:pPr>
      <w:r w:rsidRPr="002C4A8F">
        <w:rPr>
          <w:rFonts w:eastAsia="SimSun"/>
          <w:b/>
          <w:bCs/>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4A8F" w:rsidRPr="002C4A8F" w:rsidRDefault="002C4A8F" w:rsidP="002C4A8F">
      <w:pPr>
        <w:suppressAutoHyphens/>
        <w:spacing w:line="100" w:lineRule="atLeast"/>
        <w:jc w:val="center"/>
        <w:rPr>
          <w:rFonts w:eastAsia="SimSun"/>
          <w:sz w:val="28"/>
          <w:szCs w:val="28"/>
          <w:lang w:eastAsia="ar-SA"/>
        </w:rPr>
      </w:pPr>
    </w:p>
    <w:p w:rsidR="002C4A8F" w:rsidRPr="000E669C" w:rsidRDefault="002C4A8F" w:rsidP="000E669C">
      <w:pPr>
        <w:suppressAutoHyphens/>
        <w:spacing w:line="100" w:lineRule="atLeast"/>
        <w:ind w:firstLine="567"/>
        <w:jc w:val="both"/>
        <w:rPr>
          <w:rFonts w:eastAsia="SimSun"/>
          <w:b/>
          <w:sz w:val="28"/>
          <w:szCs w:val="28"/>
          <w:lang w:eastAsia="ar-SA"/>
        </w:rPr>
      </w:pPr>
      <w:r w:rsidRPr="002C4A8F">
        <w:rPr>
          <w:rFonts w:eastAsia="SimSun"/>
          <w:b/>
          <w:sz w:val="28"/>
          <w:szCs w:val="28"/>
          <w:lang w:eastAsia="ar-SA"/>
        </w:rPr>
        <w:t>3.1. Предоставление муниципальной услуги включает в себя следую</w:t>
      </w:r>
      <w:r w:rsidR="000E669C">
        <w:rPr>
          <w:rFonts w:eastAsia="SimSun"/>
          <w:b/>
          <w:sz w:val="28"/>
          <w:szCs w:val="28"/>
          <w:lang w:eastAsia="ar-SA"/>
        </w:rPr>
        <w:t>щие административные процедуры:</w:t>
      </w:r>
    </w:p>
    <w:p w:rsidR="002C4A8F" w:rsidRPr="002C4A8F" w:rsidRDefault="002C4A8F" w:rsidP="002C4A8F">
      <w:pPr>
        <w:ind w:firstLine="567"/>
        <w:jc w:val="both"/>
        <w:rPr>
          <w:sz w:val="28"/>
          <w:szCs w:val="28"/>
        </w:rPr>
      </w:pPr>
      <w:r w:rsidRPr="002C4A8F">
        <w:rPr>
          <w:sz w:val="28"/>
          <w:szCs w:val="28"/>
        </w:rPr>
        <w:t>- прием и регистрация заявления и прилагаемых к нему документов;</w:t>
      </w:r>
    </w:p>
    <w:p w:rsidR="002C4A8F" w:rsidRPr="002C4A8F" w:rsidRDefault="002C4A8F" w:rsidP="002C4A8F">
      <w:pPr>
        <w:ind w:firstLine="567"/>
        <w:jc w:val="both"/>
        <w:rPr>
          <w:sz w:val="28"/>
          <w:szCs w:val="28"/>
        </w:rPr>
      </w:pPr>
      <w:r w:rsidRPr="002C4A8F">
        <w:rPr>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C4A8F" w:rsidRPr="002C4A8F" w:rsidRDefault="002C4A8F" w:rsidP="002C4A8F">
      <w:pPr>
        <w:ind w:firstLine="567"/>
        <w:jc w:val="both"/>
        <w:rPr>
          <w:sz w:val="28"/>
          <w:szCs w:val="28"/>
        </w:rPr>
      </w:pPr>
      <w:r w:rsidRPr="002C4A8F">
        <w:rPr>
          <w:sz w:val="28"/>
          <w:szCs w:val="28"/>
        </w:rPr>
        <w:t>- принятие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2C4A8F" w:rsidRPr="002C4A8F" w:rsidRDefault="002C4A8F" w:rsidP="002C4A8F">
      <w:pPr>
        <w:ind w:firstLine="567"/>
        <w:jc w:val="both"/>
        <w:rPr>
          <w:sz w:val="28"/>
          <w:szCs w:val="28"/>
        </w:rPr>
      </w:pPr>
      <w:r w:rsidRPr="002C4A8F">
        <w:rPr>
          <w:sz w:val="28"/>
          <w:szCs w:val="28"/>
        </w:rPr>
        <w:t>-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2C4A8F" w:rsidRPr="002C4A8F" w:rsidRDefault="002C4A8F" w:rsidP="002C4A8F">
      <w:pPr>
        <w:ind w:firstLine="567"/>
        <w:jc w:val="both"/>
        <w:rPr>
          <w:b/>
          <w:sz w:val="28"/>
          <w:szCs w:val="28"/>
        </w:rPr>
      </w:pPr>
    </w:p>
    <w:p w:rsidR="002C4A8F" w:rsidRPr="002C4A8F" w:rsidRDefault="002C4A8F" w:rsidP="000E669C">
      <w:pPr>
        <w:ind w:firstLine="567"/>
        <w:jc w:val="both"/>
        <w:rPr>
          <w:b/>
          <w:sz w:val="28"/>
          <w:szCs w:val="28"/>
        </w:rPr>
      </w:pPr>
      <w:r w:rsidRPr="002C4A8F">
        <w:rPr>
          <w:b/>
          <w:sz w:val="28"/>
          <w:szCs w:val="28"/>
        </w:rPr>
        <w:t xml:space="preserve">3.1.1. Прием и регистрация заявления </w:t>
      </w:r>
      <w:r w:rsidR="000E669C">
        <w:rPr>
          <w:b/>
          <w:sz w:val="28"/>
          <w:szCs w:val="28"/>
        </w:rPr>
        <w:t>и прилагаемых к нему документов</w:t>
      </w:r>
    </w:p>
    <w:p w:rsidR="002C4A8F" w:rsidRPr="002C4A8F" w:rsidRDefault="002C4A8F" w:rsidP="002C4A8F">
      <w:pPr>
        <w:ind w:firstLine="567"/>
        <w:jc w:val="both"/>
        <w:rPr>
          <w:sz w:val="28"/>
          <w:szCs w:val="28"/>
        </w:rPr>
      </w:pPr>
      <w:r w:rsidRPr="002C4A8F">
        <w:rPr>
          <w:sz w:val="28"/>
          <w:szCs w:val="28"/>
        </w:rPr>
        <w:t xml:space="preserve">3.1.1.1.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w:t>
      </w:r>
      <w:r w:rsidRPr="002C4A8F">
        <w:rPr>
          <w:sz w:val="28"/>
          <w:szCs w:val="28"/>
        </w:rPr>
        <w:lastRenderedPageBreak/>
        <w:t>государственных и муниципальных услуг (функций) и (или) Портала Воронежской области.</w:t>
      </w:r>
    </w:p>
    <w:p w:rsidR="002C4A8F" w:rsidRPr="002C4A8F" w:rsidRDefault="002C4A8F" w:rsidP="002C4A8F">
      <w:pPr>
        <w:ind w:firstLine="567"/>
        <w:jc w:val="both"/>
        <w:rPr>
          <w:sz w:val="28"/>
          <w:szCs w:val="28"/>
        </w:rPr>
      </w:pPr>
      <w:r w:rsidRPr="002C4A8F">
        <w:rPr>
          <w:sz w:val="28"/>
          <w:szCs w:val="28"/>
        </w:rPr>
        <w:t>3.1.1.2. При личном обращении заявителя или уполномоченного представителя в администрацию специалист, ответственный за прием документов:</w:t>
      </w:r>
    </w:p>
    <w:p w:rsidR="002C4A8F" w:rsidRPr="002C4A8F" w:rsidRDefault="002C4A8F" w:rsidP="002C4A8F">
      <w:pPr>
        <w:ind w:firstLine="567"/>
        <w:jc w:val="both"/>
        <w:rPr>
          <w:sz w:val="28"/>
          <w:szCs w:val="28"/>
        </w:rPr>
      </w:pPr>
      <w:r w:rsidRPr="002C4A8F">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2C4A8F" w:rsidRPr="002C4A8F" w:rsidRDefault="002C4A8F" w:rsidP="002C4A8F">
      <w:pPr>
        <w:ind w:firstLine="567"/>
        <w:jc w:val="both"/>
        <w:rPr>
          <w:sz w:val="28"/>
          <w:szCs w:val="28"/>
        </w:rPr>
      </w:pPr>
      <w:r w:rsidRPr="002C4A8F">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C4A8F" w:rsidRPr="002C4A8F" w:rsidRDefault="002C4A8F" w:rsidP="002C4A8F">
      <w:pPr>
        <w:ind w:firstLine="567"/>
        <w:jc w:val="both"/>
        <w:rPr>
          <w:sz w:val="28"/>
          <w:szCs w:val="28"/>
        </w:rPr>
      </w:pPr>
      <w:r w:rsidRPr="002C4A8F">
        <w:rPr>
          <w:sz w:val="28"/>
          <w:szCs w:val="28"/>
        </w:rPr>
        <w:t>- проверяет соответствие заявления установленным требованиям;</w:t>
      </w:r>
    </w:p>
    <w:p w:rsidR="002C4A8F" w:rsidRPr="002C4A8F" w:rsidRDefault="002C4A8F" w:rsidP="002C4A8F">
      <w:pPr>
        <w:ind w:firstLine="567"/>
        <w:jc w:val="both"/>
        <w:rPr>
          <w:sz w:val="28"/>
          <w:szCs w:val="28"/>
        </w:rPr>
      </w:pPr>
      <w:r w:rsidRPr="002C4A8F">
        <w:rPr>
          <w:sz w:val="28"/>
          <w:szCs w:val="28"/>
        </w:rPr>
        <w:t>- сверяет копии документов с их подлинниками, заверяет их и возвращает подлинники заявителю;</w:t>
      </w:r>
    </w:p>
    <w:p w:rsidR="002C4A8F" w:rsidRPr="002C4A8F" w:rsidRDefault="002C4A8F" w:rsidP="002C4A8F">
      <w:pPr>
        <w:ind w:firstLine="567"/>
        <w:jc w:val="both"/>
        <w:rPr>
          <w:sz w:val="28"/>
          <w:szCs w:val="28"/>
        </w:rPr>
      </w:pPr>
      <w:r w:rsidRPr="002C4A8F">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C4A8F" w:rsidRPr="002C4A8F" w:rsidRDefault="002C4A8F" w:rsidP="002C4A8F">
      <w:pPr>
        <w:ind w:firstLine="567"/>
        <w:jc w:val="both"/>
        <w:rPr>
          <w:sz w:val="28"/>
          <w:szCs w:val="28"/>
        </w:rPr>
      </w:pPr>
      <w:r w:rsidRPr="002C4A8F">
        <w:rPr>
          <w:sz w:val="28"/>
          <w:szCs w:val="28"/>
        </w:rPr>
        <w:t>- регистрирует заявление с прилагаемым комплектом документов;</w:t>
      </w:r>
    </w:p>
    <w:p w:rsidR="002C4A8F" w:rsidRPr="002C4A8F" w:rsidRDefault="002C4A8F" w:rsidP="002C4A8F">
      <w:pPr>
        <w:ind w:firstLine="567"/>
        <w:jc w:val="both"/>
        <w:rPr>
          <w:sz w:val="28"/>
          <w:szCs w:val="28"/>
        </w:rPr>
      </w:pPr>
      <w:r w:rsidRPr="002C4A8F">
        <w:rPr>
          <w:sz w:val="28"/>
          <w:szCs w:val="28"/>
        </w:rPr>
        <w:t>- выдает расписку в получении документов по установленной форме (приложение 2 к настоящему административному регламенту) с указанием перечня документов и даты их получения.</w:t>
      </w:r>
    </w:p>
    <w:p w:rsidR="002C4A8F" w:rsidRPr="002C4A8F" w:rsidRDefault="002C4A8F" w:rsidP="002C4A8F">
      <w:pPr>
        <w:ind w:firstLine="567"/>
        <w:jc w:val="both"/>
        <w:rPr>
          <w:sz w:val="28"/>
          <w:szCs w:val="28"/>
        </w:rPr>
      </w:pPr>
      <w:r w:rsidRPr="002C4A8F">
        <w:rPr>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C4A8F" w:rsidRPr="002C4A8F" w:rsidRDefault="002C4A8F" w:rsidP="002C4A8F">
      <w:pPr>
        <w:ind w:firstLine="567"/>
        <w:jc w:val="both"/>
        <w:rPr>
          <w:sz w:val="28"/>
          <w:szCs w:val="28"/>
        </w:rPr>
      </w:pPr>
      <w:r w:rsidRPr="002C4A8F">
        <w:rPr>
          <w:sz w:val="28"/>
          <w:szCs w:val="28"/>
        </w:rPr>
        <w:t>3.1.1.3.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C4A8F" w:rsidRPr="002C4A8F" w:rsidRDefault="002C4A8F" w:rsidP="002C4A8F">
      <w:pPr>
        <w:ind w:firstLine="567"/>
        <w:jc w:val="both"/>
        <w:rPr>
          <w:sz w:val="28"/>
          <w:szCs w:val="28"/>
        </w:rPr>
      </w:pPr>
      <w:r w:rsidRPr="002C4A8F">
        <w:rPr>
          <w:sz w:val="28"/>
          <w:szCs w:val="28"/>
        </w:rPr>
        <w:t>В случае отсутствия оснований, указанных в пункте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уведомления и даты получения заявления и документов.</w:t>
      </w:r>
    </w:p>
    <w:p w:rsidR="002C4A8F" w:rsidRPr="002C4A8F" w:rsidRDefault="002C4A8F" w:rsidP="002C4A8F">
      <w:pPr>
        <w:ind w:firstLine="567"/>
        <w:jc w:val="both"/>
        <w:rPr>
          <w:sz w:val="28"/>
          <w:szCs w:val="28"/>
        </w:rPr>
      </w:pPr>
      <w:r w:rsidRPr="002C4A8F">
        <w:rPr>
          <w:sz w:val="28"/>
          <w:szCs w:val="28"/>
        </w:rPr>
        <w:lastRenderedPageBreak/>
        <w:t>В случае наличия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уведомления.</w:t>
      </w:r>
    </w:p>
    <w:p w:rsidR="002C4A8F" w:rsidRPr="002C4A8F" w:rsidRDefault="002C4A8F" w:rsidP="002C4A8F">
      <w:pPr>
        <w:ind w:firstLine="567"/>
        <w:jc w:val="both"/>
        <w:rPr>
          <w:sz w:val="28"/>
          <w:szCs w:val="28"/>
        </w:rPr>
      </w:pPr>
      <w:r w:rsidRPr="002C4A8F">
        <w:rPr>
          <w:sz w:val="28"/>
          <w:szCs w:val="28"/>
        </w:rPr>
        <w:t>3.1.1.4.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C4A8F" w:rsidRPr="002C4A8F" w:rsidRDefault="002C4A8F" w:rsidP="002C4A8F">
      <w:pPr>
        <w:ind w:firstLine="567"/>
        <w:jc w:val="both"/>
        <w:rPr>
          <w:sz w:val="28"/>
          <w:szCs w:val="28"/>
        </w:rPr>
      </w:pPr>
      <w:r w:rsidRPr="002C4A8F">
        <w:rPr>
          <w:sz w:val="28"/>
          <w:szCs w:val="2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C4A8F" w:rsidRPr="002C4A8F" w:rsidRDefault="002C4A8F" w:rsidP="002C4A8F">
      <w:pPr>
        <w:ind w:firstLine="567"/>
        <w:jc w:val="both"/>
        <w:rPr>
          <w:sz w:val="28"/>
          <w:szCs w:val="28"/>
        </w:rPr>
      </w:pPr>
      <w:r w:rsidRPr="002C4A8F">
        <w:rPr>
          <w:sz w:val="28"/>
          <w:szCs w:val="2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Единого портала государственных и муниципальных услуг (функций) и (или) Портала Воронежской области.</w:t>
      </w:r>
    </w:p>
    <w:p w:rsidR="002C4A8F" w:rsidRPr="002C4A8F" w:rsidRDefault="002C4A8F" w:rsidP="002C4A8F">
      <w:pPr>
        <w:ind w:firstLine="567"/>
        <w:jc w:val="both"/>
        <w:rPr>
          <w:sz w:val="28"/>
          <w:szCs w:val="28"/>
        </w:rPr>
      </w:pPr>
      <w:r w:rsidRPr="002C4A8F">
        <w:rPr>
          <w:sz w:val="28"/>
          <w:szCs w:val="28"/>
        </w:rPr>
        <w:t>При наличии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причины отказа в форме тестового сообщения с использованием Единого портала государственных и муниципальных услуг (функций) и (или) Портала Воронежской области. Срок направления уведомления - не позднее рабочего дня, следующего за днем поступления заявления в администрацию.</w:t>
      </w:r>
    </w:p>
    <w:p w:rsidR="002C4A8F" w:rsidRPr="002C4A8F" w:rsidRDefault="002C4A8F" w:rsidP="002C4A8F">
      <w:pPr>
        <w:ind w:firstLine="567"/>
        <w:jc w:val="both"/>
        <w:rPr>
          <w:sz w:val="28"/>
          <w:szCs w:val="28"/>
        </w:rPr>
      </w:pPr>
      <w:r w:rsidRPr="002C4A8F">
        <w:rPr>
          <w:sz w:val="28"/>
          <w:szCs w:val="28"/>
        </w:rPr>
        <w:t>3.1.1.5.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2C4A8F" w:rsidRPr="002C4A8F" w:rsidRDefault="002C4A8F" w:rsidP="002C4A8F">
      <w:pPr>
        <w:ind w:firstLine="567"/>
        <w:jc w:val="both"/>
        <w:rPr>
          <w:sz w:val="28"/>
          <w:szCs w:val="28"/>
        </w:rPr>
      </w:pPr>
      <w:r w:rsidRPr="002C4A8F">
        <w:rPr>
          <w:sz w:val="28"/>
          <w:szCs w:val="28"/>
        </w:rPr>
        <w:t>3.1.1.6. Максимальный срок исполнения административной процедуры - в течение 1-го рабочего дня.</w:t>
      </w:r>
    </w:p>
    <w:p w:rsidR="002C4A8F" w:rsidRPr="002C4A8F" w:rsidRDefault="002C4A8F" w:rsidP="002C4A8F">
      <w:pPr>
        <w:ind w:firstLine="567"/>
        <w:jc w:val="both"/>
        <w:rPr>
          <w:b/>
          <w:sz w:val="28"/>
          <w:szCs w:val="28"/>
        </w:rPr>
      </w:pPr>
    </w:p>
    <w:p w:rsidR="002C4A8F" w:rsidRPr="000E669C" w:rsidRDefault="002C4A8F" w:rsidP="000E669C">
      <w:pPr>
        <w:ind w:firstLine="567"/>
        <w:jc w:val="both"/>
        <w:rPr>
          <w:b/>
          <w:sz w:val="28"/>
          <w:szCs w:val="28"/>
        </w:rPr>
      </w:pPr>
      <w:r w:rsidRPr="002C4A8F">
        <w:rPr>
          <w:b/>
          <w:sz w:val="28"/>
          <w:szCs w:val="28"/>
        </w:rPr>
        <w:t>3.1.2.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w:t>
      </w:r>
      <w:r w:rsidR="000E669C">
        <w:rPr>
          <w:b/>
          <w:sz w:val="28"/>
          <w:szCs w:val="28"/>
        </w:rPr>
        <w:t>ежведомственного взаимодействия</w:t>
      </w:r>
    </w:p>
    <w:p w:rsidR="002C4A8F" w:rsidRPr="002C4A8F" w:rsidRDefault="002C4A8F" w:rsidP="002C4A8F">
      <w:pPr>
        <w:ind w:firstLine="567"/>
        <w:jc w:val="both"/>
        <w:rPr>
          <w:sz w:val="28"/>
          <w:szCs w:val="28"/>
        </w:rPr>
      </w:pPr>
      <w:r w:rsidRPr="002C4A8F">
        <w:rPr>
          <w:sz w:val="28"/>
          <w:szCs w:val="28"/>
        </w:rPr>
        <w:t>3.1.2.1.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C4A8F" w:rsidRPr="002C4A8F" w:rsidRDefault="002C4A8F" w:rsidP="002C4A8F">
      <w:pPr>
        <w:ind w:firstLine="567"/>
        <w:jc w:val="both"/>
        <w:rPr>
          <w:sz w:val="28"/>
          <w:szCs w:val="28"/>
        </w:rPr>
      </w:pPr>
      <w:r w:rsidRPr="002C4A8F">
        <w:rPr>
          <w:sz w:val="28"/>
          <w:szCs w:val="28"/>
        </w:rPr>
        <w:lastRenderedPageBreak/>
        <w:t>3.1.2.2.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3.1.2.3. По результатам рассмотрения заявления и прилагаемых к нему документов специалист осуществляет проверку наличия или отсутствия оснований, указанных в пункте 2.8.2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запросы в:</w:t>
      </w:r>
    </w:p>
    <w:p w:rsidR="002C4A8F" w:rsidRPr="002C4A8F" w:rsidRDefault="002C4A8F" w:rsidP="002C4A8F">
      <w:pPr>
        <w:ind w:firstLine="567"/>
        <w:jc w:val="both"/>
        <w:rPr>
          <w:sz w:val="28"/>
          <w:szCs w:val="28"/>
        </w:rPr>
      </w:pPr>
      <w:r w:rsidRPr="002C4A8F">
        <w:rPr>
          <w:sz w:val="28"/>
          <w:szCs w:val="28"/>
        </w:rPr>
        <w:t>- Федеральную службу государственной регистрации, кадастра и картографии на получение выписка из Единого государственного реестра недвижимости о правах отдельного лица на имевшиеся (имеющиеся) у него объекты недвижимости (запрашивается за предыдущие 5 лет);</w:t>
      </w:r>
    </w:p>
    <w:p w:rsidR="002C4A8F" w:rsidRPr="002C4A8F" w:rsidRDefault="002C4A8F" w:rsidP="002C4A8F">
      <w:pPr>
        <w:ind w:firstLine="567"/>
        <w:jc w:val="both"/>
        <w:rPr>
          <w:sz w:val="28"/>
          <w:szCs w:val="28"/>
        </w:rPr>
      </w:pPr>
      <w:r w:rsidRPr="002C4A8F">
        <w:rPr>
          <w:sz w:val="28"/>
          <w:szCs w:val="28"/>
        </w:rPr>
        <w:t>- организации (органы) по государственному техническому учету и технической инвентаризации объектов капитального строительства на получение документов о наличии или об отсутствии жилых помещений в собственности гражданина и членов его молодой семьи;</w:t>
      </w:r>
    </w:p>
    <w:p w:rsidR="002C4A8F" w:rsidRPr="002C4A8F" w:rsidRDefault="002C4A8F" w:rsidP="002C4A8F">
      <w:pPr>
        <w:ind w:firstLine="567"/>
        <w:jc w:val="both"/>
        <w:rPr>
          <w:sz w:val="28"/>
          <w:szCs w:val="28"/>
        </w:rPr>
      </w:pPr>
      <w:r w:rsidRPr="002C4A8F">
        <w:rPr>
          <w:sz w:val="28"/>
          <w:szCs w:val="28"/>
        </w:rPr>
        <w:t>- федеральный орган исполнительной власти, уполномоченный на осуществление функций по контролю и надзору в сфере миграции, на получение сведений о месте регистрации гражданина и членов его молодой семьи (в отношении лиц, указанных заявителем в заявлении).</w:t>
      </w:r>
    </w:p>
    <w:p w:rsidR="002C4A8F" w:rsidRPr="002C4A8F" w:rsidRDefault="002C4A8F" w:rsidP="002C4A8F">
      <w:pPr>
        <w:ind w:firstLine="567"/>
        <w:jc w:val="both"/>
        <w:rPr>
          <w:sz w:val="28"/>
          <w:szCs w:val="28"/>
        </w:rPr>
      </w:pPr>
      <w:r w:rsidRPr="002C4A8F">
        <w:rPr>
          <w:sz w:val="28"/>
          <w:szCs w:val="28"/>
        </w:rPr>
        <w:t>Находит в администрации документы, являющиеся основанием для вселения в жилое помещение, которое является местом жительства молодой семьи (договор социального найма, договор найма жилого помещения жилищного фонда социального использования) и документы, подтверждающие признание жилого помещения, в котором проживает молодая семья, непригодным для проживания.</w:t>
      </w:r>
    </w:p>
    <w:p w:rsidR="002C4A8F" w:rsidRPr="002C4A8F" w:rsidRDefault="002C4A8F" w:rsidP="002C4A8F">
      <w:pPr>
        <w:ind w:firstLine="567"/>
        <w:jc w:val="both"/>
        <w:rPr>
          <w:sz w:val="28"/>
          <w:szCs w:val="28"/>
        </w:rPr>
      </w:pPr>
      <w:r w:rsidRPr="002C4A8F">
        <w:rPr>
          <w:sz w:val="28"/>
          <w:szCs w:val="28"/>
        </w:rPr>
        <w:t>3.1.2.4. По результатам полученных сведений (документов) специалист осуществляет проверку документов, представленных заявителем.</w:t>
      </w:r>
    </w:p>
    <w:p w:rsidR="002C4A8F" w:rsidRPr="002C4A8F" w:rsidRDefault="002C4A8F" w:rsidP="002C4A8F">
      <w:pPr>
        <w:ind w:firstLine="567"/>
        <w:jc w:val="both"/>
        <w:rPr>
          <w:sz w:val="28"/>
          <w:szCs w:val="28"/>
        </w:rPr>
      </w:pPr>
      <w:r w:rsidRPr="002C4A8F">
        <w:rPr>
          <w:sz w:val="28"/>
          <w:szCs w:val="28"/>
        </w:rPr>
        <w:t>3.1.2.5. Результатом административной процедуры является установление предмета наличия или отсутствия оснований, указанных в пункте 2.8.2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3.1.2.6. Максимальный срок исполнения административной процедуры - 24 рабочих дня.</w:t>
      </w:r>
    </w:p>
    <w:p w:rsidR="002C4A8F" w:rsidRPr="002C4A8F" w:rsidRDefault="002C4A8F" w:rsidP="002C4A8F">
      <w:pPr>
        <w:ind w:firstLine="567"/>
        <w:jc w:val="both"/>
        <w:rPr>
          <w:sz w:val="28"/>
          <w:szCs w:val="28"/>
        </w:rPr>
      </w:pPr>
    </w:p>
    <w:p w:rsidR="002C4A8F" w:rsidRPr="002C4A8F" w:rsidRDefault="002C4A8F" w:rsidP="000E669C">
      <w:pPr>
        <w:ind w:firstLine="567"/>
        <w:jc w:val="both"/>
        <w:rPr>
          <w:b/>
          <w:sz w:val="28"/>
          <w:szCs w:val="28"/>
        </w:rPr>
      </w:pPr>
      <w:r w:rsidRPr="002C4A8F">
        <w:rPr>
          <w:b/>
          <w:sz w:val="28"/>
          <w:szCs w:val="28"/>
        </w:rPr>
        <w:t xml:space="preserve">3.1.3. Принятие решения о признании нуждающимися в предоставлении жилых помещений членов молодой семьи либо об отказе в </w:t>
      </w:r>
      <w:r w:rsidRPr="002C4A8F">
        <w:rPr>
          <w:b/>
          <w:sz w:val="28"/>
          <w:szCs w:val="28"/>
        </w:rPr>
        <w:lastRenderedPageBreak/>
        <w:t>признании нуждающимися в предоставлении жилых</w:t>
      </w:r>
      <w:r w:rsidR="000E669C">
        <w:rPr>
          <w:b/>
          <w:sz w:val="28"/>
          <w:szCs w:val="28"/>
        </w:rPr>
        <w:t xml:space="preserve">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3.1.3.1. В случае отсутствия оснований, указанных в пункте 2.8.2 настоящего административного регламента, принимается решение о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3.1.3.2. В случае наличия оснований, указанных в пункте 2.8.2 настоящего административного регламента, принимается решение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3.1.3.3. По результатам принятого решения специалист:</w:t>
      </w:r>
    </w:p>
    <w:p w:rsidR="002C4A8F" w:rsidRPr="002C4A8F" w:rsidRDefault="002C4A8F" w:rsidP="002C4A8F">
      <w:pPr>
        <w:suppressAutoHyphens/>
        <w:ind w:firstLine="567"/>
        <w:jc w:val="both"/>
        <w:rPr>
          <w:sz w:val="28"/>
          <w:szCs w:val="28"/>
        </w:rPr>
      </w:pPr>
      <w:r w:rsidRPr="002C4A8F">
        <w:rPr>
          <w:sz w:val="28"/>
          <w:szCs w:val="28"/>
        </w:rPr>
        <w:t>3.1.3.3.1. Готовит проект постановления администрации о признании нуждающимися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3.1.3.3.2. Передает проект постановления администрации о признании нуждающимися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 на подписание главе администрации.</w:t>
      </w:r>
    </w:p>
    <w:p w:rsidR="002C4A8F" w:rsidRPr="002C4A8F" w:rsidRDefault="002C4A8F" w:rsidP="002C4A8F">
      <w:pPr>
        <w:suppressAutoHyphens/>
        <w:ind w:firstLine="567"/>
        <w:jc w:val="both"/>
        <w:rPr>
          <w:sz w:val="28"/>
          <w:szCs w:val="28"/>
        </w:rPr>
      </w:pPr>
      <w:r w:rsidRPr="002C4A8F">
        <w:rPr>
          <w:sz w:val="28"/>
          <w:szCs w:val="28"/>
        </w:rPr>
        <w:t>3.1.3.3.3. Обеспечивает регистрацию постановления о признании нуждающимися в предоставлении жилых помещений членов молодой семьи либо постановления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3.1.3.3.4. Готовит проект выписки из постановления администрации и уведомления о признании нуждающимися в предоставлении жилых помещений членов молодой семьи по форме, приведенной в приложении 3 к настоящему административному регламенту, 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 по форме, приведенной в приложении 5 к настоящему административному регламенту.</w:t>
      </w:r>
    </w:p>
    <w:p w:rsidR="002C4A8F" w:rsidRPr="002C4A8F" w:rsidRDefault="002C4A8F" w:rsidP="002C4A8F">
      <w:pPr>
        <w:suppressAutoHyphens/>
        <w:ind w:firstLine="567"/>
        <w:jc w:val="both"/>
        <w:rPr>
          <w:sz w:val="28"/>
          <w:szCs w:val="28"/>
        </w:rPr>
      </w:pPr>
      <w:r w:rsidRPr="002C4A8F">
        <w:rPr>
          <w:sz w:val="28"/>
          <w:szCs w:val="28"/>
        </w:rPr>
        <w:t>3.1.3.3.5. Передает проект выписки из постановления администрации и уведомления о признании нуждающимися в предоставлении жилых помещений членов молодой семьи 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 на подписание главе администрации.</w:t>
      </w:r>
    </w:p>
    <w:p w:rsidR="002C4A8F" w:rsidRPr="002C4A8F" w:rsidRDefault="002C4A8F" w:rsidP="002C4A8F">
      <w:pPr>
        <w:suppressAutoHyphens/>
        <w:ind w:firstLine="567"/>
        <w:jc w:val="both"/>
        <w:rPr>
          <w:sz w:val="28"/>
          <w:szCs w:val="28"/>
        </w:rPr>
      </w:pPr>
      <w:r w:rsidRPr="002C4A8F">
        <w:rPr>
          <w:sz w:val="28"/>
          <w:szCs w:val="28"/>
        </w:rPr>
        <w:t>3.1.3.3.6. Обеспечивает регистрацию выписки из постановления и уведомления о признании нуждающимися в предоставлении жилых помещений членов молодой семьи либо выписки из постановления и уведомление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 xml:space="preserve">3.1.3.4. Результатом административной процедуры является подготовка выписки из постановления администрации и уведомления о признании </w:t>
      </w:r>
      <w:r w:rsidRPr="002C4A8F">
        <w:rPr>
          <w:sz w:val="28"/>
          <w:szCs w:val="28"/>
        </w:rPr>
        <w:lastRenderedPageBreak/>
        <w:t>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3.1.3.5. Максимальный срок исполнения административной процедуры – 5 рабочих дней.</w:t>
      </w:r>
    </w:p>
    <w:p w:rsidR="002C4A8F" w:rsidRPr="002C4A8F" w:rsidRDefault="002C4A8F" w:rsidP="002C4A8F">
      <w:pPr>
        <w:suppressAutoHyphens/>
        <w:ind w:firstLine="567"/>
        <w:jc w:val="both"/>
        <w:rPr>
          <w:b/>
          <w:sz w:val="28"/>
          <w:szCs w:val="28"/>
        </w:rPr>
      </w:pPr>
    </w:p>
    <w:p w:rsidR="002C4A8F" w:rsidRPr="002C4A8F" w:rsidRDefault="002C4A8F" w:rsidP="000E669C">
      <w:pPr>
        <w:suppressAutoHyphens/>
        <w:ind w:firstLine="567"/>
        <w:jc w:val="both"/>
        <w:rPr>
          <w:rFonts w:eastAsia="SimSun"/>
          <w:b/>
          <w:sz w:val="28"/>
          <w:szCs w:val="28"/>
          <w:lang w:eastAsia="ar-SA"/>
        </w:rPr>
      </w:pPr>
      <w:r w:rsidRPr="002C4A8F">
        <w:rPr>
          <w:rFonts w:eastAsia="SimSun"/>
          <w:b/>
          <w:sz w:val="28"/>
          <w:szCs w:val="28"/>
          <w:lang w:eastAsia="ar-SA"/>
        </w:rPr>
        <w:t xml:space="preserve">3.1.4.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w:t>
      </w:r>
      <w:r w:rsidR="000E669C">
        <w:rPr>
          <w:rFonts w:eastAsia="SimSun"/>
          <w:b/>
          <w:sz w:val="28"/>
          <w:szCs w:val="28"/>
          <w:lang w:eastAsia="ar-SA"/>
        </w:rPr>
        <w:t>помещений членов молодой семьи.</w:t>
      </w:r>
    </w:p>
    <w:p w:rsidR="002C4A8F" w:rsidRPr="002C4A8F" w:rsidRDefault="002C4A8F" w:rsidP="000E669C">
      <w:pPr>
        <w:suppressAutoHyphens/>
        <w:ind w:firstLine="709"/>
        <w:jc w:val="both"/>
        <w:rPr>
          <w:rFonts w:eastAsia="SimSun"/>
          <w:sz w:val="28"/>
          <w:szCs w:val="28"/>
          <w:lang w:eastAsia="ar-SA"/>
        </w:rPr>
      </w:pPr>
      <w:r w:rsidRPr="002C4A8F">
        <w:rPr>
          <w:rFonts w:eastAsia="SimSun"/>
          <w:sz w:val="28"/>
          <w:szCs w:val="28"/>
          <w:lang w:eastAsia="ar-SA"/>
        </w:rPr>
        <w:t>3.1.4.1. Выписка из постановления администрации и уведомление о признании нуждающимися в предоставлении жилых помещений членов молодой семьи либо выписка из постановления администрации и уведомление об отказе в признании нуждающимися в предоставлении жилых помещений членов молодой семьи выдаются (направляются) заявителю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либо направляется в личный кабинет Единого портала государственных и муниципальных услуг (функций) и (или) Портала Воронежской области или выдается заявителю лично под расписку в администрации.</w:t>
      </w:r>
    </w:p>
    <w:p w:rsidR="002C4A8F" w:rsidRPr="002C4A8F" w:rsidRDefault="002C4A8F" w:rsidP="000E669C">
      <w:pPr>
        <w:suppressAutoHyphens/>
        <w:ind w:firstLine="709"/>
        <w:jc w:val="both"/>
        <w:rPr>
          <w:rFonts w:eastAsia="SimSun"/>
          <w:sz w:val="28"/>
          <w:szCs w:val="28"/>
          <w:lang w:eastAsia="ar-SA"/>
        </w:rPr>
      </w:pPr>
      <w:r w:rsidRPr="002C4A8F">
        <w:rPr>
          <w:rFonts w:eastAsia="SimSun"/>
          <w:sz w:val="28"/>
          <w:szCs w:val="28"/>
          <w:lang w:eastAsia="ar-SA"/>
        </w:rPr>
        <w:t>3.1.4.2. Результатом административной процедуры является выдача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лично в администрации или направление по адресу, указанному в заявлении либо направление в личный кабинет Единого портала государственных и муниципальных услуг (функций) и (или) Портала Воронежской области.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3.1.4.3. Максимальный срок исполнения административной процедуры – 3 рабочих дня.</w:t>
      </w:r>
    </w:p>
    <w:p w:rsidR="002C4A8F" w:rsidRPr="002C4A8F" w:rsidRDefault="002C4A8F" w:rsidP="002C4A8F">
      <w:pPr>
        <w:suppressAutoHyphens/>
        <w:ind w:firstLine="709"/>
        <w:jc w:val="both"/>
        <w:rPr>
          <w:rFonts w:eastAsia="SimSun"/>
          <w:b/>
          <w:color w:val="000000"/>
          <w:sz w:val="28"/>
          <w:szCs w:val="28"/>
        </w:rPr>
      </w:pPr>
    </w:p>
    <w:p w:rsidR="002C4A8F" w:rsidRPr="000E669C" w:rsidRDefault="002C4A8F" w:rsidP="000E669C">
      <w:pPr>
        <w:suppressAutoHyphens/>
        <w:ind w:firstLine="709"/>
        <w:jc w:val="center"/>
        <w:rPr>
          <w:b/>
          <w:color w:val="000000"/>
          <w:sz w:val="28"/>
          <w:szCs w:val="28"/>
        </w:rPr>
      </w:pPr>
      <w:r w:rsidRPr="002C4A8F">
        <w:rPr>
          <w:b/>
          <w:color w:val="000000"/>
          <w:sz w:val="28"/>
          <w:szCs w:val="28"/>
        </w:rPr>
        <w:t>Перечень административных процедур (действий) при предоставлении муниципальной у</w:t>
      </w:r>
      <w:r w:rsidR="000E669C">
        <w:rPr>
          <w:b/>
          <w:color w:val="000000"/>
          <w:sz w:val="28"/>
          <w:szCs w:val="28"/>
        </w:rPr>
        <w:t>слуги услуг в электронной форме</w:t>
      </w:r>
    </w:p>
    <w:p w:rsidR="002C4A8F" w:rsidRPr="002C4A8F" w:rsidRDefault="002C4A8F" w:rsidP="002C4A8F">
      <w:pPr>
        <w:ind w:firstLine="709"/>
        <w:jc w:val="both"/>
        <w:rPr>
          <w:color w:val="000000"/>
          <w:sz w:val="28"/>
          <w:szCs w:val="28"/>
        </w:rPr>
      </w:pPr>
      <w:r w:rsidRPr="002C4A8F">
        <w:rPr>
          <w:color w:val="000000"/>
          <w:sz w:val="28"/>
          <w:szCs w:val="28"/>
        </w:rPr>
        <w:t>3.2. При предоставлении муниципальной услуги в электронной форме заявителю обеспечиваются:</w:t>
      </w:r>
    </w:p>
    <w:p w:rsidR="002C4A8F" w:rsidRPr="002C4A8F" w:rsidRDefault="002C4A8F" w:rsidP="002C4A8F">
      <w:pPr>
        <w:ind w:firstLine="709"/>
        <w:jc w:val="both"/>
        <w:rPr>
          <w:color w:val="000000"/>
          <w:sz w:val="28"/>
          <w:szCs w:val="28"/>
        </w:rPr>
      </w:pPr>
      <w:r w:rsidRPr="002C4A8F">
        <w:rPr>
          <w:color w:val="000000"/>
          <w:sz w:val="28"/>
          <w:szCs w:val="28"/>
        </w:rPr>
        <w:t>получение информации о порядке и сроках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lastRenderedPageBreak/>
        <w:t>формирование заявления;</w:t>
      </w:r>
    </w:p>
    <w:p w:rsidR="002C4A8F" w:rsidRPr="002C4A8F" w:rsidRDefault="002C4A8F" w:rsidP="002C4A8F">
      <w:pPr>
        <w:ind w:firstLine="709"/>
        <w:jc w:val="both"/>
        <w:rPr>
          <w:color w:val="000000"/>
          <w:sz w:val="28"/>
          <w:szCs w:val="28"/>
        </w:rPr>
      </w:pPr>
      <w:r w:rsidRPr="002C4A8F">
        <w:rPr>
          <w:color w:val="000000"/>
          <w:sz w:val="28"/>
          <w:szCs w:val="28"/>
        </w:rPr>
        <w:t>прием и регистрация Администрацией заявления и иных документов,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получение результата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получение сведений о ходе рассмотрения заявления;</w:t>
      </w:r>
    </w:p>
    <w:p w:rsidR="002C4A8F" w:rsidRPr="002C4A8F" w:rsidRDefault="002C4A8F" w:rsidP="002C4A8F">
      <w:pPr>
        <w:ind w:firstLine="709"/>
        <w:jc w:val="both"/>
        <w:rPr>
          <w:color w:val="000000"/>
          <w:sz w:val="28"/>
          <w:szCs w:val="28"/>
        </w:rPr>
      </w:pPr>
      <w:r w:rsidRPr="002C4A8F">
        <w:rPr>
          <w:color w:val="000000"/>
          <w:sz w:val="28"/>
          <w:szCs w:val="28"/>
        </w:rPr>
        <w:t>осуществление оценки качества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C4A8F" w:rsidRPr="002C4A8F" w:rsidRDefault="002C4A8F" w:rsidP="002C4A8F">
      <w:pPr>
        <w:ind w:firstLine="709"/>
        <w:jc w:val="both"/>
        <w:rPr>
          <w:color w:val="000000"/>
          <w:sz w:val="28"/>
          <w:szCs w:val="28"/>
        </w:rPr>
      </w:pPr>
    </w:p>
    <w:p w:rsidR="002C4A8F" w:rsidRPr="000E669C" w:rsidRDefault="002C4A8F" w:rsidP="000E669C">
      <w:pPr>
        <w:ind w:firstLine="709"/>
        <w:jc w:val="center"/>
        <w:rPr>
          <w:b/>
          <w:color w:val="000000"/>
          <w:sz w:val="28"/>
          <w:szCs w:val="28"/>
        </w:rPr>
      </w:pPr>
      <w:r w:rsidRPr="002C4A8F">
        <w:rPr>
          <w:b/>
          <w:color w:val="000000"/>
          <w:sz w:val="28"/>
          <w:szCs w:val="28"/>
        </w:rPr>
        <w:t>Порядок осуществления административных процедур</w:t>
      </w:r>
      <w:r w:rsidR="000E669C">
        <w:rPr>
          <w:b/>
          <w:color w:val="000000"/>
          <w:sz w:val="28"/>
          <w:szCs w:val="28"/>
        </w:rPr>
        <w:t xml:space="preserve"> (действий) в электронной форме</w:t>
      </w:r>
    </w:p>
    <w:p w:rsidR="002C4A8F" w:rsidRPr="002C4A8F" w:rsidRDefault="002C4A8F" w:rsidP="002C4A8F">
      <w:pPr>
        <w:ind w:firstLine="709"/>
        <w:jc w:val="both"/>
        <w:rPr>
          <w:color w:val="000000"/>
          <w:sz w:val="28"/>
          <w:szCs w:val="28"/>
        </w:rPr>
      </w:pPr>
      <w:r w:rsidRPr="002C4A8F">
        <w:rPr>
          <w:color w:val="000000"/>
          <w:sz w:val="28"/>
          <w:szCs w:val="28"/>
        </w:rPr>
        <w:t>3.3. Формирование заявления.</w:t>
      </w:r>
    </w:p>
    <w:p w:rsidR="002C4A8F" w:rsidRPr="002C4A8F" w:rsidRDefault="002C4A8F" w:rsidP="002C4A8F">
      <w:pPr>
        <w:ind w:firstLine="709"/>
        <w:jc w:val="both"/>
        <w:rPr>
          <w:color w:val="000000"/>
          <w:sz w:val="28"/>
          <w:szCs w:val="28"/>
        </w:rPr>
      </w:pPr>
      <w:r w:rsidRPr="002C4A8F">
        <w:rPr>
          <w:color w:val="000000"/>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C4A8F" w:rsidRPr="002C4A8F" w:rsidRDefault="002C4A8F" w:rsidP="002C4A8F">
      <w:pPr>
        <w:ind w:firstLine="709"/>
        <w:jc w:val="both"/>
        <w:rPr>
          <w:color w:val="000000"/>
          <w:sz w:val="28"/>
          <w:szCs w:val="28"/>
        </w:rPr>
      </w:pPr>
      <w:r w:rsidRPr="002C4A8F">
        <w:rPr>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4A8F" w:rsidRPr="002C4A8F" w:rsidRDefault="002C4A8F" w:rsidP="002C4A8F">
      <w:pPr>
        <w:ind w:firstLine="709"/>
        <w:jc w:val="both"/>
        <w:rPr>
          <w:color w:val="000000"/>
          <w:sz w:val="28"/>
          <w:szCs w:val="28"/>
        </w:rPr>
      </w:pPr>
      <w:r w:rsidRPr="002C4A8F">
        <w:rPr>
          <w:color w:val="000000"/>
          <w:sz w:val="28"/>
          <w:szCs w:val="28"/>
        </w:rPr>
        <w:t>При формировании заявления заявителю обеспечивается:</w:t>
      </w:r>
    </w:p>
    <w:p w:rsidR="002C4A8F" w:rsidRPr="002C4A8F" w:rsidRDefault="002C4A8F" w:rsidP="002C4A8F">
      <w:pPr>
        <w:ind w:firstLine="709"/>
        <w:jc w:val="both"/>
        <w:rPr>
          <w:color w:val="000000"/>
          <w:sz w:val="28"/>
          <w:szCs w:val="28"/>
        </w:rPr>
      </w:pPr>
      <w:r w:rsidRPr="002C4A8F">
        <w:rPr>
          <w:color w:val="000000"/>
          <w:sz w:val="28"/>
          <w:szCs w:val="28"/>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б) возможность печати на бумажном носителе копии электронной формы заявления;</w:t>
      </w:r>
    </w:p>
    <w:p w:rsidR="002C4A8F" w:rsidRPr="002C4A8F" w:rsidRDefault="002C4A8F" w:rsidP="002C4A8F">
      <w:pPr>
        <w:ind w:firstLine="709"/>
        <w:jc w:val="both"/>
        <w:rPr>
          <w:color w:val="000000"/>
          <w:sz w:val="28"/>
          <w:szCs w:val="28"/>
        </w:rPr>
      </w:pPr>
      <w:r w:rsidRPr="002C4A8F">
        <w:rPr>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4A8F" w:rsidRPr="002C4A8F" w:rsidRDefault="002C4A8F" w:rsidP="002C4A8F">
      <w:pPr>
        <w:ind w:firstLine="709"/>
        <w:jc w:val="both"/>
        <w:rPr>
          <w:color w:val="000000"/>
          <w:sz w:val="28"/>
          <w:szCs w:val="28"/>
        </w:rPr>
      </w:pPr>
      <w:r w:rsidRPr="002C4A8F">
        <w:rPr>
          <w:color w:val="000000"/>
          <w:sz w:val="28"/>
          <w:szCs w:val="28"/>
        </w:rPr>
        <w:t>г) заполнение полей электронной формы заявления до начала ввода сведений заявителем с использованием сведений, размещенных в</w:t>
      </w:r>
      <w:r w:rsidRPr="002C4A8F">
        <w:rPr>
          <w:rFonts w:ascii="Calibri" w:eastAsia="SimSun" w:hAnsi="Calibri" w:cs="Calibri"/>
          <w:sz w:val="28"/>
          <w:szCs w:val="28"/>
          <w:lang w:eastAsia="ar-SA"/>
        </w:rPr>
        <w:t xml:space="preserve"> </w:t>
      </w:r>
      <w:r w:rsidRPr="002C4A8F">
        <w:rPr>
          <w:color w:val="000000"/>
          <w:sz w:val="28"/>
          <w:szCs w:val="28"/>
        </w:rPr>
        <w:t>Единой системе идентификации и аутентификации (далее – ЕСИА), и сведений, опубликованных на Едином портале, в части, касающейся сведений, отсутствующих в</w:t>
      </w:r>
      <w:r w:rsidRPr="002C4A8F">
        <w:rPr>
          <w:rFonts w:ascii="Calibri" w:eastAsia="SimSun" w:hAnsi="Calibri" w:cs="Calibri"/>
          <w:sz w:val="28"/>
          <w:szCs w:val="28"/>
          <w:lang w:eastAsia="ar-SA"/>
        </w:rPr>
        <w:t xml:space="preserve"> </w:t>
      </w:r>
      <w:r w:rsidRPr="002C4A8F">
        <w:rPr>
          <w:color w:val="000000"/>
          <w:sz w:val="28"/>
          <w:szCs w:val="28"/>
        </w:rPr>
        <w:t>Единой системе идентификации и аутентификации ЕСИА;</w:t>
      </w:r>
    </w:p>
    <w:p w:rsidR="002C4A8F" w:rsidRPr="002C4A8F" w:rsidRDefault="002C4A8F" w:rsidP="002C4A8F">
      <w:pPr>
        <w:ind w:firstLine="709"/>
        <w:jc w:val="both"/>
        <w:rPr>
          <w:color w:val="000000"/>
          <w:sz w:val="28"/>
          <w:szCs w:val="28"/>
        </w:rPr>
      </w:pPr>
      <w:r w:rsidRPr="002C4A8F">
        <w:rPr>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2C4A8F" w:rsidRPr="002C4A8F" w:rsidRDefault="002C4A8F" w:rsidP="002C4A8F">
      <w:pPr>
        <w:ind w:firstLine="709"/>
        <w:jc w:val="both"/>
        <w:rPr>
          <w:color w:val="000000"/>
          <w:sz w:val="28"/>
          <w:szCs w:val="28"/>
        </w:rPr>
      </w:pPr>
      <w:r w:rsidRPr="002C4A8F">
        <w:rPr>
          <w:color w:val="000000"/>
          <w:sz w:val="28"/>
          <w:szCs w:val="28"/>
        </w:rPr>
        <w:lastRenderedPageBreak/>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C4A8F" w:rsidRPr="002C4A8F" w:rsidRDefault="002C4A8F" w:rsidP="002C4A8F">
      <w:pPr>
        <w:ind w:firstLine="709"/>
        <w:jc w:val="both"/>
        <w:rPr>
          <w:color w:val="000000"/>
          <w:sz w:val="28"/>
          <w:szCs w:val="28"/>
        </w:rPr>
      </w:pPr>
      <w:r w:rsidRPr="002C4A8F">
        <w:rPr>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Едином портале.</w:t>
      </w:r>
    </w:p>
    <w:p w:rsidR="002C4A8F" w:rsidRPr="002C4A8F" w:rsidRDefault="002C4A8F" w:rsidP="002C4A8F">
      <w:pPr>
        <w:ind w:firstLine="709"/>
        <w:jc w:val="both"/>
        <w:rPr>
          <w:color w:val="000000"/>
          <w:sz w:val="28"/>
          <w:szCs w:val="28"/>
        </w:rPr>
      </w:pPr>
      <w:r w:rsidRPr="002C4A8F">
        <w:rPr>
          <w:color w:val="000000"/>
          <w:sz w:val="28"/>
          <w:szCs w:val="28"/>
        </w:rPr>
        <w:t>3.4. Администрация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2C4A8F" w:rsidRPr="002C4A8F" w:rsidRDefault="002C4A8F" w:rsidP="002C4A8F">
      <w:pPr>
        <w:ind w:firstLine="709"/>
        <w:jc w:val="both"/>
        <w:rPr>
          <w:color w:val="000000"/>
          <w:sz w:val="28"/>
          <w:szCs w:val="28"/>
        </w:rPr>
      </w:pPr>
      <w:r w:rsidRPr="002C4A8F">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4A8F" w:rsidRPr="002C4A8F" w:rsidRDefault="002C4A8F" w:rsidP="002C4A8F">
      <w:pPr>
        <w:ind w:firstLine="709"/>
        <w:jc w:val="both"/>
        <w:rPr>
          <w:color w:val="000000"/>
          <w:sz w:val="28"/>
          <w:szCs w:val="28"/>
        </w:rPr>
      </w:pPr>
      <w:r w:rsidRPr="002C4A8F">
        <w:rPr>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2C4A8F" w:rsidRPr="002C4A8F" w:rsidRDefault="002C4A8F" w:rsidP="002C4A8F">
      <w:pPr>
        <w:ind w:firstLine="709"/>
        <w:jc w:val="both"/>
        <w:rPr>
          <w:color w:val="000000"/>
          <w:sz w:val="28"/>
          <w:szCs w:val="28"/>
        </w:rPr>
      </w:pPr>
      <w:r w:rsidRPr="002C4A8F">
        <w:rPr>
          <w:color w:val="000000"/>
          <w:sz w:val="28"/>
          <w:szCs w:val="28"/>
        </w:rPr>
        <w:t>Ответственное должностное лицо:</w:t>
      </w:r>
    </w:p>
    <w:p w:rsidR="002C4A8F" w:rsidRPr="002C4A8F" w:rsidRDefault="002C4A8F" w:rsidP="002C4A8F">
      <w:pPr>
        <w:ind w:firstLine="709"/>
        <w:jc w:val="both"/>
        <w:rPr>
          <w:color w:val="000000"/>
          <w:sz w:val="28"/>
          <w:szCs w:val="28"/>
        </w:rPr>
      </w:pPr>
      <w:r w:rsidRPr="002C4A8F">
        <w:rPr>
          <w:color w:val="000000"/>
          <w:sz w:val="28"/>
          <w:szCs w:val="28"/>
        </w:rPr>
        <w:t>проверяет наличие электронных заявлений, поступивших с Единого портала, с периодом не реже 2 раз в день;</w:t>
      </w:r>
    </w:p>
    <w:p w:rsidR="002C4A8F" w:rsidRPr="002C4A8F" w:rsidRDefault="002C4A8F" w:rsidP="002C4A8F">
      <w:pPr>
        <w:ind w:firstLine="709"/>
        <w:jc w:val="both"/>
        <w:rPr>
          <w:color w:val="000000"/>
          <w:sz w:val="28"/>
          <w:szCs w:val="28"/>
        </w:rPr>
      </w:pPr>
      <w:r w:rsidRPr="002C4A8F">
        <w:rPr>
          <w:color w:val="000000"/>
          <w:sz w:val="28"/>
          <w:szCs w:val="28"/>
        </w:rPr>
        <w:t>рассматривает поступившие заявления и приложенные образы документов (документы);</w:t>
      </w:r>
    </w:p>
    <w:p w:rsidR="002C4A8F" w:rsidRPr="002C4A8F" w:rsidRDefault="002C4A8F" w:rsidP="002C4A8F">
      <w:pPr>
        <w:ind w:firstLine="709"/>
        <w:jc w:val="both"/>
        <w:rPr>
          <w:color w:val="000000"/>
          <w:sz w:val="28"/>
          <w:szCs w:val="28"/>
        </w:rPr>
      </w:pPr>
      <w:r w:rsidRPr="002C4A8F">
        <w:rPr>
          <w:color w:val="000000"/>
          <w:sz w:val="28"/>
          <w:szCs w:val="28"/>
        </w:rPr>
        <w:t>производит действия в соответствии с пунктом 3.7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rsidR="002C4A8F" w:rsidRPr="002C4A8F" w:rsidRDefault="002C4A8F" w:rsidP="002C4A8F">
      <w:pPr>
        <w:ind w:firstLine="709"/>
        <w:jc w:val="both"/>
        <w:rPr>
          <w:color w:val="000000"/>
          <w:sz w:val="28"/>
          <w:szCs w:val="28"/>
        </w:rPr>
      </w:pPr>
      <w:bookmarkStart w:id="3" w:name="_Hlk99376589"/>
      <w:r w:rsidRPr="002C4A8F">
        <w:rPr>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bookmarkEnd w:id="3"/>
    </w:p>
    <w:p w:rsidR="002C4A8F" w:rsidRPr="002C4A8F" w:rsidRDefault="002C4A8F" w:rsidP="002C4A8F">
      <w:pPr>
        <w:ind w:firstLine="709"/>
        <w:jc w:val="both"/>
        <w:rPr>
          <w:color w:val="000000"/>
          <w:sz w:val="28"/>
          <w:szCs w:val="28"/>
        </w:rPr>
      </w:pPr>
      <w:r w:rsidRPr="002C4A8F">
        <w:rPr>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2C4A8F" w:rsidRPr="002C4A8F" w:rsidRDefault="002C4A8F" w:rsidP="002C4A8F">
      <w:pPr>
        <w:ind w:firstLine="709"/>
        <w:jc w:val="both"/>
        <w:rPr>
          <w:color w:val="000000"/>
          <w:sz w:val="28"/>
          <w:szCs w:val="28"/>
        </w:rPr>
      </w:pPr>
      <w:r w:rsidRPr="002C4A8F">
        <w:rPr>
          <w:color w:val="000000"/>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w:t>
      </w:r>
      <w:r w:rsidRPr="002C4A8F">
        <w:rPr>
          <w:color w:val="000000"/>
          <w:sz w:val="28"/>
          <w:szCs w:val="28"/>
        </w:rPr>
        <w:lastRenderedPageBreak/>
        <w:t>дальнейших действиях в личном кабинете по собственной инициативе, в любое время.</w:t>
      </w:r>
    </w:p>
    <w:p w:rsidR="002C4A8F" w:rsidRPr="002C4A8F" w:rsidRDefault="002C4A8F" w:rsidP="002C4A8F">
      <w:pPr>
        <w:ind w:firstLine="709"/>
        <w:jc w:val="both"/>
        <w:rPr>
          <w:color w:val="000000"/>
          <w:sz w:val="28"/>
          <w:szCs w:val="28"/>
        </w:rPr>
      </w:pPr>
      <w:r w:rsidRPr="002C4A8F">
        <w:rPr>
          <w:color w:val="000000"/>
          <w:sz w:val="28"/>
          <w:szCs w:val="28"/>
        </w:rPr>
        <w:t>При предоставлении муниципальной услуги в электронной форме заявителю направляется:</w:t>
      </w:r>
    </w:p>
    <w:p w:rsidR="002C4A8F" w:rsidRPr="002C4A8F" w:rsidRDefault="002C4A8F" w:rsidP="002C4A8F">
      <w:pPr>
        <w:ind w:firstLine="709"/>
        <w:jc w:val="both"/>
        <w:rPr>
          <w:color w:val="000000"/>
          <w:sz w:val="28"/>
          <w:szCs w:val="28"/>
        </w:rPr>
      </w:pPr>
      <w:r w:rsidRPr="002C4A8F">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3.8. Оценка качества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C4A8F" w:rsidRPr="002C4A8F" w:rsidRDefault="002C4A8F" w:rsidP="002C4A8F">
      <w:pPr>
        <w:ind w:firstLine="709"/>
        <w:jc w:val="both"/>
        <w:rPr>
          <w:color w:val="000000"/>
          <w:sz w:val="28"/>
          <w:szCs w:val="28"/>
        </w:rPr>
      </w:pPr>
      <w:r w:rsidRPr="002C4A8F">
        <w:rPr>
          <w:color w:val="000000"/>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w:t>
      </w:r>
      <w:r w:rsidRPr="002C4A8F">
        <w:rPr>
          <w:color w:val="000000"/>
          <w:sz w:val="28"/>
          <w:szCs w:val="28"/>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Администрация подключена к указанной системе).</w:t>
      </w:r>
    </w:p>
    <w:p w:rsidR="002C4A8F" w:rsidRPr="002C4A8F" w:rsidRDefault="002C4A8F" w:rsidP="002C4A8F">
      <w:pPr>
        <w:ind w:firstLine="709"/>
        <w:jc w:val="both"/>
        <w:rPr>
          <w:color w:val="000000"/>
          <w:sz w:val="28"/>
          <w:szCs w:val="28"/>
        </w:rPr>
      </w:pPr>
    </w:p>
    <w:p w:rsidR="002C4A8F" w:rsidRPr="000E669C" w:rsidRDefault="002C4A8F" w:rsidP="000E669C">
      <w:pPr>
        <w:ind w:firstLine="709"/>
        <w:jc w:val="center"/>
        <w:rPr>
          <w:b/>
          <w:color w:val="000000"/>
          <w:sz w:val="28"/>
          <w:szCs w:val="28"/>
        </w:rPr>
      </w:pPr>
      <w:r w:rsidRPr="002C4A8F">
        <w:rPr>
          <w:b/>
          <w:color w:val="000000"/>
          <w:sz w:val="28"/>
          <w:szCs w:val="28"/>
        </w:rPr>
        <w:t xml:space="preserve">Порядок исправления допущенных опечаток и ошибок в выданных в результате предоставления </w:t>
      </w:r>
      <w:r w:rsidR="000E669C">
        <w:rPr>
          <w:b/>
          <w:color w:val="000000"/>
          <w:sz w:val="28"/>
          <w:szCs w:val="28"/>
        </w:rPr>
        <w:t>муниципальной услуги документах</w:t>
      </w:r>
    </w:p>
    <w:p w:rsidR="002C4A8F" w:rsidRPr="002C4A8F" w:rsidRDefault="002C4A8F" w:rsidP="002C4A8F">
      <w:pPr>
        <w:ind w:firstLine="709"/>
        <w:jc w:val="both"/>
        <w:rPr>
          <w:color w:val="000000"/>
          <w:sz w:val="28"/>
          <w:szCs w:val="28"/>
        </w:rPr>
      </w:pPr>
      <w:r w:rsidRPr="002C4A8F">
        <w:rPr>
          <w:color w:val="000000"/>
          <w:sz w:val="28"/>
          <w:szCs w:val="28"/>
        </w:rPr>
        <w:t>3.10.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3.11. Основания отказа в приеме заявления об исправлении опечаток и ошибок указаны в пункте 2.7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C4A8F" w:rsidRPr="002C4A8F" w:rsidRDefault="002C4A8F" w:rsidP="002C4A8F">
      <w:pPr>
        <w:ind w:firstLine="709"/>
        <w:jc w:val="both"/>
        <w:rPr>
          <w:color w:val="000000"/>
          <w:sz w:val="28"/>
          <w:szCs w:val="28"/>
        </w:rPr>
      </w:pPr>
      <w:r w:rsidRPr="002C4A8F">
        <w:rPr>
          <w:color w:val="000000"/>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2C4A8F" w:rsidRPr="002C4A8F" w:rsidRDefault="002C4A8F" w:rsidP="002C4A8F">
      <w:pPr>
        <w:ind w:firstLine="709"/>
        <w:jc w:val="both"/>
        <w:rPr>
          <w:color w:val="000000"/>
          <w:sz w:val="28"/>
          <w:szCs w:val="28"/>
        </w:rPr>
      </w:pPr>
      <w:r w:rsidRPr="002C4A8F">
        <w:rPr>
          <w:color w:val="000000"/>
          <w:sz w:val="28"/>
          <w:szCs w:val="28"/>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3.12.3. Администрация обеспечивает устранение опечаток и ошибок в документах, являющихся результатом предоставления муниципальной услуги.</w:t>
      </w:r>
    </w:p>
    <w:p w:rsidR="002C4A8F" w:rsidRPr="002C4A8F" w:rsidRDefault="002C4A8F" w:rsidP="000E669C">
      <w:pPr>
        <w:ind w:firstLine="709"/>
        <w:jc w:val="both"/>
        <w:rPr>
          <w:color w:val="000000"/>
          <w:sz w:val="28"/>
          <w:szCs w:val="28"/>
        </w:rPr>
      </w:pPr>
      <w:r w:rsidRPr="002C4A8F">
        <w:rPr>
          <w:color w:val="000000"/>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w:t>
      </w:r>
      <w:r w:rsidR="000E669C">
        <w:rPr>
          <w:color w:val="000000"/>
          <w:sz w:val="28"/>
          <w:szCs w:val="28"/>
        </w:rPr>
        <w:t>кта 3.12 настоящего подраздела.</w:t>
      </w:r>
    </w:p>
    <w:p w:rsidR="002C4A8F" w:rsidRPr="002C4A8F" w:rsidRDefault="002C4A8F" w:rsidP="000E669C">
      <w:pPr>
        <w:suppressAutoHyphens/>
        <w:spacing w:line="200" w:lineRule="atLeast"/>
        <w:ind w:firstLine="709"/>
        <w:jc w:val="both"/>
        <w:rPr>
          <w:rFonts w:eastAsia="SimSun"/>
          <w:sz w:val="28"/>
          <w:szCs w:val="28"/>
          <w:lang w:eastAsia="ar-SA"/>
        </w:rPr>
      </w:pPr>
      <w:r w:rsidRPr="002C4A8F">
        <w:rPr>
          <w:color w:val="000000"/>
          <w:sz w:val="28"/>
          <w:szCs w:val="28"/>
        </w:rPr>
        <w:t xml:space="preserve">3.13. </w:t>
      </w:r>
      <w:r w:rsidRPr="002C4A8F">
        <w:rPr>
          <w:rFonts w:eastAsia="SimSun"/>
          <w:sz w:val="28"/>
          <w:szCs w:val="28"/>
          <w:lang w:eastAsia="ar-SA"/>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w:t>
      </w:r>
      <w:r w:rsidR="000E669C">
        <w:rPr>
          <w:rFonts w:eastAsia="SimSun"/>
          <w:sz w:val="28"/>
          <w:szCs w:val="28"/>
          <w:lang w:eastAsia="ar-SA"/>
        </w:rPr>
        <w:t>учением которого они обратились</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3.13.1.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w:t>
      </w:r>
      <w:r w:rsidR="00560CDA">
        <w:rPr>
          <w:rFonts w:eastAsia="SimSun"/>
          <w:sz w:val="28"/>
          <w:szCs w:val="28"/>
          <w:lang w:eastAsia="ar-SA"/>
        </w:rPr>
        <w:t xml:space="preserve"> - </w:t>
      </w:r>
      <w:r w:rsidRPr="002C4A8F">
        <w:rPr>
          <w:rFonts w:eastAsia="SimSun"/>
          <w:sz w:val="28"/>
          <w:szCs w:val="28"/>
          <w:lang w:eastAsia="ar-SA"/>
        </w:rPr>
        <w:t xml:space="preserve">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w:t>
      </w:r>
      <w:r w:rsidRPr="002C4A8F">
        <w:rPr>
          <w:rFonts w:eastAsia="SimSun"/>
          <w:sz w:val="28"/>
          <w:szCs w:val="28"/>
          <w:lang w:eastAsia="ar-SA"/>
        </w:rPr>
        <w:lastRenderedPageBreak/>
        <w:t>полных кавалеров ордена Славы) специалист администрации должен следовать следующим правилам:</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ветераны Великой Отечественной войны;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лица, награжденные знаком «Жителю блокадного Ленинграда»;</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лица, награжденные знаком «Житель осажденного Севастополя»;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Герои Социалистического труда, Герои труда Российской Федерации и полные кавалеры ордена Трудовой Славы;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Герои Советского Союза, Герои Российской Федерации и полные кавалеры ордена Славы;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дети-инвалиды, инвалиды I и II групп и (или) их законные представители.</w:t>
      </w:r>
    </w:p>
    <w:p w:rsidR="002C4A8F" w:rsidRPr="002C4A8F" w:rsidRDefault="002C4A8F" w:rsidP="00560CDA">
      <w:pPr>
        <w:suppressAutoHyphens/>
        <w:rPr>
          <w:rFonts w:eastAsia="SimSun"/>
          <w:b/>
          <w:bCs/>
          <w:sz w:val="28"/>
          <w:szCs w:val="28"/>
          <w:lang w:eastAsia="ar-SA"/>
        </w:rPr>
      </w:pPr>
    </w:p>
    <w:p w:rsidR="002C4A8F" w:rsidRPr="002C4A8F" w:rsidRDefault="002C4A8F" w:rsidP="002C4A8F">
      <w:pPr>
        <w:ind w:firstLine="567"/>
        <w:jc w:val="center"/>
        <w:rPr>
          <w:b/>
          <w:bCs/>
          <w:sz w:val="28"/>
          <w:szCs w:val="28"/>
        </w:rPr>
      </w:pPr>
      <w:r w:rsidRPr="002C4A8F">
        <w:rPr>
          <w:b/>
          <w:bCs/>
          <w:sz w:val="28"/>
          <w:szCs w:val="28"/>
        </w:rPr>
        <w:t>4. Формы контроля за исполнением административного регламента</w:t>
      </w:r>
    </w:p>
    <w:p w:rsidR="002C4A8F" w:rsidRPr="002C4A8F" w:rsidRDefault="002C4A8F" w:rsidP="002C4A8F">
      <w:pPr>
        <w:ind w:firstLine="567"/>
        <w:jc w:val="both"/>
        <w:rPr>
          <w:sz w:val="28"/>
          <w:szCs w:val="28"/>
        </w:rPr>
      </w:pPr>
    </w:p>
    <w:p w:rsidR="002C4A8F" w:rsidRPr="000E669C" w:rsidRDefault="002C4A8F" w:rsidP="000E669C">
      <w:pPr>
        <w:jc w:val="center"/>
        <w:rPr>
          <w:b/>
          <w:bCs/>
          <w:sz w:val="28"/>
          <w:szCs w:val="28"/>
        </w:rPr>
      </w:pPr>
      <w:r w:rsidRPr="002C4A8F">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0E669C">
        <w:rPr>
          <w:b/>
          <w:bCs/>
          <w:sz w:val="28"/>
          <w:szCs w:val="28"/>
        </w:rPr>
        <w:t>, а также принятием ими решений</w:t>
      </w:r>
    </w:p>
    <w:p w:rsidR="002C4A8F" w:rsidRPr="002C4A8F" w:rsidRDefault="002C4A8F" w:rsidP="002C4A8F">
      <w:pPr>
        <w:ind w:firstLine="709"/>
        <w:jc w:val="both"/>
        <w:rPr>
          <w:sz w:val="28"/>
          <w:szCs w:val="28"/>
        </w:rPr>
      </w:pPr>
      <w:r w:rsidRPr="002C4A8F">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2C4A8F">
        <w:rPr>
          <w:sz w:val="28"/>
          <w:szCs w:val="28"/>
        </w:rPr>
        <w:lastRenderedPageBreak/>
        <w:t>уполномоченными на осуществление контроля за предоставлением муниципальной услуги.</w:t>
      </w:r>
    </w:p>
    <w:p w:rsidR="002C4A8F" w:rsidRPr="002C4A8F" w:rsidRDefault="002C4A8F" w:rsidP="002C4A8F">
      <w:pPr>
        <w:ind w:firstLine="709"/>
        <w:jc w:val="both"/>
        <w:rPr>
          <w:sz w:val="28"/>
          <w:szCs w:val="28"/>
        </w:rPr>
      </w:pPr>
      <w:r w:rsidRPr="002C4A8F">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C4A8F" w:rsidRPr="002C4A8F" w:rsidRDefault="002C4A8F" w:rsidP="002C4A8F">
      <w:pPr>
        <w:ind w:firstLine="709"/>
        <w:jc w:val="both"/>
        <w:rPr>
          <w:sz w:val="28"/>
          <w:szCs w:val="28"/>
        </w:rPr>
      </w:pPr>
      <w:r w:rsidRPr="002C4A8F">
        <w:rPr>
          <w:sz w:val="28"/>
          <w:szCs w:val="28"/>
        </w:rPr>
        <w:t>Текущий контроль осуществляется путем проведения проверок:</w:t>
      </w:r>
    </w:p>
    <w:p w:rsidR="002C4A8F" w:rsidRPr="002C4A8F" w:rsidRDefault="002C4A8F" w:rsidP="002C4A8F">
      <w:pPr>
        <w:ind w:firstLine="709"/>
        <w:jc w:val="both"/>
        <w:rPr>
          <w:sz w:val="28"/>
          <w:szCs w:val="28"/>
        </w:rPr>
      </w:pPr>
      <w:r w:rsidRPr="002C4A8F">
        <w:rPr>
          <w:sz w:val="28"/>
          <w:szCs w:val="28"/>
        </w:rPr>
        <w:t>решений о предоставлении (об отказе в предоставлении) муниципальной услуги;</w:t>
      </w:r>
    </w:p>
    <w:p w:rsidR="002C4A8F" w:rsidRPr="002C4A8F" w:rsidRDefault="002C4A8F" w:rsidP="002C4A8F">
      <w:pPr>
        <w:ind w:firstLine="709"/>
        <w:jc w:val="both"/>
        <w:rPr>
          <w:sz w:val="28"/>
          <w:szCs w:val="28"/>
        </w:rPr>
      </w:pPr>
      <w:r w:rsidRPr="002C4A8F">
        <w:rPr>
          <w:sz w:val="28"/>
          <w:szCs w:val="28"/>
        </w:rPr>
        <w:t>выявления и устранения нарушений прав граждан;</w:t>
      </w:r>
    </w:p>
    <w:p w:rsidR="002C4A8F" w:rsidRPr="002C4A8F" w:rsidRDefault="002C4A8F" w:rsidP="002C4A8F">
      <w:pPr>
        <w:ind w:firstLine="709"/>
        <w:jc w:val="both"/>
        <w:rPr>
          <w:sz w:val="28"/>
          <w:szCs w:val="28"/>
        </w:rPr>
      </w:pPr>
      <w:r w:rsidRPr="002C4A8F">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4A8F" w:rsidRPr="002C4A8F" w:rsidRDefault="002C4A8F" w:rsidP="002C4A8F">
      <w:pPr>
        <w:ind w:firstLine="709"/>
        <w:jc w:val="both"/>
        <w:rPr>
          <w:b/>
          <w:bCs/>
          <w:sz w:val="28"/>
          <w:szCs w:val="28"/>
        </w:rPr>
      </w:pPr>
    </w:p>
    <w:p w:rsidR="002C4A8F" w:rsidRPr="002C4A8F" w:rsidRDefault="002C4A8F" w:rsidP="000E669C">
      <w:pPr>
        <w:ind w:firstLine="709"/>
        <w:jc w:val="both"/>
        <w:rPr>
          <w:sz w:val="28"/>
          <w:szCs w:val="28"/>
        </w:rPr>
      </w:pPr>
      <w:r w:rsidRPr="002C4A8F">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2C4A8F" w:rsidRPr="002C4A8F" w:rsidRDefault="002C4A8F" w:rsidP="002C4A8F">
      <w:pPr>
        <w:ind w:firstLine="709"/>
        <w:jc w:val="both"/>
        <w:rPr>
          <w:sz w:val="28"/>
          <w:szCs w:val="28"/>
        </w:rPr>
      </w:pPr>
      <w:r w:rsidRPr="002C4A8F">
        <w:rPr>
          <w:sz w:val="28"/>
          <w:szCs w:val="28"/>
        </w:rPr>
        <w:t xml:space="preserve">4.3. Плановые проверки осуществляются на основании годовых планов работы Администрации, утверждаемых </w:t>
      </w:r>
      <w:r w:rsidR="000E669C">
        <w:rPr>
          <w:sz w:val="28"/>
          <w:szCs w:val="28"/>
        </w:rPr>
        <w:t>главой Народненского сельского поселения</w:t>
      </w:r>
      <w:r w:rsidRPr="002C4A8F">
        <w:rPr>
          <w:sz w:val="28"/>
          <w:szCs w:val="28"/>
        </w:rPr>
        <w:t>.</w:t>
      </w:r>
    </w:p>
    <w:p w:rsidR="002C4A8F" w:rsidRPr="002C4A8F" w:rsidRDefault="002C4A8F" w:rsidP="002C4A8F">
      <w:pPr>
        <w:ind w:firstLine="709"/>
        <w:jc w:val="both"/>
        <w:rPr>
          <w:sz w:val="28"/>
          <w:szCs w:val="28"/>
        </w:rPr>
      </w:pPr>
      <w:r w:rsidRPr="002C4A8F">
        <w:rPr>
          <w:sz w:val="28"/>
          <w:szCs w:val="28"/>
        </w:rPr>
        <w:t>При плановой проверке полноты и качества предоставления муниципальной услуги контролю подлежат:</w:t>
      </w:r>
    </w:p>
    <w:p w:rsidR="002C4A8F" w:rsidRPr="002C4A8F" w:rsidRDefault="002C4A8F" w:rsidP="002C4A8F">
      <w:pPr>
        <w:ind w:firstLine="709"/>
        <w:jc w:val="both"/>
        <w:rPr>
          <w:sz w:val="28"/>
          <w:szCs w:val="28"/>
        </w:rPr>
      </w:pPr>
      <w:r w:rsidRPr="002C4A8F">
        <w:rPr>
          <w:sz w:val="28"/>
          <w:szCs w:val="28"/>
        </w:rPr>
        <w:t>соблюдение сроков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соблюдение положений настоящего Административного регламента;</w:t>
      </w:r>
    </w:p>
    <w:p w:rsidR="002C4A8F" w:rsidRPr="002C4A8F" w:rsidRDefault="002C4A8F" w:rsidP="002C4A8F">
      <w:pPr>
        <w:ind w:firstLine="709"/>
        <w:jc w:val="both"/>
        <w:rPr>
          <w:sz w:val="28"/>
          <w:szCs w:val="28"/>
        </w:rPr>
      </w:pPr>
      <w:r w:rsidRPr="002C4A8F">
        <w:rPr>
          <w:sz w:val="28"/>
          <w:szCs w:val="28"/>
        </w:rPr>
        <w:t>правильность и обоснованность принятого решения об отказе в предоставлении муниципальной услуги.</w:t>
      </w:r>
    </w:p>
    <w:p w:rsidR="002C4A8F" w:rsidRPr="002C4A8F" w:rsidRDefault="002C4A8F" w:rsidP="002C4A8F">
      <w:pPr>
        <w:ind w:firstLine="709"/>
        <w:jc w:val="both"/>
        <w:rPr>
          <w:sz w:val="28"/>
          <w:szCs w:val="28"/>
        </w:rPr>
      </w:pPr>
      <w:r w:rsidRPr="002C4A8F">
        <w:rPr>
          <w:sz w:val="28"/>
          <w:szCs w:val="28"/>
        </w:rPr>
        <w:t>Основанием для проведения внеплановых проверок являются:</w:t>
      </w:r>
    </w:p>
    <w:p w:rsidR="002C4A8F" w:rsidRPr="002C4A8F" w:rsidRDefault="002C4A8F" w:rsidP="002C4A8F">
      <w:pPr>
        <w:ind w:firstLine="709"/>
        <w:jc w:val="both"/>
        <w:rPr>
          <w:sz w:val="28"/>
          <w:szCs w:val="28"/>
        </w:rPr>
      </w:pPr>
      <w:r w:rsidRPr="002C4A8F">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Народненского сельского поселения Терновского муниципального района Воронежской области;</w:t>
      </w:r>
    </w:p>
    <w:p w:rsidR="002C4A8F" w:rsidRPr="002C4A8F" w:rsidRDefault="002C4A8F" w:rsidP="002C4A8F">
      <w:pPr>
        <w:ind w:firstLine="709"/>
        <w:jc w:val="both"/>
        <w:rPr>
          <w:sz w:val="28"/>
          <w:szCs w:val="28"/>
        </w:rPr>
      </w:pPr>
      <w:r w:rsidRPr="002C4A8F">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C4A8F" w:rsidRPr="002C4A8F" w:rsidRDefault="002C4A8F" w:rsidP="002C4A8F">
      <w:pPr>
        <w:ind w:firstLine="709"/>
        <w:jc w:val="both"/>
        <w:rPr>
          <w:b/>
          <w:bCs/>
          <w:sz w:val="28"/>
          <w:szCs w:val="28"/>
        </w:rPr>
      </w:pPr>
    </w:p>
    <w:p w:rsidR="002C4A8F" w:rsidRPr="000E669C" w:rsidRDefault="002C4A8F" w:rsidP="000E669C">
      <w:pPr>
        <w:ind w:firstLine="709"/>
        <w:jc w:val="center"/>
        <w:rPr>
          <w:b/>
          <w:bCs/>
          <w:sz w:val="28"/>
          <w:szCs w:val="28"/>
        </w:rPr>
      </w:pPr>
      <w:r w:rsidRPr="002C4A8F">
        <w:rPr>
          <w:b/>
          <w:bCs/>
          <w:sz w:val="28"/>
          <w:szCs w:val="28"/>
        </w:rPr>
        <w:t>Ответственность должностных лиц за решения и действия (бездействие), принимаемые (осуществляемые) ими в ходе предоставления</w:t>
      </w:r>
      <w:r w:rsidRPr="002C4A8F">
        <w:rPr>
          <w:sz w:val="28"/>
          <w:szCs w:val="28"/>
        </w:rPr>
        <w:t xml:space="preserve"> </w:t>
      </w:r>
      <w:r w:rsidR="000E669C">
        <w:rPr>
          <w:b/>
          <w:bCs/>
          <w:sz w:val="28"/>
          <w:szCs w:val="28"/>
        </w:rPr>
        <w:t>муниципальной услуги</w:t>
      </w:r>
    </w:p>
    <w:p w:rsidR="002C4A8F" w:rsidRPr="002C4A8F" w:rsidRDefault="002C4A8F" w:rsidP="002C4A8F">
      <w:pPr>
        <w:ind w:firstLine="709"/>
        <w:jc w:val="both"/>
        <w:rPr>
          <w:sz w:val="28"/>
          <w:szCs w:val="28"/>
        </w:rPr>
      </w:pPr>
      <w:r w:rsidRPr="002C4A8F">
        <w:rPr>
          <w:sz w:val="28"/>
          <w:szCs w:val="28"/>
        </w:rPr>
        <w:lastRenderedPageBreak/>
        <w:t>4.6.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Народненского 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C4A8F" w:rsidRPr="002C4A8F" w:rsidRDefault="002C4A8F" w:rsidP="002C4A8F">
      <w:pPr>
        <w:ind w:firstLine="709"/>
        <w:jc w:val="both"/>
        <w:rPr>
          <w:sz w:val="28"/>
          <w:szCs w:val="28"/>
        </w:rPr>
      </w:pPr>
      <w:r w:rsidRPr="002C4A8F">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C4A8F" w:rsidRPr="002C4A8F" w:rsidRDefault="002C4A8F" w:rsidP="002C4A8F">
      <w:pPr>
        <w:ind w:firstLine="709"/>
        <w:jc w:val="both"/>
        <w:rPr>
          <w:b/>
          <w:bCs/>
          <w:sz w:val="28"/>
          <w:szCs w:val="28"/>
        </w:rPr>
      </w:pPr>
    </w:p>
    <w:p w:rsidR="002C4A8F" w:rsidRPr="002C4A8F" w:rsidRDefault="002C4A8F" w:rsidP="000E669C">
      <w:pPr>
        <w:ind w:firstLine="709"/>
        <w:jc w:val="center"/>
        <w:rPr>
          <w:sz w:val="28"/>
          <w:szCs w:val="28"/>
        </w:rPr>
      </w:pPr>
      <w:r w:rsidRPr="002C4A8F">
        <w:rPr>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C4A8F" w:rsidRPr="002C4A8F" w:rsidRDefault="002C4A8F" w:rsidP="002C4A8F">
      <w:pPr>
        <w:ind w:firstLine="709"/>
        <w:jc w:val="both"/>
        <w:rPr>
          <w:sz w:val="28"/>
          <w:szCs w:val="28"/>
        </w:rPr>
      </w:pPr>
      <w:r w:rsidRPr="002C4A8F">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4A8F" w:rsidRPr="002C4A8F" w:rsidRDefault="002C4A8F" w:rsidP="002C4A8F">
      <w:pPr>
        <w:ind w:firstLine="709"/>
        <w:jc w:val="both"/>
        <w:rPr>
          <w:sz w:val="28"/>
          <w:szCs w:val="28"/>
        </w:rPr>
      </w:pPr>
      <w:r w:rsidRPr="002C4A8F">
        <w:rPr>
          <w:sz w:val="28"/>
          <w:szCs w:val="28"/>
        </w:rPr>
        <w:t>Граждане, их объединения и организации также имеют право:</w:t>
      </w:r>
    </w:p>
    <w:p w:rsidR="002C4A8F" w:rsidRPr="002C4A8F" w:rsidRDefault="002C4A8F" w:rsidP="002C4A8F">
      <w:pPr>
        <w:ind w:firstLine="709"/>
        <w:jc w:val="both"/>
        <w:rPr>
          <w:sz w:val="28"/>
          <w:szCs w:val="28"/>
        </w:rPr>
      </w:pPr>
      <w:r w:rsidRPr="002C4A8F">
        <w:rPr>
          <w:sz w:val="28"/>
          <w:szCs w:val="28"/>
        </w:rPr>
        <w:t>направлять замечания и предложения по улучшению доступности и качества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вносить предложения о мерах по устранению нарушений настоящего Административного регламента.</w:t>
      </w:r>
    </w:p>
    <w:p w:rsidR="002C4A8F" w:rsidRPr="002C4A8F" w:rsidRDefault="002C4A8F" w:rsidP="002C4A8F">
      <w:pPr>
        <w:ind w:firstLine="709"/>
        <w:jc w:val="both"/>
        <w:rPr>
          <w:sz w:val="28"/>
          <w:szCs w:val="28"/>
        </w:rPr>
      </w:pPr>
      <w:r w:rsidRPr="002C4A8F">
        <w:rPr>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C4A8F" w:rsidRPr="002C4A8F" w:rsidRDefault="002C4A8F" w:rsidP="00560CDA">
      <w:pPr>
        <w:ind w:firstLine="709"/>
        <w:jc w:val="both"/>
        <w:rPr>
          <w:sz w:val="28"/>
          <w:szCs w:val="28"/>
        </w:rPr>
      </w:pPr>
      <w:r w:rsidRPr="002C4A8F">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w:t>
      </w:r>
      <w:r w:rsidR="00560CDA">
        <w:rPr>
          <w:sz w:val="28"/>
          <w:szCs w:val="28"/>
        </w:rPr>
        <w:t>их эти замечания и предложения.</w:t>
      </w:r>
    </w:p>
    <w:p w:rsidR="002C4A8F" w:rsidRPr="002C4A8F" w:rsidRDefault="002C4A8F" w:rsidP="00560CDA">
      <w:pPr>
        <w:rPr>
          <w:rFonts w:eastAsia="SimSun"/>
          <w:color w:val="000000"/>
          <w:sz w:val="28"/>
          <w:szCs w:val="28"/>
        </w:rPr>
      </w:pPr>
    </w:p>
    <w:p w:rsidR="00560CDA" w:rsidRPr="00560CDA" w:rsidRDefault="00560CDA" w:rsidP="00560CDA">
      <w:pPr>
        <w:ind w:firstLine="567"/>
        <w:jc w:val="center"/>
        <w:rPr>
          <w:b/>
          <w:sz w:val="28"/>
          <w:szCs w:val="28"/>
        </w:rPr>
      </w:pPr>
      <w:r>
        <w:rPr>
          <w:b/>
          <w:sz w:val="28"/>
          <w:szCs w:val="28"/>
        </w:rPr>
        <w:t>5</w:t>
      </w:r>
      <w:r w:rsidRPr="00560CDA">
        <w:rPr>
          <w:b/>
          <w:sz w:val="28"/>
          <w:szCs w:val="28"/>
        </w:rPr>
        <w:t xml:space="preserve">. </w:t>
      </w:r>
      <w:r w:rsidRPr="00560CDA">
        <w:rPr>
          <w:b/>
          <w:bCs/>
          <w:sz w:val="28"/>
          <w:szCs w:val="28"/>
        </w:rPr>
        <w:t>Досудебный (внесудебный) порядок обжалования решений</w:t>
      </w:r>
      <w:r w:rsidRPr="00560CDA">
        <w:rPr>
          <w:b/>
          <w:sz w:val="28"/>
          <w:szCs w:val="28"/>
        </w:rPr>
        <w:t xml:space="preserve"> </w:t>
      </w:r>
    </w:p>
    <w:p w:rsidR="00560CDA" w:rsidRPr="00560CDA" w:rsidRDefault="00560CDA" w:rsidP="00560CDA">
      <w:pPr>
        <w:ind w:firstLine="567"/>
        <w:jc w:val="center"/>
        <w:rPr>
          <w:b/>
          <w:sz w:val="28"/>
          <w:szCs w:val="28"/>
        </w:rPr>
      </w:pPr>
      <w:r w:rsidRPr="00560CDA">
        <w:rPr>
          <w:b/>
          <w:bCs/>
          <w:sz w:val="28"/>
          <w:szCs w:val="28"/>
        </w:rPr>
        <w:t>и действий (бездействия) органа, предоставляющего</w:t>
      </w:r>
      <w:r w:rsidRPr="00560CDA">
        <w:rPr>
          <w:b/>
          <w:sz w:val="28"/>
          <w:szCs w:val="28"/>
        </w:rPr>
        <w:t xml:space="preserve"> </w:t>
      </w:r>
    </w:p>
    <w:p w:rsidR="00560CDA" w:rsidRPr="00560CDA" w:rsidRDefault="00560CDA" w:rsidP="00560CDA">
      <w:pPr>
        <w:ind w:firstLine="567"/>
        <w:jc w:val="center"/>
        <w:rPr>
          <w:b/>
          <w:sz w:val="28"/>
          <w:szCs w:val="28"/>
        </w:rPr>
      </w:pPr>
      <w:r w:rsidRPr="00560CDA">
        <w:rPr>
          <w:b/>
          <w:bCs/>
          <w:sz w:val="28"/>
          <w:szCs w:val="28"/>
        </w:rPr>
        <w:t xml:space="preserve">муниципальную услугу, </w:t>
      </w:r>
      <w:r w:rsidRPr="00560CDA">
        <w:rPr>
          <w:b/>
          <w:sz w:val="28"/>
          <w:szCs w:val="28"/>
        </w:rPr>
        <w:t xml:space="preserve"> </w:t>
      </w:r>
      <w:r w:rsidRPr="00560CDA">
        <w:rPr>
          <w:b/>
          <w:bCs/>
          <w:sz w:val="28"/>
          <w:szCs w:val="28"/>
        </w:rPr>
        <w:t>а также их должностных лиц, муниципальных служащих,</w:t>
      </w:r>
      <w:r w:rsidRPr="00560CDA">
        <w:rPr>
          <w:b/>
          <w:sz w:val="28"/>
          <w:szCs w:val="28"/>
        </w:rPr>
        <w:t xml:space="preserve">  </w:t>
      </w:r>
      <w:r w:rsidRPr="00560CDA">
        <w:rPr>
          <w:b/>
          <w:bCs/>
          <w:sz w:val="28"/>
          <w:szCs w:val="28"/>
        </w:rPr>
        <w:t>работников</w:t>
      </w:r>
      <w:r w:rsidRPr="00560CDA">
        <w:rPr>
          <w:b/>
          <w:sz w:val="28"/>
          <w:szCs w:val="28"/>
        </w:rPr>
        <w:t xml:space="preserve"> </w:t>
      </w:r>
    </w:p>
    <w:p w:rsidR="00560CDA" w:rsidRPr="00560CDA" w:rsidRDefault="00560CDA" w:rsidP="00560CDA">
      <w:pPr>
        <w:ind w:firstLine="567"/>
        <w:jc w:val="both"/>
        <w:rPr>
          <w:sz w:val="28"/>
          <w:szCs w:val="28"/>
        </w:rPr>
      </w:pPr>
      <w:r w:rsidRPr="00560CDA">
        <w:rPr>
          <w:sz w:val="28"/>
          <w:szCs w:val="28"/>
        </w:rPr>
        <w:t xml:space="preserve">  </w:t>
      </w:r>
    </w:p>
    <w:p w:rsidR="00560CDA" w:rsidRPr="00560CDA" w:rsidRDefault="00560CDA" w:rsidP="00560CDA">
      <w:pPr>
        <w:ind w:firstLine="540"/>
        <w:jc w:val="both"/>
        <w:rPr>
          <w:sz w:val="28"/>
          <w:szCs w:val="28"/>
        </w:rPr>
      </w:pPr>
      <w:r>
        <w:rPr>
          <w:sz w:val="28"/>
          <w:szCs w:val="28"/>
        </w:rPr>
        <w:t>5.1</w:t>
      </w:r>
      <w:r w:rsidRPr="00560CDA">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 </w:t>
      </w:r>
    </w:p>
    <w:p w:rsidR="00560CDA" w:rsidRPr="00560CDA" w:rsidRDefault="00560CDA" w:rsidP="00560CDA">
      <w:pPr>
        <w:ind w:firstLine="540"/>
        <w:jc w:val="both"/>
        <w:rPr>
          <w:sz w:val="28"/>
          <w:szCs w:val="28"/>
        </w:rPr>
      </w:pPr>
      <w:r>
        <w:rPr>
          <w:sz w:val="28"/>
          <w:szCs w:val="28"/>
        </w:rPr>
        <w:t>5.2</w:t>
      </w:r>
      <w:r w:rsidRPr="00560CDA">
        <w:rPr>
          <w:sz w:val="28"/>
          <w:szCs w:val="28"/>
        </w:rPr>
        <w:t xml:space="preserve">. Заявитель может обратиться с жалобой в том числе в следующих случаях: </w:t>
      </w:r>
    </w:p>
    <w:p w:rsidR="00560CDA" w:rsidRPr="00560CDA" w:rsidRDefault="00560CDA" w:rsidP="00560CDA">
      <w:pPr>
        <w:ind w:firstLine="540"/>
        <w:jc w:val="both"/>
        <w:rPr>
          <w:sz w:val="28"/>
          <w:szCs w:val="28"/>
        </w:rPr>
      </w:pPr>
      <w:r w:rsidRPr="00560CDA">
        <w:rPr>
          <w:sz w:val="28"/>
          <w:szCs w:val="28"/>
        </w:rPr>
        <w:lastRenderedPageBreak/>
        <w:t xml:space="preserve">- нарушение срока регистрации запроса о предоставлении муниципальной услуги, комплексного запроса; </w:t>
      </w:r>
    </w:p>
    <w:p w:rsidR="00560CDA" w:rsidRPr="00560CDA" w:rsidRDefault="00560CDA" w:rsidP="00560CDA">
      <w:pPr>
        <w:ind w:firstLine="540"/>
        <w:jc w:val="both"/>
        <w:rPr>
          <w:sz w:val="28"/>
          <w:szCs w:val="28"/>
        </w:rPr>
      </w:pPr>
      <w:r w:rsidRPr="00560CDA">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Народненского сельского поселения для предоставления муниципальной услуги; </w:t>
      </w:r>
    </w:p>
    <w:p w:rsidR="00560CDA" w:rsidRPr="00560CDA" w:rsidRDefault="00560CDA" w:rsidP="00560CDA">
      <w:pPr>
        <w:ind w:firstLine="540"/>
        <w:jc w:val="both"/>
        <w:rPr>
          <w:sz w:val="28"/>
          <w:szCs w:val="28"/>
        </w:rPr>
      </w:pPr>
      <w:r w:rsidRPr="00560CDA">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Народненского сельского поселения для предоставления муниципальной услуги, у заявителя; </w:t>
      </w:r>
    </w:p>
    <w:p w:rsidR="00560CDA" w:rsidRPr="00560CDA" w:rsidRDefault="00560CDA" w:rsidP="00560CDA">
      <w:pPr>
        <w:ind w:firstLine="540"/>
        <w:jc w:val="both"/>
        <w:rPr>
          <w:sz w:val="28"/>
          <w:szCs w:val="28"/>
        </w:rPr>
      </w:pPr>
      <w:r w:rsidRPr="00560CDA">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Народненского сельского поселения; </w:t>
      </w:r>
    </w:p>
    <w:p w:rsidR="00560CDA" w:rsidRPr="00560CDA" w:rsidRDefault="00560CDA" w:rsidP="00560CDA">
      <w:pPr>
        <w:ind w:firstLine="540"/>
        <w:jc w:val="both"/>
        <w:rPr>
          <w:sz w:val="28"/>
          <w:szCs w:val="28"/>
        </w:rPr>
      </w:pPr>
      <w:r w:rsidRPr="00560CDA">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Народненского сельского поселения; </w:t>
      </w:r>
    </w:p>
    <w:p w:rsidR="00560CDA" w:rsidRPr="00560CDA" w:rsidRDefault="00560CDA" w:rsidP="00560CDA">
      <w:pPr>
        <w:ind w:firstLine="540"/>
        <w:jc w:val="both"/>
        <w:rPr>
          <w:sz w:val="28"/>
          <w:szCs w:val="28"/>
        </w:rPr>
      </w:pPr>
      <w:r w:rsidRPr="00560CDA">
        <w:rPr>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60CDA" w:rsidRPr="00560CDA" w:rsidRDefault="00560CDA" w:rsidP="00560CDA">
      <w:pPr>
        <w:ind w:firstLine="540"/>
        <w:jc w:val="both"/>
        <w:rPr>
          <w:sz w:val="28"/>
          <w:szCs w:val="28"/>
        </w:rPr>
      </w:pPr>
      <w:r w:rsidRPr="00560CDA">
        <w:rPr>
          <w:sz w:val="28"/>
          <w:szCs w:val="28"/>
        </w:rPr>
        <w:t xml:space="preserve">- нарушение срока или порядка выдачи документов по результатам предоставления муниципальной услуги; </w:t>
      </w:r>
    </w:p>
    <w:p w:rsidR="00560CDA" w:rsidRPr="00560CDA" w:rsidRDefault="00560CDA" w:rsidP="00560CDA">
      <w:pPr>
        <w:ind w:firstLine="540"/>
        <w:jc w:val="both"/>
        <w:rPr>
          <w:sz w:val="28"/>
          <w:szCs w:val="28"/>
        </w:rPr>
      </w:pPr>
      <w:r w:rsidRPr="00560CDA">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Народненского сельского поселения. </w:t>
      </w:r>
    </w:p>
    <w:p w:rsidR="00560CDA" w:rsidRPr="00560CDA" w:rsidRDefault="00560CDA" w:rsidP="00560CDA">
      <w:pPr>
        <w:ind w:firstLine="540"/>
        <w:jc w:val="both"/>
        <w:rPr>
          <w:sz w:val="28"/>
          <w:szCs w:val="28"/>
        </w:rPr>
      </w:pPr>
      <w:r w:rsidRPr="00560CDA">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560CDA">
          <w:rPr>
            <w:color w:val="0000FF"/>
            <w:sz w:val="28"/>
            <w:szCs w:val="28"/>
            <w:u w:val="single"/>
          </w:rPr>
          <w:t>пунктом 4 части 1 статьи 7</w:t>
        </w:r>
      </w:hyperlink>
      <w:r w:rsidRPr="00560CDA">
        <w:rPr>
          <w:sz w:val="28"/>
          <w:szCs w:val="28"/>
        </w:rPr>
        <w:t xml:space="preserve"> Федерального закона от 27.07.2010 N 210-ФЗ. </w:t>
      </w:r>
    </w:p>
    <w:p w:rsidR="00560CDA" w:rsidRPr="00560CDA" w:rsidRDefault="00560CDA" w:rsidP="00560CDA">
      <w:pPr>
        <w:ind w:firstLine="540"/>
        <w:jc w:val="both"/>
        <w:rPr>
          <w:sz w:val="28"/>
          <w:szCs w:val="28"/>
        </w:rPr>
      </w:pPr>
      <w:r>
        <w:rPr>
          <w:sz w:val="28"/>
          <w:szCs w:val="28"/>
        </w:rPr>
        <w:lastRenderedPageBreak/>
        <w:t>5.3</w:t>
      </w:r>
      <w:r w:rsidRPr="00560CDA">
        <w:rPr>
          <w:sz w:val="28"/>
          <w:szCs w:val="28"/>
        </w:rPr>
        <w:t xml:space="preserve">. Заявители имеют право на получение информации, необходимой для обоснования и рассмотрения жалобы. </w:t>
      </w:r>
    </w:p>
    <w:p w:rsidR="00560CDA" w:rsidRPr="00560CDA" w:rsidRDefault="00560CDA" w:rsidP="00560CDA">
      <w:pPr>
        <w:ind w:firstLine="540"/>
        <w:jc w:val="both"/>
        <w:rPr>
          <w:sz w:val="28"/>
          <w:szCs w:val="28"/>
        </w:rPr>
      </w:pPr>
      <w:r>
        <w:rPr>
          <w:sz w:val="28"/>
          <w:szCs w:val="28"/>
        </w:rPr>
        <w:t>5.4</w:t>
      </w:r>
      <w:r w:rsidRPr="00560CDA">
        <w:rPr>
          <w:sz w:val="28"/>
          <w:szCs w:val="28"/>
        </w:rPr>
        <w:t xml:space="preserve">. Оснований для отказа в рассмотрении жалобы не имеется. </w:t>
      </w:r>
    </w:p>
    <w:p w:rsidR="00560CDA" w:rsidRPr="00560CDA" w:rsidRDefault="00560CDA" w:rsidP="00560CDA">
      <w:pPr>
        <w:ind w:firstLine="540"/>
        <w:jc w:val="both"/>
        <w:rPr>
          <w:sz w:val="28"/>
          <w:szCs w:val="28"/>
        </w:rPr>
      </w:pPr>
      <w:r>
        <w:rPr>
          <w:sz w:val="28"/>
          <w:szCs w:val="28"/>
        </w:rPr>
        <w:t>5.5</w:t>
      </w:r>
      <w:r w:rsidRPr="00560CDA">
        <w:rPr>
          <w:sz w:val="28"/>
          <w:szCs w:val="28"/>
        </w:rPr>
        <w:t xml:space="preserve">. Основанием для начала процедуры досудебного (внесудебного) обжалования является поступившая жалоба. </w:t>
      </w:r>
    </w:p>
    <w:p w:rsidR="00560CDA" w:rsidRPr="00560CDA" w:rsidRDefault="00560CDA" w:rsidP="00560CDA">
      <w:pPr>
        <w:ind w:firstLine="540"/>
        <w:jc w:val="both"/>
        <w:rPr>
          <w:sz w:val="28"/>
          <w:szCs w:val="28"/>
        </w:rPr>
      </w:pPr>
      <w:r w:rsidRPr="00560CDA">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60CDA" w:rsidRPr="00560CDA" w:rsidRDefault="00560CDA" w:rsidP="00560CDA">
      <w:pPr>
        <w:ind w:firstLine="540"/>
        <w:jc w:val="both"/>
        <w:rPr>
          <w:sz w:val="28"/>
          <w:szCs w:val="28"/>
        </w:rPr>
      </w:pPr>
      <w:r w:rsidRPr="00560CDA">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60CDA" w:rsidRPr="00560CDA" w:rsidRDefault="00560CDA" w:rsidP="00560CDA">
      <w:pPr>
        <w:ind w:firstLine="540"/>
        <w:jc w:val="both"/>
        <w:rPr>
          <w:sz w:val="28"/>
          <w:szCs w:val="28"/>
        </w:rPr>
      </w:pPr>
      <w:r>
        <w:rPr>
          <w:sz w:val="28"/>
          <w:szCs w:val="28"/>
        </w:rPr>
        <w:t>5.6</w:t>
      </w:r>
      <w:r w:rsidRPr="00560CDA">
        <w:rPr>
          <w:sz w:val="28"/>
          <w:szCs w:val="28"/>
        </w:rPr>
        <w:t xml:space="preserve">. Жалоба должна содержать: </w:t>
      </w:r>
    </w:p>
    <w:p w:rsidR="00560CDA" w:rsidRPr="00560CDA" w:rsidRDefault="00560CDA" w:rsidP="00560CDA">
      <w:pPr>
        <w:ind w:firstLine="540"/>
        <w:jc w:val="both"/>
        <w:rPr>
          <w:sz w:val="28"/>
          <w:szCs w:val="28"/>
        </w:rPr>
      </w:pPr>
      <w:r w:rsidRPr="00560CDA">
        <w:rPr>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60CDA" w:rsidRPr="00560CDA" w:rsidRDefault="00560CDA" w:rsidP="00560CDA">
      <w:pPr>
        <w:ind w:firstLine="540"/>
        <w:jc w:val="both"/>
        <w:rPr>
          <w:sz w:val="28"/>
          <w:szCs w:val="28"/>
        </w:rPr>
      </w:pPr>
      <w:r w:rsidRPr="00560CDA">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60CDA" w:rsidRPr="00560CDA" w:rsidRDefault="00560CDA" w:rsidP="00560CDA">
      <w:pPr>
        <w:ind w:firstLine="540"/>
        <w:jc w:val="both"/>
        <w:rPr>
          <w:sz w:val="28"/>
          <w:szCs w:val="28"/>
        </w:rPr>
      </w:pPr>
      <w:r w:rsidRPr="00560CDA">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560CDA" w:rsidRPr="00560CDA" w:rsidRDefault="00560CDA" w:rsidP="00560CDA">
      <w:pPr>
        <w:ind w:firstLine="540"/>
        <w:jc w:val="both"/>
        <w:rPr>
          <w:sz w:val="28"/>
          <w:szCs w:val="28"/>
        </w:rPr>
      </w:pPr>
      <w:r w:rsidRPr="00560CDA">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60CDA" w:rsidRPr="00560CDA" w:rsidRDefault="00560CDA" w:rsidP="00560CDA">
      <w:pPr>
        <w:ind w:firstLine="540"/>
        <w:jc w:val="both"/>
        <w:rPr>
          <w:sz w:val="28"/>
          <w:szCs w:val="28"/>
        </w:rPr>
      </w:pPr>
      <w:r>
        <w:rPr>
          <w:sz w:val="28"/>
          <w:szCs w:val="28"/>
        </w:rPr>
        <w:t>5.7</w:t>
      </w:r>
      <w:r w:rsidRPr="00560CDA">
        <w:rPr>
          <w:sz w:val="28"/>
          <w:szCs w:val="28"/>
        </w:rPr>
        <w:t xml:space="preserve">. Жалобы на решения и действия (бездействие) должностного лица подаются в Администрацию. </w:t>
      </w:r>
    </w:p>
    <w:p w:rsidR="00560CDA" w:rsidRPr="00560CDA" w:rsidRDefault="00560CDA" w:rsidP="00560CDA">
      <w:pPr>
        <w:ind w:firstLine="540"/>
        <w:jc w:val="both"/>
        <w:rPr>
          <w:sz w:val="28"/>
          <w:szCs w:val="28"/>
        </w:rPr>
      </w:pPr>
      <w:r w:rsidRPr="00560CDA">
        <w:rPr>
          <w:sz w:val="28"/>
          <w:szCs w:val="28"/>
        </w:rPr>
        <w:t>Заявитель может обжаловать решения и действия (бездействие) должностных лиц, муниципальных служащих Администрации главе Народненского сельского поселения.</w:t>
      </w:r>
    </w:p>
    <w:p w:rsidR="00560CDA" w:rsidRPr="00560CDA" w:rsidRDefault="00560CDA" w:rsidP="00560CDA">
      <w:pPr>
        <w:ind w:firstLine="540"/>
        <w:jc w:val="both"/>
        <w:rPr>
          <w:sz w:val="28"/>
          <w:szCs w:val="28"/>
        </w:rPr>
      </w:pPr>
      <w:r w:rsidRPr="00560CDA">
        <w:rPr>
          <w:sz w:val="28"/>
          <w:szCs w:val="28"/>
        </w:rPr>
        <w:t xml:space="preserve">Глава Народненского сельского поселения проводить личный прием заявителей. </w:t>
      </w:r>
    </w:p>
    <w:p w:rsidR="00560CDA" w:rsidRPr="00560CDA" w:rsidRDefault="00560CDA" w:rsidP="00560CDA">
      <w:pPr>
        <w:ind w:firstLine="540"/>
        <w:jc w:val="both"/>
        <w:rPr>
          <w:sz w:val="28"/>
          <w:szCs w:val="28"/>
        </w:rPr>
      </w:pPr>
      <w:r>
        <w:rPr>
          <w:sz w:val="28"/>
          <w:szCs w:val="28"/>
        </w:rPr>
        <w:lastRenderedPageBreak/>
        <w:t>5.8</w:t>
      </w:r>
      <w:r w:rsidRPr="00560CDA">
        <w:rPr>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560CDA" w:rsidRPr="00560CDA" w:rsidRDefault="00560CDA" w:rsidP="00560CDA">
      <w:pPr>
        <w:ind w:firstLine="540"/>
        <w:jc w:val="both"/>
        <w:rPr>
          <w:sz w:val="28"/>
          <w:szCs w:val="28"/>
        </w:rPr>
      </w:pPr>
      <w:bookmarkStart w:id="4" w:name="p39"/>
      <w:bookmarkEnd w:id="4"/>
      <w:r>
        <w:rPr>
          <w:sz w:val="28"/>
          <w:szCs w:val="28"/>
        </w:rPr>
        <w:t>5.9</w:t>
      </w:r>
      <w:r w:rsidRPr="00560CDA">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60CDA" w:rsidRPr="00560CDA" w:rsidRDefault="00560CDA" w:rsidP="00560CDA">
      <w:pPr>
        <w:ind w:firstLine="540"/>
        <w:jc w:val="both"/>
        <w:rPr>
          <w:sz w:val="28"/>
          <w:szCs w:val="28"/>
        </w:rPr>
      </w:pPr>
      <w:r w:rsidRPr="00560CD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60CDA" w:rsidRPr="00560CDA" w:rsidRDefault="00560CDA" w:rsidP="00560CDA">
      <w:pPr>
        <w:ind w:firstLine="540"/>
        <w:jc w:val="both"/>
        <w:rPr>
          <w:sz w:val="28"/>
          <w:szCs w:val="28"/>
        </w:rPr>
      </w:pPr>
      <w:r w:rsidRPr="00560CDA">
        <w:rPr>
          <w:sz w:val="28"/>
          <w:szCs w:val="28"/>
        </w:rPr>
        <w:t xml:space="preserve">2) в удовлетворении жалобы отказывается. </w:t>
      </w:r>
    </w:p>
    <w:p w:rsidR="00560CDA" w:rsidRPr="00560CDA" w:rsidRDefault="00560CDA" w:rsidP="00560CDA">
      <w:pPr>
        <w:ind w:firstLine="540"/>
        <w:jc w:val="both"/>
        <w:rPr>
          <w:sz w:val="28"/>
          <w:szCs w:val="28"/>
        </w:rPr>
      </w:pPr>
      <w:r>
        <w:rPr>
          <w:sz w:val="28"/>
          <w:szCs w:val="28"/>
        </w:rPr>
        <w:t>5.10</w:t>
      </w:r>
      <w:r w:rsidRPr="00560CDA">
        <w:rPr>
          <w:sz w:val="28"/>
          <w:szCs w:val="28"/>
        </w:rPr>
        <w:t xml:space="preserve">. Жалоба, поступившая в Администрацию,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60CDA" w:rsidRPr="00560CDA" w:rsidRDefault="00560CDA" w:rsidP="00560CDA">
      <w:pPr>
        <w:ind w:firstLine="540"/>
        <w:jc w:val="both"/>
        <w:rPr>
          <w:sz w:val="28"/>
          <w:szCs w:val="28"/>
        </w:rPr>
      </w:pPr>
      <w:bookmarkStart w:id="5" w:name="p43"/>
      <w:bookmarkEnd w:id="5"/>
      <w:r>
        <w:rPr>
          <w:sz w:val="28"/>
          <w:szCs w:val="28"/>
        </w:rPr>
        <w:t>5.11</w:t>
      </w:r>
      <w:r w:rsidRPr="00560CDA">
        <w:rPr>
          <w:sz w:val="28"/>
          <w:szCs w:val="28"/>
        </w:rPr>
        <w:t xml:space="preserve">.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60CDA" w:rsidRPr="00560CDA" w:rsidRDefault="00560CDA" w:rsidP="00560CDA">
      <w:pPr>
        <w:ind w:firstLine="540"/>
        <w:jc w:val="both"/>
        <w:rPr>
          <w:sz w:val="28"/>
          <w:szCs w:val="28"/>
        </w:rPr>
      </w:pPr>
      <w:r>
        <w:rPr>
          <w:sz w:val="28"/>
          <w:szCs w:val="28"/>
        </w:rPr>
        <w:t>5.12</w:t>
      </w:r>
      <w:r w:rsidRPr="00560CDA">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60CDA" w:rsidRPr="00560CDA" w:rsidRDefault="00560CDA" w:rsidP="00560CDA">
      <w:pPr>
        <w:ind w:firstLine="540"/>
        <w:jc w:val="both"/>
        <w:rPr>
          <w:sz w:val="28"/>
          <w:szCs w:val="28"/>
        </w:rPr>
      </w:pPr>
      <w:r>
        <w:rPr>
          <w:sz w:val="28"/>
          <w:szCs w:val="28"/>
        </w:rPr>
        <w:t>5.13</w:t>
      </w:r>
      <w:r w:rsidRPr="00560CDA">
        <w:rPr>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60CDA" w:rsidRPr="00560CDA" w:rsidRDefault="00560CDA" w:rsidP="00560CDA">
      <w:pPr>
        <w:ind w:firstLine="540"/>
        <w:jc w:val="both"/>
        <w:rPr>
          <w:sz w:val="28"/>
          <w:szCs w:val="28"/>
        </w:rPr>
      </w:pPr>
      <w:r>
        <w:rPr>
          <w:sz w:val="28"/>
          <w:szCs w:val="28"/>
        </w:rPr>
        <w:t>5.14</w:t>
      </w:r>
      <w:r w:rsidRPr="00560CDA">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60CDA" w:rsidRPr="00560CDA" w:rsidRDefault="00560CDA" w:rsidP="00560CDA">
      <w:pPr>
        <w:tabs>
          <w:tab w:val="left" w:pos="6341"/>
        </w:tabs>
        <w:ind w:firstLine="567"/>
        <w:jc w:val="both"/>
        <w:rPr>
          <w:sz w:val="28"/>
          <w:szCs w:val="28"/>
        </w:rPr>
      </w:pPr>
    </w:p>
    <w:p w:rsidR="00560CDA" w:rsidRPr="00560CDA" w:rsidRDefault="00560CDA" w:rsidP="00560CDA">
      <w:pPr>
        <w:keepNext/>
        <w:keepLines/>
        <w:spacing w:line="276" w:lineRule="auto"/>
        <w:jc w:val="both"/>
        <w:outlineLvl w:val="1"/>
        <w:rPr>
          <w:rFonts w:eastAsiaTheme="majorEastAsia"/>
          <w:bCs/>
          <w:i/>
          <w:sz w:val="28"/>
          <w:szCs w:val="28"/>
          <w:lang w:eastAsia="en-US"/>
        </w:rPr>
      </w:pPr>
      <w:bookmarkStart w:id="6" w:name="_Toc134019825"/>
      <w:r w:rsidRPr="00560CDA">
        <w:rPr>
          <w:rFonts w:eastAsiaTheme="majorEastAsia"/>
          <w:bCs/>
          <w:i/>
          <w:sz w:val="28"/>
          <w:szCs w:val="28"/>
          <w:lang w:eastAsia="en-US"/>
        </w:rPr>
        <w:lastRenderedPageBreak/>
        <w:t>Перечень нормативных правовых актов, регулирующих порядок</w:t>
      </w:r>
      <w:bookmarkStart w:id="7" w:name="_Toc134019826"/>
      <w:bookmarkEnd w:id="6"/>
      <w:r w:rsidRPr="00560CDA">
        <w:rPr>
          <w:rFonts w:eastAsiaTheme="majorEastAsia"/>
          <w:bCs/>
          <w:i/>
          <w:sz w:val="28"/>
          <w:szCs w:val="28"/>
          <w:lang w:eastAsia="en-US"/>
        </w:rPr>
        <w:t xml:space="preserve"> досудебного (внесудебного) обжалования действий</w:t>
      </w:r>
      <w:bookmarkStart w:id="8" w:name="_Toc134019827"/>
      <w:bookmarkEnd w:id="7"/>
      <w:r w:rsidRPr="00560CDA">
        <w:rPr>
          <w:rFonts w:eastAsiaTheme="majorEastAsia"/>
          <w:bCs/>
          <w:i/>
          <w:sz w:val="28"/>
          <w:szCs w:val="28"/>
          <w:lang w:eastAsia="en-US"/>
        </w:rPr>
        <w:t xml:space="preserve"> (бездействия) и (или) решений, принятых (осуществленных)</w:t>
      </w:r>
      <w:bookmarkStart w:id="9" w:name="_Toc134019828"/>
      <w:bookmarkEnd w:id="8"/>
      <w:r w:rsidRPr="00560CDA">
        <w:rPr>
          <w:rFonts w:eastAsiaTheme="majorEastAsia"/>
          <w:bCs/>
          <w:i/>
          <w:sz w:val="28"/>
          <w:szCs w:val="28"/>
          <w:lang w:eastAsia="en-US"/>
        </w:rPr>
        <w:t xml:space="preserve"> в ходе предоставления муниципальной услуги</w:t>
      </w:r>
      <w:bookmarkEnd w:id="9"/>
    </w:p>
    <w:p w:rsidR="00560CDA" w:rsidRPr="00560CDA" w:rsidRDefault="00560CDA" w:rsidP="00560CDA">
      <w:pPr>
        <w:ind w:firstLine="567"/>
        <w:jc w:val="both"/>
        <w:rPr>
          <w:sz w:val="28"/>
          <w:szCs w:val="28"/>
        </w:rPr>
      </w:pPr>
    </w:p>
    <w:p w:rsidR="00560CDA" w:rsidRPr="00560CDA" w:rsidRDefault="00560CDA" w:rsidP="00560CDA">
      <w:pPr>
        <w:ind w:firstLine="567"/>
        <w:jc w:val="both"/>
        <w:rPr>
          <w:sz w:val="28"/>
          <w:szCs w:val="28"/>
        </w:rPr>
      </w:pPr>
      <w:r>
        <w:rPr>
          <w:sz w:val="28"/>
          <w:szCs w:val="28"/>
        </w:rPr>
        <w:t>5.15</w:t>
      </w:r>
      <w:r w:rsidRPr="00560CDA">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60CDA" w:rsidRPr="00560CDA" w:rsidRDefault="00560CDA" w:rsidP="00560CDA">
      <w:pPr>
        <w:ind w:firstLine="567"/>
        <w:jc w:val="both"/>
        <w:rPr>
          <w:sz w:val="28"/>
          <w:szCs w:val="28"/>
        </w:rPr>
      </w:pPr>
      <w:r w:rsidRPr="00560CDA">
        <w:rPr>
          <w:sz w:val="28"/>
          <w:szCs w:val="28"/>
        </w:rPr>
        <w:t>- Федеральным законом N 210-ФЗ;</w:t>
      </w:r>
    </w:p>
    <w:p w:rsidR="00560CDA" w:rsidRPr="00560CDA" w:rsidRDefault="00560CDA" w:rsidP="00560CDA">
      <w:pPr>
        <w:ind w:firstLine="567"/>
        <w:jc w:val="both"/>
        <w:rPr>
          <w:sz w:val="28"/>
          <w:szCs w:val="28"/>
        </w:rPr>
      </w:pPr>
      <w:r w:rsidRPr="00560CDA">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60CDA">
        <w:rPr>
          <w:spacing w:val="7"/>
          <w:sz w:val="28"/>
          <w:szCs w:val="28"/>
        </w:rPr>
        <w:t>.</w:t>
      </w:r>
    </w:p>
    <w:p w:rsidR="00560CDA" w:rsidRPr="00560CDA" w:rsidRDefault="00560CDA" w:rsidP="00560CDA">
      <w:pPr>
        <w:autoSpaceDE w:val="0"/>
        <w:autoSpaceDN w:val="0"/>
        <w:adjustRightInd w:val="0"/>
        <w:ind w:left="5103"/>
        <w:jc w:val="both"/>
        <w:rPr>
          <w:bCs/>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Default="002C4A8F"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0E669C" w:rsidRPr="002C4A8F" w:rsidRDefault="000E669C" w:rsidP="000E669C">
      <w:pPr>
        <w:rPr>
          <w:rFonts w:eastAsia="SimSun"/>
          <w:color w:val="000000"/>
        </w:rPr>
      </w:pPr>
    </w:p>
    <w:p w:rsidR="002C4A8F" w:rsidRPr="002C4A8F" w:rsidRDefault="002C4A8F" w:rsidP="002C4A8F">
      <w:pPr>
        <w:jc w:val="right"/>
      </w:pPr>
      <w:r w:rsidRPr="002C4A8F">
        <w:lastRenderedPageBreak/>
        <w:t>Приложение № 1</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pPr>
    </w:p>
    <w:p w:rsidR="002C4A8F" w:rsidRPr="002C4A8F" w:rsidRDefault="002C4A8F" w:rsidP="002C4A8F"/>
    <w:p w:rsidR="002C4A8F" w:rsidRPr="002C4A8F" w:rsidRDefault="002C4A8F" w:rsidP="002C4A8F">
      <w:pPr>
        <w:jc w:val="right"/>
      </w:pPr>
      <w:r w:rsidRPr="002C4A8F">
        <w:t>Главе</w:t>
      </w:r>
    </w:p>
    <w:p w:rsidR="002C4A8F" w:rsidRPr="002C4A8F" w:rsidRDefault="002C4A8F" w:rsidP="002C4A8F">
      <w:pPr>
        <w:jc w:val="right"/>
      </w:pPr>
      <w:r w:rsidRPr="002C4A8F">
        <w:t xml:space="preserve">Народненского сельского поселения </w:t>
      </w:r>
    </w:p>
    <w:p w:rsidR="002C4A8F" w:rsidRPr="002C4A8F" w:rsidRDefault="002C4A8F" w:rsidP="002C4A8F">
      <w:pPr>
        <w:jc w:val="right"/>
      </w:pPr>
      <w:r w:rsidRPr="002C4A8F">
        <w:t xml:space="preserve">Терновского муниципального района </w:t>
      </w:r>
    </w:p>
    <w:p w:rsidR="002C4A8F" w:rsidRPr="002C4A8F" w:rsidRDefault="002C4A8F" w:rsidP="002C4A8F">
      <w:pPr>
        <w:jc w:val="right"/>
      </w:pPr>
      <w:r w:rsidRPr="002C4A8F">
        <w:t xml:space="preserve">Воронежской области </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rPr>
          <w:color w:val="000000"/>
        </w:rPr>
      </w:pPr>
      <w:r w:rsidRPr="002C4A8F">
        <w:rPr>
          <w:color w:val="000000"/>
        </w:rPr>
        <w:t>ЗАЯВЛЕНИЕ</w:t>
      </w:r>
    </w:p>
    <w:p w:rsidR="002C4A8F" w:rsidRPr="002C4A8F" w:rsidRDefault="002C4A8F" w:rsidP="002C4A8F">
      <w:pPr>
        <w:ind w:firstLine="709"/>
        <w:jc w:val="center"/>
        <w:rPr>
          <w:color w:val="000000"/>
        </w:rPr>
      </w:pPr>
      <w:r w:rsidRPr="002C4A8F">
        <w:rPr>
          <w:color w:val="000000"/>
        </w:rPr>
        <w:t>о признании нуждающимися</w:t>
      </w:r>
    </w:p>
    <w:p w:rsidR="002C4A8F" w:rsidRPr="002C4A8F" w:rsidRDefault="002C4A8F" w:rsidP="002C4A8F">
      <w:pPr>
        <w:ind w:firstLine="709"/>
        <w:jc w:val="center"/>
        <w:rPr>
          <w:color w:val="000000"/>
        </w:rPr>
      </w:pPr>
      <w:r w:rsidRPr="002C4A8F">
        <w:rPr>
          <w:color w:val="000000"/>
        </w:rPr>
        <w:t>в предоставлении жилых помещений членов молодой семьи</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от ___________________________________________________________________________</w:t>
      </w:r>
    </w:p>
    <w:p w:rsidR="002C4A8F" w:rsidRPr="002C4A8F" w:rsidRDefault="002C4A8F" w:rsidP="002C4A8F">
      <w:pPr>
        <w:ind w:firstLine="709"/>
        <w:jc w:val="both"/>
        <w:rPr>
          <w:color w:val="000000"/>
        </w:rPr>
      </w:pPr>
      <w:r w:rsidRPr="002C4A8F">
        <w:rPr>
          <w:color w:val="000000"/>
        </w:rPr>
        <w:t xml:space="preserve">                                                         фамилия, имя, отчество</w:t>
      </w:r>
    </w:p>
    <w:p w:rsidR="002C4A8F" w:rsidRPr="002C4A8F" w:rsidRDefault="002C4A8F" w:rsidP="000E669C">
      <w:pPr>
        <w:jc w:val="both"/>
        <w:rPr>
          <w:color w:val="000000"/>
        </w:rPr>
      </w:pPr>
      <w:r w:rsidRPr="002C4A8F">
        <w:rPr>
          <w:color w:val="000000"/>
        </w:rPr>
        <w:t>____________________________________________________________________________</w:t>
      </w:r>
    </w:p>
    <w:p w:rsidR="002C4A8F" w:rsidRPr="002C4A8F" w:rsidRDefault="002C4A8F" w:rsidP="002C4A8F">
      <w:pPr>
        <w:ind w:firstLine="709"/>
        <w:jc w:val="center"/>
        <w:rPr>
          <w:color w:val="000000"/>
        </w:rPr>
      </w:pPr>
      <w:r w:rsidRPr="002C4A8F">
        <w:rPr>
          <w:color w:val="000000"/>
        </w:rPr>
        <w:t>дата и место рождения</w:t>
      </w:r>
    </w:p>
    <w:p w:rsidR="002C4A8F" w:rsidRPr="002C4A8F" w:rsidRDefault="002C4A8F" w:rsidP="000E669C">
      <w:pPr>
        <w:jc w:val="both"/>
        <w:rPr>
          <w:color w:val="000000"/>
        </w:rPr>
      </w:pPr>
      <w:r w:rsidRPr="002C4A8F">
        <w:rPr>
          <w:color w:val="000000"/>
        </w:rPr>
        <w:t>____________________________________________________________________________</w:t>
      </w:r>
    </w:p>
    <w:p w:rsidR="002C4A8F" w:rsidRPr="002C4A8F" w:rsidRDefault="002C4A8F" w:rsidP="002C4A8F">
      <w:pPr>
        <w:ind w:firstLine="709"/>
        <w:jc w:val="center"/>
        <w:rPr>
          <w:color w:val="000000"/>
        </w:rPr>
      </w:pPr>
      <w:r w:rsidRPr="002C4A8F">
        <w:rPr>
          <w:color w:val="000000"/>
        </w:rPr>
        <w:t>реквизиты документа, удостоверяющего личность (серия, номер, кем и когда выдан)</w:t>
      </w:r>
    </w:p>
    <w:p w:rsidR="002C4A8F" w:rsidRPr="002C4A8F" w:rsidRDefault="002C4A8F" w:rsidP="000E669C">
      <w:pPr>
        <w:jc w:val="both"/>
        <w:rPr>
          <w:color w:val="000000"/>
        </w:rPr>
      </w:pPr>
      <w:r w:rsidRPr="002C4A8F">
        <w:rPr>
          <w:color w:val="000000"/>
        </w:rPr>
        <w:t>______________________________________________________________________________</w:t>
      </w:r>
    </w:p>
    <w:p w:rsidR="002C4A8F" w:rsidRPr="002C4A8F" w:rsidRDefault="002C4A8F" w:rsidP="002C4A8F">
      <w:pPr>
        <w:ind w:firstLine="709"/>
        <w:jc w:val="center"/>
        <w:rPr>
          <w:color w:val="000000"/>
        </w:rPr>
      </w:pPr>
      <w:r w:rsidRPr="002C4A8F">
        <w:rPr>
          <w:color w:val="000000"/>
        </w:rPr>
        <w:t>адрес регистрации по месту жительства, номер телефона)</w:t>
      </w:r>
    </w:p>
    <w:p w:rsidR="002C4A8F" w:rsidRPr="002C4A8F" w:rsidRDefault="002C4A8F" w:rsidP="002C4A8F">
      <w:pPr>
        <w:jc w:val="both"/>
        <w:rPr>
          <w:color w:val="000000"/>
        </w:rPr>
      </w:pPr>
    </w:p>
    <w:p w:rsidR="002C4A8F" w:rsidRPr="002C4A8F" w:rsidRDefault="002C4A8F" w:rsidP="002C4A8F">
      <w:pPr>
        <w:ind w:firstLine="709"/>
        <w:jc w:val="both"/>
        <w:rPr>
          <w:color w:val="000000"/>
        </w:rPr>
      </w:pPr>
      <w:r w:rsidRPr="002C4A8F">
        <w:rPr>
          <w:color w:val="000000"/>
        </w:rPr>
        <w:t>Прошу признать меня и членов моей семьи нуждающимися в предоставлении жилых помещений.</w:t>
      </w:r>
    </w:p>
    <w:p w:rsidR="002C4A8F" w:rsidRPr="002C4A8F" w:rsidRDefault="002C4A8F" w:rsidP="002C4A8F">
      <w:pPr>
        <w:ind w:firstLine="709"/>
        <w:jc w:val="both"/>
        <w:rPr>
          <w:color w:val="000000"/>
        </w:rPr>
      </w:pPr>
      <w:r w:rsidRPr="002C4A8F">
        <w:rPr>
          <w:color w:val="000000"/>
        </w:rPr>
        <w:t>Состав семьи _________ человек (а):</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Сведения о составе семьи:</w:t>
      </w:r>
    </w:p>
    <w:p w:rsidR="002C4A8F" w:rsidRPr="002C4A8F" w:rsidRDefault="002C4A8F" w:rsidP="002C4A8F">
      <w:pPr>
        <w:ind w:firstLine="709"/>
        <w:jc w:val="both"/>
        <w:rPr>
          <w:color w:val="000000"/>
        </w:rPr>
      </w:pPr>
    </w:p>
    <w:p w:rsidR="002C4A8F" w:rsidRPr="002C4A8F" w:rsidRDefault="002C4A8F" w:rsidP="002C4A8F">
      <w:pPr>
        <w:jc w:val="both"/>
        <w:rPr>
          <w:color w:val="000000"/>
        </w:rPr>
      </w:pPr>
      <w:r w:rsidRPr="002C4A8F">
        <w:rPr>
          <w:color w:val="000000"/>
        </w:rPr>
        <w:t>Родственные отношения____________________________________________________________</w:t>
      </w:r>
    </w:p>
    <w:p w:rsidR="002C4A8F" w:rsidRPr="002C4A8F" w:rsidRDefault="002C4A8F" w:rsidP="002C4A8F">
      <w:pPr>
        <w:jc w:val="both"/>
        <w:rPr>
          <w:color w:val="000000"/>
        </w:rPr>
      </w:pPr>
      <w:r w:rsidRPr="002C4A8F">
        <w:rPr>
          <w:color w:val="000000"/>
        </w:rPr>
        <w:t>Ф.И.О. ______________________________________________дата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______________________________________________</w:t>
      </w:r>
    </w:p>
    <w:p w:rsidR="002C4A8F" w:rsidRPr="002C4A8F" w:rsidRDefault="002C4A8F" w:rsidP="002C4A8F">
      <w:pPr>
        <w:jc w:val="both"/>
        <w:rPr>
          <w:color w:val="000000"/>
        </w:rPr>
      </w:pPr>
      <w:r w:rsidRPr="002C4A8F">
        <w:rPr>
          <w:color w:val="000000"/>
        </w:rPr>
        <w:t>Документ удостоверяющий личность: _______________________________________________</w:t>
      </w:r>
    </w:p>
    <w:p w:rsidR="002C4A8F" w:rsidRPr="002C4A8F" w:rsidRDefault="002C4A8F" w:rsidP="002C4A8F">
      <w:pPr>
        <w:jc w:val="both"/>
        <w:rPr>
          <w:color w:val="000000"/>
        </w:rPr>
      </w:pPr>
      <w:r w:rsidRPr="002C4A8F">
        <w:rPr>
          <w:color w:val="000000"/>
        </w:rPr>
        <w:t>серия______________</w:t>
      </w:r>
      <w:r w:rsidR="000E669C">
        <w:rPr>
          <w:color w:val="000000"/>
        </w:rPr>
        <w:t>_______№______________________</w:t>
      </w:r>
      <w:r w:rsidRPr="002C4A8F">
        <w:rPr>
          <w:color w:val="000000"/>
        </w:rPr>
        <w:t>дата выдачи___________________,</w:t>
      </w:r>
    </w:p>
    <w:p w:rsidR="002C4A8F" w:rsidRPr="002C4A8F" w:rsidRDefault="002C4A8F" w:rsidP="002C4A8F">
      <w:pPr>
        <w:jc w:val="both"/>
        <w:rPr>
          <w:color w:val="000000"/>
        </w:rPr>
      </w:pPr>
      <w:r w:rsidRPr="002C4A8F">
        <w:rPr>
          <w:color w:val="000000"/>
        </w:rPr>
        <w:t>кем выдан________________________________________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jc w:val="both"/>
        <w:rPr>
          <w:color w:val="000000"/>
        </w:rPr>
      </w:pPr>
      <w:r w:rsidRPr="002C4A8F">
        <w:rPr>
          <w:color w:val="000000"/>
        </w:rPr>
        <w:t xml:space="preserve"> </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r>
        <w:rPr>
          <w:color w:val="000000"/>
        </w:rPr>
        <w:t>Ф.И.О.</w:t>
      </w:r>
      <w:r w:rsidR="002C4A8F" w:rsidRPr="002C4A8F">
        <w:rPr>
          <w:color w:val="000000"/>
        </w:rPr>
        <w:t>______________</w:t>
      </w:r>
      <w:r>
        <w:rPr>
          <w:color w:val="000000"/>
        </w:rPr>
        <w:t>____________________________</w:t>
      </w:r>
      <w:r w:rsidR="002C4A8F" w:rsidRPr="002C4A8F">
        <w:rPr>
          <w:color w:val="000000"/>
        </w:rPr>
        <w:t>дата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Документ удостоверяющий личность: _______________________________________________</w:t>
      </w:r>
    </w:p>
    <w:p w:rsidR="002C4A8F" w:rsidRPr="002C4A8F" w:rsidRDefault="002C4A8F" w:rsidP="002C4A8F">
      <w:pPr>
        <w:jc w:val="both"/>
        <w:rPr>
          <w:color w:val="000000"/>
        </w:rPr>
      </w:pPr>
      <w:r w:rsidRPr="002C4A8F">
        <w:rPr>
          <w:color w:val="000000"/>
        </w:rPr>
        <w:t>серия______________</w:t>
      </w:r>
      <w:r w:rsidR="000E669C">
        <w:rPr>
          <w:color w:val="000000"/>
        </w:rPr>
        <w:t>_______№_______________________</w:t>
      </w:r>
      <w:r w:rsidRPr="002C4A8F">
        <w:rPr>
          <w:color w:val="000000"/>
        </w:rPr>
        <w:t>дата выдачи___________________,</w:t>
      </w:r>
    </w:p>
    <w:p w:rsidR="002C4A8F" w:rsidRPr="002C4A8F" w:rsidRDefault="002C4A8F" w:rsidP="002C4A8F">
      <w:pPr>
        <w:jc w:val="both"/>
        <w:rPr>
          <w:color w:val="000000"/>
        </w:rPr>
      </w:pPr>
      <w:r w:rsidRPr="002C4A8F">
        <w:rPr>
          <w:color w:val="000000"/>
        </w:rPr>
        <w:t>кем выдан________________________________________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lastRenderedPageBreak/>
        <w:t>Отношение к работе, учебе_____________________________</w:t>
      </w:r>
      <w:r w:rsidR="000E669C">
        <w:rPr>
          <w:color w:val="000000"/>
        </w:rPr>
        <w:t>___________________________</w:t>
      </w:r>
    </w:p>
    <w:p w:rsidR="002C4A8F" w:rsidRPr="002C4A8F" w:rsidRDefault="002C4A8F" w:rsidP="002C4A8F">
      <w:pPr>
        <w:jc w:val="both"/>
        <w:rPr>
          <w:color w:val="000000"/>
        </w:rPr>
      </w:pPr>
      <w:r w:rsidRPr="002C4A8F">
        <w:rPr>
          <w:color w:val="000000"/>
        </w:rPr>
        <w:t xml:space="preserve"> </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r>
        <w:rPr>
          <w:color w:val="000000"/>
        </w:rPr>
        <w:t>Ф.И.О.</w:t>
      </w:r>
      <w:r w:rsidR="002C4A8F" w:rsidRPr="002C4A8F">
        <w:rPr>
          <w:color w:val="000000"/>
        </w:rPr>
        <w:t>_____________________________________</w:t>
      </w:r>
      <w:r>
        <w:rPr>
          <w:color w:val="000000"/>
        </w:rPr>
        <w:t>______</w:t>
      </w:r>
      <w:r w:rsidR="002C4A8F" w:rsidRPr="002C4A8F">
        <w:rPr>
          <w:color w:val="000000"/>
        </w:rPr>
        <w:t>дата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Документ удостоверяющий личность: _______________________________________________</w:t>
      </w:r>
    </w:p>
    <w:p w:rsidR="002C4A8F" w:rsidRPr="002C4A8F" w:rsidRDefault="002C4A8F" w:rsidP="002C4A8F">
      <w:pPr>
        <w:jc w:val="both"/>
        <w:rPr>
          <w:color w:val="000000"/>
        </w:rPr>
      </w:pPr>
      <w:r w:rsidRPr="002C4A8F">
        <w:rPr>
          <w:color w:val="000000"/>
        </w:rPr>
        <w:t>серия_____________________№___________________</w:t>
      </w:r>
      <w:r w:rsidR="000E669C">
        <w:rPr>
          <w:color w:val="000000"/>
        </w:rPr>
        <w:t>____</w:t>
      </w:r>
      <w:r w:rsidRPr="002C4A8F">
        <w:rPr>
          <w:color w:val="000000"/>
        </w:rPr>
        <w:t>дата выдачи___________________,</w:t>
      </w:r>
    </w:p>
    <w:p w:rsidR="002C4A8F" w:rsidRPr="002C4A8F" w:rsidRDefault="002C4A8F" w:rsidP="002C4A8F">
      <w:pPr>
        <w:jc w:val="both"/>
        <w:rPr>
          <w:color w:val="000000"/>
        </w:rPr>
      </w:pPr>
      <w:r w:rsidRPr="002C4A8F">
        <w:rPr>
          <w:color w:val="000000"/>
        </w:rPr>
        <w:t>кем выдан________________________________________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r>
        <w:rPr>
          <w:color w:val="000000"/>
        </w:rPr>
        <w:t>Ф.И.О.</w:t>
      </w:r>
      <w:r w:rsidR="002C4A8F" w:rsidRPr="002C4A8F">
        <w:rPr>
          <w:color w:val="000000"/>
        </w:rPr>
        <w:t>______________________________________________</w:t>
      </w:r>
      <w:r>
        <w:rPr>
          <w:color w:val="000000"/>
        </w:rPr>
        <w:t>дата рождения________________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Документ удостоверяющий личность: _______________________________________________</w:t>
      </w:r>
    </w:p>
    <w:p w:rsidR="002C4A8F" w:rsidRPr="002C4A8F" w:rsidRDefault="002C4A8F" w:rsidP="002C4A8F">
      <w:pPr>
        <w:jc w:val="both"/>
        <w:rPr>
          <w:color w:val="000000"/>
        </w:rPr>
      </w:pPr>
      <w:r w:rsidRPr="002C4A8F">
        <w:rPr>
          <w:color w:val="000000"/>
        </w:rPr>
        <w:t>серия______________</w:t>
      </w:r>
      <w:r w:rsidR="000E669C">
        <w:rPr>
          <w:color w:val="000000"/>
        </w:rPr>
        <w:t>_______№_______________________</w:t>
      </w:r>
      <w:r w:rsidRPr="002C4A8F">
        <w:rPr>
          <w:color w:val="000000"/>
        </w:rPr>
        <w:t>дата выдачи___________________,</w:t>
      </w:r>
    </w:p>
    <w:p w:rsidR="002C4A8F" w:rsidRPr="002C4A8F" w:rsidRDefault="002C4A8F" w:rsidP="002C4A8F">
      <w:pPr>
        <w:jc w:val="both"/>
        <w:rPr>
          <w:color w:val="000000"/>
        </w:rPr>
      </w:pPr>
      <w:r w:rsidRPr="002C4A8F">
        <w:rPr>
          <w:color w:val="000000"/>
        </w:rPr>
        <w:t>кем выдан_________________________________________________</w:t>
      </w:r>
      <w:r w:rsidR="000E669C">
        <w:rPr>
          <w:color w:val="000000"/>
        </w:rPr>
        <w:t>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ind w:firstLine="709"/>
        <w:jc w:val="both"/>
        <w:rPr>
          <w:color w:val="000000"/>
        </w:rPr>
      </w:pPr>
      <w:r w:rsidRPr="002C4A8F">
        <w:rPr>
          <w:color w:val="000000"/>
        </w:rPr>
        <w:t xml:space="preserve"> </w:t>
      </w:r>
    </w:p>
    <w:p w:rsidR="002C4A8F" w:rsidRPr="002C4A8F" w:rsidRDefault="002C4A8F" w:rsidP="002C4A8F">
      <w:pPr>
        <w:ind w:firstLine="709"/>
        <w:jc w:val="both"/>
        <w:rPr>
          <w:color w:val="000000"/>
        </w:rPr>
      </w:pPr>
      <w:r w:rsidRPr="002C4A8F">
        <w:rPr>
          <w:color w:val="000000"/>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w:t>
      </w:r>
    </w:p>
    <w:p w:rsidR="002C4A8F" w:rsidRPr="002C4A8F" w:rsidRDefault="002C4A8F" w:rsidP="002C4A8F">
      <w:pPr>
        <w:ind w:firstLine="709"/>
        <w:jc w:val="both"/>
        <w:rPr>
          <w:color w:val="000000"/>
        </w:rPr>
      </w:pPr>
      <w:r w:rsidRPr="002C4A8F">
        <w:rPr>
          <w:color w:val="000000"/>
        </w:rPr>
        <w:t>Даем согласие на обработку персональных данных, а именно на совершение действий, предусмотренных пунктом 3 статьи 3 Федерального закона «О персональных данных».</w:t>
      </w:r>
    </w:p>
    <w:p w:rsidR="002C4A8F" w:rsidRPr="002C4A8F" w:rsidRDefault="000E669C" w:rsidP="000E669C">
      <w:pPr>
        <w:ind w:firstLine="709"/>
        <w:jc w:val="both"/>
        <w:rPr>
          <w:color w:val="000000"/>
        </w:rPr>
      </w:pPr>
      <w:r>
        <w:rPr>
          <w:color w:val="000000"/>
        </w:rPr>
        <w:t xml:space="preserve"> </w:t>
      </w:r>
    </w:p>
    <w:p w:rsidR="002C4A8F" w:rsidRPr="002C4A8F" w:rsidRDefault="002C4A8F" w:rsidP="002C4A8F">
      <w:pPr>
        <w:ind w:firstLine="709"/>
        <w:jc w:val="both"/>
        <w:rPr>
          <w:color w:val="000000"/>
        </w:rPr>
      </w:pPr>
      <w:r w:rsidRPr="002C4A8F">
        <w:rPr>
          <w:color w:val="000000"/>
        </w:rPr>
        <w:t>К заявлению прилагаются документы в количестве ______________________ экземпляров.</w:t>
      </w:r>
    </w:p>
    <w:p w:rsidR="002C4A8F" w:rsidRPr="002C4A8F" w:rsidRDefault="002C4A8F" w:rsidP="002C4A8F">
      <w:pPr>
        <w:ind w:firstLine="709"/>
        <w:jc w:val="both"/>
        <w:rPr>
          <w:color w:val="000000"/>
        </w:rPr>
      </w:pPr>
      <w:r w:rsidRPr="002C4A8F">
        <w:rPr>
          <w:color w:val="000000"/>
        </w:rPr>
        <w:t xml:space="preserve">                                                                                                    (прописью)</w:t>
      </w:r>
    </w:p>
    <w:p w:rsidR="002C4A8F" w:rsidRPr="002C4A8F" w:rsidRDefault="002C4A8F" w:rsidP="002C4A8F">
      <w:pPr>
        <w:ind w:firstLine="709"/>
        <w:jc w:val="both"/>
        <w:rPr>
          <w:color w:val="000000"/>
        </w:rPr>
      </w:pPr>
      <w:r w:rsidRPr="002C4A8F">
        <w:rPr>
          <w:color w:val="000000"/>
        </w:rPr>
        <w:t xml:space="preserve"> </w:t>
      </w:r>
    </w:p>
    <w:p w:rsidR="002C4A8F" w:rsidRPr="002C4A8F" w:rsidRDefault="002C4A8F" w:rsidP="002C4A8F">
      <w:pPr>
        <w:ind w:firstLine="709"/>
        <w:jc w:val="both"/>
        <w:rPr>
          <w:color w:val="000000"/>
        </w:rPr>
      </w:pPr>
      <w:r w:rsidRPr="002C4A8F">
        <w:rPr>
          <w:color w:val="000000"/>
        </w:rPr>
        <w:t>Результат рассмотрения заявления прошу выдать мне:</w:t>
      </w:r>
    </w:p>
    <w:p w:rsidR="002C4A8F" w:rsidRPr="002C4A8F" w:rsidRDefault="002C4A8F" w:rsidP="002C4A8F">
      <w:pPr>
        <w:numPr>
          <w:ilvl w:val="0"/>
          <w:numId w:val="33"/>
        </w:numPr>
        <w:suppressAutoHyphens/>
        <w:spacing w:after="200" w:line="276" w:lineRule="auto"/>
        <w:ind w:left="0" w:firstLine="709"/>
        <w:jc w:val="both"/>
        <w:rPr>
          <w:color w:val="000000"/>
        </w:rPr>
      </w:pPr>
      <w:r w:rsidRPr="002C4A8F">
        <w:rPr>
          <w:color w:val="000000"/>
        </w:rPr>
        <w:t>лично (или уполномоченному представителю)</w:t>
      </w:r>
    </w:p>
    <w:p w:rsidR="002C4A8F" w:rsidRPr="002C4A8F" w:rsidRDefault="002C4A8F" w:rsidP="002C4A8F">
      <w:pPr>
        <w:numPr>
          <w:ilvl w:val="0"/>
          <w:numId w:val="33"/>
        </w:numPr>
        <w:suppressAutoHyphens/>
        <w:spacing w:after="200" w:line="276" w:lineRule="auto"/>
        <w:ind w:left="0" w:firstLine="709"/>
        <w:jc w:val="both"/>
        <w:rPr>
          <w:color w:val="000000"/>
        </w:rPr>
      </w:pPr>
      <w:r w:rsidRPr="002C4A8F">
        <w:rPr>
          <w:color w:val="000000"/>
        </w:rPr>
        <w:t>выслать по почте</w:t>
      </w:r>
    </w:p>
    <w:p w:rsidR="002C4A8F" w:rsidRPr="000E669C" w:rsidRDefault="002C4A8F" w:rsidP="000E669C">
      <w:pPr>
        <w:numPr>
          <w:ilvl w:val="0"/>
          <w:numId w:val="33"/>
        </w:numPr>
        <w:suppressAutoHyphens/>
        <w:spacing w:line="276" w:lineRule="auto"/>
        <w:ind w:left="0" w:firstLine="709"/>
        <w:jc w:val="both"/>
        <w:rPr>
          <w:color w:val="000000"/>
        </w:rPr>
      </w:pPr>
      <w:r w:rsidRPr="002C4A8F">
        <w:rPr>
          <w:color w:val="000000"/>
        </w:rPr>
        <w:t>предоставить в электронном виде (в личном кабинете) (указывается в случае подачи заявления через Единый портал государственных и муниципальных услуг (функций) и (</w:t>
      </w:r>
      <w:r w:rsidRPr="000E669C">
        <w:rPr>
          <w:color w:val="000000"/>
        </w:rPr>
        <w:t>или</w:t>
      </w:r>
      <w:r w:rsidRPr="002C4A8F">
        <w:rPr>
          <w:color w:val="000000"/>
        </w:rPr>
        <w:t>) Портал государственных и муниципа</w:t>
      </w:r>
      <w:r w:rsidR="000E669C">
        <w:rPr>
          <w:color w:val="000000"/>
        </w:rPr>
        <w:t>льных услуг Воронежской области.</w:t>
      </w:r>
    </w:p>
    <w:p w:rsidR="002C4A8F" w:rsidRPr="002C4A8F" w:rsidRDefault="002C4A8F" w:rsidP="000E669C">
      <w:pPr>
        <w:ind w:firstLine="709"/>
        <w:jc w:val="both"/>
        <w:rPr>
          <w:color w:val="000000"/>
        </w:rPr>
      </w:pPr>
      <w:r w:rsidRPr="002C4A8F">
        <w:rPr>
          <w:color w:val="000000"/>
        </w:rPr>
        <w:t xml:space="preserve"> </w:t>
      </w:r>
    </w:p>
    <w:p w:rsidR="002C4A8F" w:rsidRPr="002C4A8F" w:rsidRDefault="002C4A8F" w:rsidP="000E669C">
      <w:pPr>
        <w:ind w:firstLine="709"/>
        <w:jc w:val="both"/>
        <w:rPr>
          <w:color w:val="000000"/>
        </w:rPr>
      </w:pPr>
      <w:r w:rsidRPr="002C4A8F">
        <w:rPr>
          <w:color w:val="000000"/>
        </w:rPr>
        <w:t>Подпись заявителя и совершеннолетних членов семьи:</w:t>
      </w:r>
    </w:p>
    <w:p w:rsidR="002C4A8F" w:rsidRPr="002C4A8F" w:rsidRDefault="002C4A8F" w:rsidP="000E669C">
      <w:pPr>
        <w:ind w:firstLine="709"/>
        <w:jc w:val="both"/>
        <w:rPr>
          <w:color w:val="000000"/>
        </w:rPr>
      </w:pPr>
      <w:r w:rsidRPr="002C4A8F">
        <w:rPr>
          <w:color w:val="000000"/>
        </w:rPr>
        <w:t xml:space="preserve"> </w:t>
      </w:r>
    </w:p>
    <w:p w:rsidR="002C4A8F" w:rsidRPr="002C4A8F" w:rsidRDefault="002C4A8F" w:rsidP="000E669C">
      <w:pPr>
        <w:ind w:firstLine="709"/>
        <w:jc w:val="both"/>
        <w:rPr>
          <w:color w:val="000000"/>
        </w:rPr>
      </w:pPr>
      <w:r w:rsidRPr="002C4A8F">
        <w:rPr>
          <w:color w:val="000000"/>
        </w:rPr>
        <w:t>1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2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3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4 __________________ _______________________</w:t>
      </w:r>
    </w:p>
    <w:p w:rsidR="002C4A8F" w:rsidRPr="000E669C" w:rsidRDefault="002C4A8F" w:rsidP="000E669C">
      <w:pPr>
        <w:ind w:firstLine="709"/>
        <w:jc w:val="both"/>
        <w:rPr>
          <w:color w:val="000000"/>
        </w:rPr>
      </w:pPr>
      <w:r w:rsidRPr="002C4A8F">
        <w:rPr>
          <w:color w:val="000000"/>
        </w:rPr>
        <w:t xml:space="preserve">              (подпись)           </w:t>
      </w:r>
      <w:r w:rsidR="000E669C">
        <w:rPr>
          <w:color w:val="000000"/>
        </w:rPr>
        <w:t xml:space="preserve">   (расшифровка подписи)</w:t>
      </w:r>
    </w:p>
    <w:p w:rsidR="002C4A8F" w:rsidRPr="002C4A8F" w:rsidRDefault="002C4A8F" w:rsidP="002C4A8F">
      <w:pPr>
        <w:ind w:firstLine="709"/>
        <w:jc w:val="right"/>
        <w:rPr>
          <w:rFonts w:eastAsia="SimSun"/>
          <w:color w:val="000000"/>
        </w:rPr>
      </w:pPr>
    </w:p>
    <w:p w:rsidR="002C4A8F" w:rsidRPr="002C4A8F" w:rsidRDefault="002C4A8F" w:rsidP="002C4A8F">
      <w:pPr>
        <w:jc w:val="right"/>
      </w:pPr>
      <w:r w:rsidRPr="002C4A8F">
        <w:t>Приложение № 2</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rPr>
          <w:color w:val="000000"/>
        </w:rPr>
      </w:pPr>
      <w:r w:rsidRPr="002C4A8F">
        <w:rPr>
          <w:color w:val="000000"/>
        </w:rPr>
        <w:t>РАСПИСКА</w:t>
      </w:r>
    </w:p>
    <w:p w:rsidR="002C4A8F" w:rsidRPr="002C4A8F" w:rsidRDefault="002C4A8F" w:rsidP="002C4A8F">
      <w:pPr>
        <w:ind w:firstLine="709"/>
        <w:jc w:val="center"/>
        <w:rPr>
          <w:color w:val="000000"/>
        </w:rPr>
      </w:pPr>
      <w:r w:rsidRPr="002C4A8F">
        <w:rPr>
          <w:color w:val="000000"/>
        </w:rPr>
        <w:t>в получении документов, прилагаемых к заявлению</w:t>
      </w:r>
    </w:p>
    <w:p w:rsidR="002C4A8F" w:rsidRPr="002C4A8F" w:rsidRDefault="002C4A8F" w:rsidP="002C4A8F">
      <w:pPr>
        <w:ind w:firstLine="709"/>
        <w:jc w:val="center"/>
        <w:rPr>
          <w:color w:val="000000"/>
        </w:rPr>
      </w:pPr>
      <w:r w:rsidRPr="002C4A8F">
        <w:rPr>
          <w:color w:val="000000"/>
        </w:rPr>
        <w:t>о признании нуждающимися в предоставлении жилых помещений</w:t>
      </w:r>
    </w:p>
    <w:p w:rsidR="002C4A8F" w:rsidRPr="002C4A8F" w:rsidRDefault="002C4A8F" w:rsidP="002C4A8F">
      <w:pPr>
        <w:ind w:firstLine="709"/>
        <w:jc w:val="center"/>
        <w:rPr>
          <w:color w:val="000000"/>
        </w:rPr>
      </w:pPr>
      <w:r w:rsidRPr="002C4A8F">
        <w:rPr>
          <w:color w:val="000000"/>
        </w:rPr>
        <w:t>членов молодой семьи</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Настоящим удостоверяется, что заявитель _________</w:t>
      </w:r>
      <w:r w:rsidR="000E669C">
        <w:rPr>
          <w:color w:val="000000"/>
        </w:rPr>
        <w:t>_____________________________</w:t>
      </w:r>
    </w:p>
    <w:p w:rsidR="002C4A8F" w:rsidRPr="002C4A8F" w:rsidRDefault="002C4A8F" w:rsidP="002C4A8F">
      <w:pPr>
        <w:ind w:firstLine="709"/>
        <w:jc w:val="both"/>
        <w:rPr>
          <w:color w:val="000000"/>
        </w:rPr>
      </w:pPr>
      <w:r w:rsidRPr="002C4A8F">
        <w:rPr>
          <w:color w:val="000000"/>
        </w:rPr>
        <w:t xml:space="preserve">                                                                                                          (Ф.И.О.)</w:t>
      </w:r>
    </w:p>
    <w:p w:rsidR="002C4A8F" w:rsidRPr="002C4A8F" w:rsidRDefault="002C4A8F" w:rsidP="002C4A8F">
      <w:pPr>
        <w:ind w:firstLine="709"/>
        <w:jc w:val="both"/>
        <w:rPr>
          <w:color w:val="000000"/>
        </w:rPr>
      </w:pPr>
      <w:r w:rsidRPr="002C4A8F">
        <w:rPr>
          <w:color w:val="000000"/>
        </w:rPr>
        <w:t>представил, а _</w:t>
      </w:r>
      <w:r w:rsidR="000E669C">
        <w:rPr>
          <w:color w:val="000000"/>
        </w:rPr>
        <w:t>____________________________</w:t>
      </w:r>
      <w:r w:rsidRPr="002C4A8F">
        <w:rPr>
          <w:color w:val="000000"/>
        </w:rPr>
        <w:t>получил «____» ____________ 20___ г.</w:t>
      </w:r>
    </w:p>
    <w:p w:rsidR="002C4A8F" w:rsidRPr="002C4A8F" w:rsidRDefault="002C4A8F" w:rsidP="002C4A8F">
      <w:pPr>
        <w:ind w:firstLine="709"/>
        <w:jc w:val="both"/>
        <w:rPr>
          <w:color w:val="000000"/>
        </w:rPr>
      </w:pPr>
      <w:r w:rsidRPr="002C4A8F">
        <w:rPr>
          <w:color w:val="000000"/>
        </w:rPr>
        <w:t xml:space="preserve">                          (Ф.И.О. уполномоченного лица, ответственного за прием документов)</w:t>
      </w:r>
    </w:p>
    <w:p w:rsidR="002C4A8F" w:rsidRPr="002C4A8F" w:rsidRDefault="002C4A8F" w:rsidP="002C4A8F">
      <w:pPr>
        <w:ind w:firstLine="709"/>
        <w:jc w:val="both"/>
        <w:rPr>
          <w:color w:val="000000"/>
        </w:rPr>
      </w:pPr>
      <w:r w:rsidRPr="002C4A8F">
        <w:rPr>
          <w:color w:val="000000"/>
        </w:rPr>
        <w:t>документы в количестве ____________________________________________ листов</w:t>
      </w:r>
    </w:p>
    <w:p w:rsidR="002C4A8F" w:rsidRPr="002C4A8F" w:rsidRDefault="002C4A8F" w:rsidP="002C4A8F">
      <w:pPr>
        <w:ind w:firstLine="709"/>
        <w:jc w:val="both"/>
        <w:rPr>
          <w:color w:val="000000"/>
        </w:rPr>
      </w:pPr>
      <w:r w:rsidRPr="002C4A8F">
        <w:rPr>
          <w:color w:val="000000"/>
        </w:rPr>
        <w:t xml:space="preserve">                                                                            (прописью)</w:t>
      </w:r>
    </w:p>
    <w:p w:rsidR="002C4A8F" w:rsidRPr="002C4A8F" w:rsidRDefault="002C4A8F" w:rsidP="002C4A8F">
      <w:pPr>
        <w:ind w:firstLine="709"/>
        <w:jc w:val="both"/>
        <w:rPr>
          <w:color w:val="000000"/>
        </w:rPr>
      </w:pPr>
      <w:r w:rsidRPr="002C4A8F">
        <w:rPr>
          <w:color w:val="000000"/>
        </w:rPr>
        <w:t>Перечень документов, представленных заявителем:</w:t>
      </w:r>
    </w:p>
    <w:p w:rsidR="002C4A8F" w:rsidRPr="002C4A8F" w:rsidRDefault="002C4A8F" w:rsidP="002C4A8F">
      <w:pPr>
        <w:ind w:firstLine="709"/>
        <w:jc w:val="both"/>
        <w:rPr>
          <w:color w:val="000000"/>
        </w:rPr>
      </w:pPr>
      <w:r w:rsidRPr="002C4A8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both"/>
        <w:rPr>
          <w:color w:val="000000"/>
        </w:rPr>
      </w:pPr>
      <w:r w:rsidRPr="002C4A8F">
        <w:rPr>
          <w:color w:val="000000"/>
        </w:rPr>
        <w:t>Перечень документов, которые будут получены по межведомственным запросам:</w:t>
      </w:r>
    </w:p>
    <w:p w:rsidR="002C4A8F" w:rsidRPr="002C4A8F" w:rsidRDefault="002C4A8F" w:rsidP="002C4A8F">
      <w:pPr>
        <w:ind w:firstLine="709"/>
        <w:jc w:val="both"/>
        <w:rPr>
          <w:color w:val="000000"/>
        </w:rPr>
      </w:pPr>
      <w:r w:rsidRPr="002C4A8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____________________________________               _____________       ______________</w:t>
      </w:r>
    </w:p>
    <w:p w:rsidR="002C4A8F" w:rsidRPr="002C4A8F" w:rsidRDefault="002C4A8F" w:rsidP="002C4A8F">
      <w:pPr>
        <w:ind w:firstLine="709"/>
        <w:jc w:val="both"/>
        <w:rPr>
          <w:color w:val="000000"/>
        </w:rPr>
      </w:pPr>
      <w:r w:rsidRPr="002C4A8F">
        <w:rPr>
          <w:color w:val="000000"/>
        </w:rPr>
        <w:t>(специалист, ответственный за прием документов)          (Ф.И.О.)                    (подпись)</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Default="002C4A8F" w:rsidP="000E669C">
      <w:pPr>
        <w:rPr>
          <w:rFonts w:eastAsia="SimSun"/>
          <w:color w:val="000000"/>
        </w:rPr>
      </w:pPr>
    </w:p>
    <w:p w:rsidR="000E669C" w:rsidRPr="002C4A8F" w:rsidRDefault="000E669C" w:rsidP="000E669C">
      <w:pPr>
        <w:rPr>
          <w:rFonts w:eastAsia="SimSun"/>
          <w:color w:val="000000"/>
        </w:rPr>
      </w:pPr>
    </w:p>
    <w:p w:rsidR="002C4A8F" w:rsidRPr="002C4A8F" w:rsidRDefault="002C4A8F" w:rsidP="002C4A8F">
      <w:pPr>
        <w:jc w:val="right"/>
      </w:pPr>
      <w:r w:rsidRPr="002C4A8F">
        <w:lastRenderedPageBreak/>
        <w:t>Приложение № 3</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pPr>
      <w:r w:rsidRPr="002C4A8F">
        <w:t>Кому ____________________________________</w:t>
      </w:r>
    </w:p>
    <w:p w:rsidR="002C4A8F" w:rsidRPr="002C4A8F" w:rsidRDefault="002C4A8F" w:rsidP="002C4A8F">
      <w:pPr>
        <w:ind w:firstLine="709"/>
        <w:jc w:val="right"/>
      </w:pPr>
      <w:r w:rsidRPr="002C4A8F">
        <w:t>(Ф.И.О.)</w:t>
      </w:r>
    </w:p>
    <w:p w:rsidR="002C4A8F" w:rsidRPr="002C4A8F" w:rsidRDefault="002C4A8F" w:rsidP="002C4A8F">
      <w:pPr>
        <w:ind w:firstLine="709"/>
        <w:jc w:val="right"/>
      </w:pPr>
      <w:r w:rsidRPr="002C4A8F">
        <w:t>Куда ____________________________________</w:t>
      </w:r>
    </w:p>
    <w:p w:rsidR="002C4A8F" w:rsidRPr="002C4A8F" w:rsidRDefault="002C4A8F" w:rsidP="002C4A8F">
      <w:pPr>
        <w:ind w:firstLine="709"/>
        <w:jc w:val="right"/>
      </w:pPr>
      <w:r w:rsidRPr="002C4A8F">
        <w:t>_________________________________________</w:t>
      </w:r>
    </w:p>
    <w:p w:rsidR="002C4A8F" w:rsidRPr="002C4A8F" w:rsidRDefault="002C4A8F" w:rsidP="002C4A8F">
      <w:pPr>
        <w:ind w:firstLine="709"/>
        <w:jc w:val="right"/>
      </w:pPr>
      <w:r w:rsidRPr="002C4A8F">
        <w:t>(адрес, почтовый индекс)</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outlineLvl w:val="2"/>
        <w:rPr>
          <w:color w:val="000000"/>
        </w:rPr>
      </w:pPr>
    </w:p>
    <w:p w:rsidR="002C4A8F" w:rsidRPr="002C4A8F" w:rsidRDefault="002C4A8F" w:rsidP="002C4A8F">
      <w:pPr>
        <w:ind w:firstLine="709"/>
        <w:jc w:val="center"/>
        <w:outlineLvl w:val="2"/>
        <w:rPr>
          <w:b/>
          <w:bCs/>
          <w:color w:val="000000"/>
          <w:sz w:val="28"/>
          <w:szCs w:val="28"/>
        </w:rPr>
      </w:pPr>
    </w:p>
    <w:p w:rsidR="002C4A8F" w:rsidRPr="002C4A8F" w:rsidRDefault="002C4A8F" w:rsidP="002C4A8F">
      <w:pPr>
        <w:ind w:firstLine="709"/>
        <w:jc w:val="center"/>
        <w:outlineLvl w:val="2"/>
        <w:rPr>
          <w:b/>
          <w:bCs/>
          <w:color w:val="000000"/>
          <w:sz w:val="28"/>
          <w:szCs w:val="28"/>
        </w:rPr>
      </w:pPr>
      <w:r w:rsidRPr="002C4A8F">
        <w:rPr>
          <w:color w:val="000000"/>
        </w:rPr>
        <w:t>УВЕДОМЛЕНИЕ</w:t>
      </w:r>
    </w:p>
    <w:p w:rsidR="002C4A8F" w:rsidRPr="002C4A8F" w:rsidRDefault="002C4A8F" w:rsidP="002C4A8F">
      <w:pPr>
        <w:ind w:firstLine="709"/>
        <w:jc w:val="center"/>
        <w:outlineLvl w:val="2"/>
        <w:rPr>
          <w:b/>
          <w:bCs/>
          <w:color w:val="000000"/>
          <w:sz w:val="28"/>
          <w:szCs w:val="28"/>
        </w:rPr>
      </w:pPr>
      <w:r w:rsidRPr="002C4A8F">
        <w:rPr>
          <w:color w:val="000000"/>
        </w:rPr>
        <w:t>о признании нуждающимися</w:t>
      </w:r>
    </w:p>
    <w:p w:rsidR="002C4A8F" w:rsidRPr="002C4A8F" w:rsidRDefault="002C4A8F" w:rsidP="002C4A8F">
      <w:pPr>
        <w:ind w:firstLine="709"/>
        <w:jc w:val="center"/>
        <w:outlineLvl w:val="2"/>
        <w:rPr>
          <w:b/>
          <w:bCs/>
          <w:color w:val="000000"/>
          <w:sz w:val="28"/>
          <w:szCs w:val="28"/>
        </w:rPr>
      </w:pPr>
      <w:r w:rsidRPr="002C4A8F">
        <w:rPr>
          <w:color w:val="000000"/>
        </w:rPr>
        <w:t>в предоставлении жилых помещений членов молодой семьи</w:t>
      </w:r>
    </w:p>
    <w:p w:rsidR="002C4A8F" w:rsidRPr="002C4A8F" w:rsidRDefault="002C4A8F" w:rsidP="002C4A8F">
      <w:pPr>
        <w:ind w:firstLine="709"/>
        <w:jc w:val="center"/>
        <w:rPr>
          <w:color w:val="000000"/>
        </w:rPr>
      </w:pPr>
    </w:p>
    <w:p w:rsidR="002C4A8F" w:rsidRPr="002C4A8F" w:rsidRDefault="002C4A8F" w:rsidP="002C4A8F">
      <w:pPr>
        <w:ind w:firstLine="709"/>
        <w:jc w:val="both"/>
        <w:rPr>
          <w:color w:val="000000"/>
        </w:rPr>
      </w:pPr>
      <w:r w:rsidRPr="002C4A8F">
        <w:rPr>
          <w:color w:val="000000"/>
        </w:rPr>
        <w:t>Администрация Народненского сельского поселения Терновского муниципального района  Воронежской области, рассмотрев документы, представленные заявителем и полученные по межведомственным запросам, решило в соответствии с постановлением от __________________№ ______ признать нуждающимися в предоставлении жилых помещений членов молодой семьи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center"/>
        <w:rPr>
          <w:color w:val="000000"/>
        </w:rPr>
      </w:pPr>
      <w:r w:rsidRPr="002C4A8F">
        <w:rPr>
          <w:color w:val="000000"/>
        </w:rPr>
        <w:t>(Ф.И.О. заявителя и членов семьи)</w:t>
      </w:r>
    </w:p>
    <w:p w:rsidR="002C4A8F" w:rsidRPr="002C4A8F" w:rsidRDefault="002C4A8F" w:rsidP="002C4A8F">
      <w:pPr>
        <w:jc w:val="both"/>
        <w:rPr>
          <w:color w:val="000000"/>
        </w:rPr>
      </w:pPr>
    </w:p>
    <w:p w:rsidR="002C4A8F" w:rsidRPr="002C4A8F" w:rsidRDefault="002C4A8F" w:rsidP="002C4A8F">
      <w:pPr>
        <w:jc w:val="both"/>
        <w:rPr>
          <w:color w:val="000000"/>
        </w:rPr>
      </w:pPr>
      <w:r w:rsidRPr="002C4A8F">
        <w:rPr>
          <w:color w:val="000000"/>
        </w:rPr>
        <w:t>Выписка из постановления на ____ л. в 1 экз. прилагается.</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________________________          ______________           _________________________</w:t>
      </w:r>
    </w:p>
    <w:p w:rsidR="002C4A8F" w:rsidRPr="002C4A8F" w:rsidRDefault="002C4A8F" w:rsidP="002C4A8F">
      <w:pPr>
        <w:ind w:firstLine="709"/>
        <w:jc w:val="both"/>
        <w:rPr>
          <w:color w:val="000000"/>
        </w:rPr>
      </w:pPr>
      <w:r w:rsidRPr="002C4A8F">
        <w:rPr>
          <w:color w:val="000000"/>
        </w:rPr>
        <w:t xml:space="preserve">             (должность)                               (подпись)                                      (Ф.И.О.)</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 xml:space="preserve"> «____» ____________ 20___ г.</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М.П.</w:t>
      </w:r>
    </w:p>
    <w:p w:rsidR="002C4A8F" w:rsidRPr="002C4A8F" w:rsidRDefault="002C4A8F" w:rsidP="002C4A8F">
      <w:pPr>
        <w:ind w:firstLine="709"/>
        <w:jc w:val="right"/>
        <w:rPr>
          <w:rFonts w:eastAsia="SimSun"/>
          <w:color w:val="000000"/>
        </w:rPr>
      </w:pPr>
    </w:p>
    <w:p w:rsidR="00EB5979" w:rsidRPr="002C4A8F" w:rsidRDefault="00EB5979" w:rsidP="002C4A8F">
      <w:pPr>
        <w:rPr>
          <w:lang w:eastAsia="en-US"/>
        </w:rPr>
      </w:pPr>
    </w:p>
    <w:sectPr w:rsidR="00EB5979" w:rsidRPr="002C4A8F" w:rsidSect="002C4A8F">
      <w:footerReference w:type="default" r:id="rId12"/>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41D" w:rsidRDefault="0019441D" w:rsidP="0062566E">
      <w:r>
        <w:separator/>
      </w:r>
    </w:p>
  </w:endnote>
  <w:endnote w:type="continuationSeparator" w:id="0">
    <w:p w:rsidR="0019441D" w:rsidRDefault="0019441D"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99803"/>
      <w:docPartObj>
        <w:docPartGallery w:val="Page Numbers (Bottom of Page)"/>
        <w:docPartUnique/>
      </w:docPartObj>
    </w:sdtPr>
    <w:sdtEndPr/>
    <w:sdtContent>
      <w:p w:rsidR="000C6516" w:rsidRDefault="000C6516">
        <w:pPr>
          <w:pStyle w:val="a8"/>
          <w:jc w:val="right"/>
        </w:pPr>
        <w:r>
          <w:fldChar w:fldCharType="begin"/>
        </w:r>
        <w:r>
          <w:instrText>PAGE   \* MERGEFORMAT</w:instrText>
        </w:r>
        <w:r>
          <w:fldChar w:fldCharType="separate"/>
        </w:r>
        <w:r w:rsidR="004C7C27">
          <w:rPr>
            <w:noProof/>
          </w:rPr>
          <w:t>1</w:t>
        </w:r>
        <w:r>
          <w:fldChar w:fldCharType="end"/>
        </w:r>
      </w:p>
    </w:sdtContent>
  </w:sdt>
  <w:p w:rsidR="000C6516" w:rsidRDefault="000C65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41D" w:rsidRDefault="0019441D" w:rsidP="0062566E">
      <w:r>
        <w:separator/>
      </w:r>
    </w:p>
  </w:footnote>
  <w:footnote w:type="continuationSeparator" w:id="0">
    <w:p w:rsidR="0019441D" w:rsidRDefault="0019441D"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5">
    <w:nsid w:val="024C397C"/>
    <w:multiLevelType w:val="multilevel"/>
    <w:tmpl w:val="7794D3C2"/>
    <w:lvl w:ilvl="0">
      <w:start w:val="2"/>
      <w:numFmt w:val="decimal"/>
      <w:lvlText w:val="%1"/>
      <w:lvlJc w:val="left"/>
      <w:pPr>
        <w:ind w:left="172" w:hanging="636"/>
      </w:pPr>
      <w:rPr>
        <w:rFonts w:hint="default"/>
        <w:lang w:val="ru-RU" w:eastAsia="en-US" w:bidi="ar-SA"/>
      </w:rPr>
    </w:lvl>
    <w:lvl w:ilvl="1">
      <w:start w:val="8"/>
      <w:numFmt w:val="decimal"/>
      <w:lvlText w:val="%1.%2"/>
      <w:lvlJc w:val="left"/>
      <w:pPr>
        <w:ind w:left="172" w:hanging="636"/>
      </w:pPr>
      <w:rPr>
        <w:rFonts w:hint="default"/>
        <w:lang w:val="ru-RU" w:eastAsia="en-US" w:bidi="ar-SA"/>
      </w:rPr>
    </w:lvl>
    <w:lvl w:ilvl="2">
      <w:start w:val="4"/>
      <w:numFmt w:val="decimal"/>
      <w:lvlText w:val="%1.%2.%3"/>
      <w:lvlJc w:val="left"/>
      <w:pPr>
        <w:ind w:left="172" w:hanging="63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636"/>
      </w:pPr>
      <w:rPr>
        <w:rFonts w:hint="default"/>
        <w:lang w:val="ru-RU" w:eastAsia="en-US" w:bidi="ar-SA"/>
      </w:rPr>
    </w:lvl>
    <w:lvl w:ilvl="4">
      <w:numFmt w:val="bullet"/>
      <w:lvlText w:val="•"/>
      <w:lvlJc w:val="left"/>
      <w:pPr>
        <w:ind w:left="4302" w:hanging="636"/>
      </w:pPr>
      <w:rPr>
        <w:rFonts w:hint="default"/>
        <w:lang w:val="ru-RU" w:eastAsia="en-US" w:bidi="ar-SA"/>
      </w:rPr>
    </w:lvl>
    <w:lvl w:ilvl="5">
      <w:numFmt w:val="bullet"/>
      <w:lvlText w:val="•"/>
      <w:lvlJc w:val="left"/>
      <w:pPr>
        <w:ind w:left="5332" w:hanging="636"/>
      </w:pPr>
      <w:rPr>
        <w:rFonts w:hint="default"/>
        <w:lang w:val="ru-RU" w:eastAsia="en-US" w:bidi="ar-SA"/>
      </w:rPr>
    </w:lvl>
    <w:lvl w:ilvl="6">
      <w:numFmt w:val="bullet"/>
      <w:lvlText w:val="•"/>
      <w:lvlJc w:val="left"/>
      <w:pPr>
        <w:ind w:left="6363" w:hanging="636"/>
      </w:pPr>
      <w:rPr>
        <w:rFonts w:hint="default"/>
        <w:lang w:val="ru-RU" w:eastAsia="en-US" w:bidi="ar-SA"/>
      </w:rPr>
    </w:lvl>
    <w:lvl w:ilvl="7">
      <w:numFmt w:val="bullet"/>
      <w:lvlText w:val="•"/>
      <w:lvlJc w:val="left"/>
      <w:pPr>
        <w:ind w:left="7393" w:hanging="636"/>
      </w:pPr>
      <w:rPr>
        <w:rFonts w:hint="default"/>
        <w:lang w:val="ru-RU" w:eastAsia="en-US" w:bidi="ar-SA"/>
      </w:rPr>
    </w:lvl>
    <w:lvl w:ilvl="8">
      <w:numFmt w:val="bullet"/>
      <w:lvlText w:val="•"/>
      <w:lvlJc w:val="left"/>
      <w:pPr>
        <w:ind w:left="8424" w:hanging="636"/>
      </w:pPr>
      <w:rPr>
        <w:rFonts w:hint="default"/>
        <w:lang w:val="ru-RU" w:eastAsia="en-US" w:bidi="ar-SA"/>
      </w:rPr>
    </w:lvl>
  </w:abstractNum>
  <w:abstractNum w:abstractNumId="6">
    <w:nsid w:val="03EE6835"/>
    <w:multiLevelType w:val="hybridMultilevel"/>
    <w:tmpl w:val="461277E6"/>
    <w:lvl w:ilvl="0" w:tplc="22D0FE36">
      <w:start w:val="1"/>
      <w:numFmt w:val="decimal"/>
      <w:lvlText w:val="%1)"/>
      <w:lvlJc w:val="left"/>
      <w:pPr>
        <w:ind w:left="172" w:hanging="324"/>
      </w:pPr>
      <w:rPr>
        <w:rFonts w:ascii="Times New Roman" w:eastAsia="Times New Roman" w:hAnsi="Times New Roman" w:cs="Times New Roman" w:hint="default"/>
        <w:w w:val="100"/>
        <w:sz w:val="24"/>
        <w:szCs w:val="24"/>
        <w:lang w:val="ru-RU" w:eastAsia="en-US" w:bidi="ar-SA"/>
      </w:rPr>
    </w:lvl>
    <w:lvl w:ilvl="1" w:tplc="413E3F9A">
      <w:numFmt w:val="bullet"/>
      <w:lvlText w:val="•"/>
      <w:lvlJc w:val="left"/>
      <w:pPr>
        <w:ind w:left="1210" w:hanging="324"/>
      </w:pPr>
      <w:rPr>
        <w:rFonts w:hint="default"/>
        <w:lang w:val="ru-RU" w:eastAsia="en-US" w:bidi="ar-SA"/>
      </w:rPr>
    </w:lvl>
    <w:lvl w:ilvl="2" w:tplc="45228CE4">
      <w:numFmt w:val="bullet"/>
      <w:lvlText w:val="•"/>
      <w:lvlJc w:val="left"/>
      <w:pPr>
        <w:ind w:left="2241" w:hanging="324"/>
      </w:pPr>
      <w:rPr>
        <w:rFonts w:hint="default"/>
        <w:lang w:val="ru-RU" w:eastAsia="en-US" w:bidi="ar-SA"/>
      </w:rPr>
    </w:lvl>
    <w:lvl w:ilvl="3" w:tplc="A4446FC0">
      <w:numFmt w:val="bullet"/>
      <w:lvlText w:val="•"/>
      <w:lvlJc w:val="left"/>
      <w:pPr>
        <w:ind w:left="3271" w:hanging="324"/>
      </w:pPr>
      <w:rPr>
        <w:rFonts w:hint="default"/>
        <w:lang w:val="ru-RU" w:eastAsia="en-US" w:bidi="ar-SA"/>
      </w:rPr>
    </w:lvl>
    <w:lvl w:ilvl="4" w:tplc="9AF4FA18">
      <w:numFmt w:val="bullet"/>
      <w:lvlText w:val="•"/>
      <w:lvlJc w:val="left"/>
      <w:pPr>
        <w:ind w:left="4302" w:hanging="324"/>
      </w:pPr>
      <w:rPr>
        <w:rFonts w:hint="default"/>
        <w:lang w:val="ru-RU" w:eastAsia="en-US" w:bidi="ar-SA"/>
      </w:rPr>
    </w:lvl>
    <w:lvl w:ilvl="5" w:tplc="24F2CC84">
      <w:numFmt w:val="bullet"/>
      <w:lvlText w:val="•"/>
      <w:lvlJc w:val="left"/>
      <w:pPr>
        <w:ind w:left="5332" w:hanging="324"/>
      </w:pPr>
      <w:rPr>
        <w:rFonts w:hint="default"/>
        <w:lang w:val="ru-RU" w:eastAsia="en-US" w:bidi="ar-SA"/>
      </w:rPr>
    </w:lvl>
    <w:lvl w:ilvl="6" w:tplc="8752D32C">
      <w:numFmt w:val="bullet"/>
      <w:lvlText w:val="•"/>
      <w:lvlJc w:val="left"/>
      <w:pPr>
        <w:ind w:left="6363" w:hanging="324"/>
      </w:pPr>
      <w:rPr>
        <w:rFonts w:hint="default"/>
        <w:lang w:val="ru-RU" w:eastAsia="en-US" w:bidi="ar-SA"/>
      </w:rPr>
    </w:lvl>
    <w:lvl w:ilvl="7" w:tplc="EF28777E">
      <w:numFmt w:val="bullet"/>
      <w:lvlText w:val="•"/>
      <w:lvlJc w:val="left"/>
      <w:pPr>
        <w:ind w:left="7393" w:hanging="324"/>
      </w:pPr>
      <w:rPr>
        <w:rFonts w:hint="default"/>
        <w:lang w:val="ru-RU" w:eastAsia="en-US" w:bidi="ar-SA"/>
      </w:rPr>
    </w:lvl>
    <w:lvl w:ilvl="8" w:tplc="7CA8C53A">
      <w:numFmt w:val="bullet"/>
      <w:lvlText w:val="•"/>
      <w:lvlJc w:val="left"/>
      <w:pPr>
        <w:ind w:left="8424" w:hanging="324"/>
      </w:pPr>
      <w:rPr>
        <w:rFonts w:hint="default"/>
        <w:lang w:val="ru-RU" w:eastAsia="en-US" w:bidi="ar-SA"/>
      </w:rPr>
    </w:lvl>
  </w:abstractNum>
  <w:abstractNum w:abstractNumId="7">
    <w:nsid w:val="052E5AF1"/>
    <w:multiLevelType w:val="multilevel"/>
    <w:tmpl w:val="56FA4134"/>
    <w:lvl w:ilvl="0">
      <w:start w:val="5"/>
      <w:numFmt w:val="decimal"/>
      <w:lvlText w:val="%1"/>
      <w:lvlJc w:val="left"/>
      <w:pPr>
        <w:ind w:left="1360" w:hanging="420"/>
      </w:pPr>
      <w:rPr>
        <w:rFonts w:hint="default"/>
        <w:lang w:val="ru-RU" w:eastAsia="en-US" w:bidi="ar-SA"/>
      </w:rPr>
    </w:lvl>
    <w:lvl w:ilvl="1">
      <w:start w:val="1"/>
      <w:numFmt w:val="decimal"/>
      <w:lvlText w:val="%1.%2."/>
      <w:lvlJc w:val="left"/>
      <w:pPr>
        <w:ind w:left="1360"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8">
    <w:nsid w:val="0A0B6E35"/>
    <w:multiLevelType w:val="multilevel"/>
    <w:tmpl w:val="8C7ACAD6"/>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i w:val="0"/>
        <w:iCs/>
        <w:w w:val="100"/>
        <w:sz w:val="24"/>
        <w:szCs w:val="24"/>
        <w:lang w:val="ru-RU" w:eastAsia="en-US" w:bidi="ar-SA"/>
      </w:rPr>
    </w:lvl>
    <w:lvl w:ilvl="2">
      <w:numFmt w:val="bullet"/>
      <w:lvlText w:val="•"/>
      <w:lvlJc w:val="left"/>
      <w:pPr>
        <w:ind w:left="2241" w:hanging="708"/>
      </w:pPr>
      <w:rPr>
        <w:rFonts w:hint="default"/>
        <w:lang w:val="ru-RU" w:eastAsia="en-US" w:bidi="ar-SA"/>
      </w:rPr>
    </w:lvl>
    <w:lvl w:ilvl="3">
      <w:numFmt w:val="bullet"/>
      <w:lvlText w:val="•"/>
      <w:lvlJc w:val="left"/>
      <w:pPr>
        <w:ind w:left="3271" w:hanging="708"/>
      </w:pPr>
      <w:rPr>
        <w:rFonts w:hint="default"/>
        <w:lang w:val="ru-RU" w:eastAsia="en-US" w:bidi="ar-SA"/>
      </w:rPr>
    </w:lvl>
    <w:lvl w:ilvl="4">
      <w:numFmt w:val="bullet"/>
      <w:lvlText w:val="•"/>
      <w:lvlJc w:val="left"/>
      <w:pPr>
        <w:ind w:left="4302" w:hanging="708"/>
      </w:pPr>
      <w:rPr>
        <w:rFonts w:hint="default"/>
        <w:lang w:val="ru-RU" w:eastAsia="en-US" w:bidi="ar-SA"/>
      </w:rPr>
    </w:lvl>
    <w:lvl w:ilvl="5">
      <w:numFmt w:val="bullet"/>
      <w:lvlText w:val="•"/>
      <w:lvlJc w:val="left"/>
      <w:pPr>
        <w:ind w:left="5332" w:hanging="708"/>
      </w:pPr>
      <w:rPr>
        <w:rFonts w:hint="default"/>
        <w:lang w:val="ru-RU" w:eastAsia="en-US" w:bidi="ar-SA"/>
      </w:rPr>
    </w:lvl>
    <w:lvl w:ilvl="6">
      <w:numFmt w:val="bullet"/>
      <w:lvlText w:val="•"/>
      <w:lvlJc w:val="left"/>
      <w:pPr>
        <w:ind w:left="6363" w:hanging="708"/>
      </w:pPr>
      <w:rPr>
        <w:rFonts w:hint="default"/>
        <w:lang w:val="ru-RU" w:eastAsia="en-US" w:bidi="ar-SA"/>
      </w:rPr>
    </w:lvl>
    <w:lvl w:ilvl="7">
      <w:numFmt w:val="bullet"/>
      <w:lvlText w:val="•"/>
      <w:lvlJc w:val="left"/>
      <w:pPr>
        <w:ind w:left="7393" w:hanging="708"/>
      </w:pPr>
      <w:rPr>
        <w:rFonts w:hint="default"/>
        <w:lang w:val="ru-RU" w:eastAsia="en-US" w:bidi="ar-SA"/>
      </w:rPr>
    </w:lvl>
    <w:lvl w:ilvl="8">
      <w:numFmt w:val="bullet"/>
      <w:lvlText w:val="•"/>
      <w:lvlJc w:val="left"/>
      <w:pPr>
        <w:ind w:left="8424" w:hanging="708"/>
      </w:pPr>
      <w:rPr>
        <w:rFonts w:hint="default"/>
        <w:lang w:val="ru-RU" w:eastAsia="en-US" w:bidi="ar-SA"/>
      </w:rPr>
    </w:lvl>
  </w:abstractNum>
  <w:abstractNum w:abstractNumId="9">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1">
    <w:nsid w:val="0F6A7F47"/>
    <w:multiLevelType w:val="hybridMultilevel"/>
    <w:tmpl w:val="4476DF34"/>
    <w:lvl w:ilvl="0" w:tplc="902698B8">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5D5AC884">
      <w:numFmt w:val="bullet"/>
      <w:lvlText w:val="•"/>
      <w:lvlJc w:val="left"/>
      <w:pPr>
        <w:ind w:left="2344" w:hanging="140"/>
      </w:pPr>
      <w:rPr>
        <w:rFonts w:hint="default"/>
        <w:lang w:val="ru-RU" w:eastAsia="en-US" w:bidi="ar-SA"/>
      </w:rPr>
    </w:lvl>
    <w:lvl w:ilvl="2" w:tplc="147AF0D0">
      <w:numFmt w:val="bullet"/>
      <w:lvlText w:val="•"/>
      <w:lvlJc w:val="left"/>
      <w:pPr>
        <w:ind w:left="3249" w:hanging="140"/>
      </w:pPr>
      <w:rPr>
        <w:rFonts w:hint="default"/>
        <w:lang w:val="ru-RU" w:eastAsia="en-US" w:bidi="ar-SA"/>
      </w:rPr>
    </w:lvl>
    <w:lvl w:ilvl="3" w:tplc="161C7390">
      <w:numFmt w:val="bullet"/>
      <w:lvlText w:val="•"/>
      <w:lvlJc w:val="left"/>
      <w:pPr>
        <w:ind w:left="4153" w:hanging="140"/>
      </w:pPr>
      <w:rPr>
        <w:rFonts w:hint="default"/>
        <w:lang w:val="ru-RU" w:eastAsia="en-US" w:bidi="ar-SA"/>
      </w:rPr>
    </w:lvl>
    <w:lvl w:ilvl="4" w:tplc="C2920B0A">
      <w:numFmt w:val="bullet"/>
      <w:lvlText w:val="•"/>
      <w:lvlJc w:val="left"/>
      <w:pPr>
        <w:ind w:left="5058" w:hanging="140"/>
      </w:pPr>
      <w:rPr>
        <w:rFonts w:hint="default"/>
        <w:lang w:val="ru-RU" w:eastAsia="en-US" w:bidi="ar-SA"/>
      </w:rPr>
    </w:lvl>
    <w:lvl w:ilvl="5" w:tplc="DDA0FE8E">
      <w:numFmt w:val="bullet"/>
      <w:lvlText w:val="•"/>
      <w:lvlJc w:val="left"/>
      <w:pPr>
        <w:ind w:left="5962" w:hanging="140"/>
      </w:pPr>
      <w:rPr>
        <w:rFonts w:hint="default"/>
        <w:lang w:val="ru-RU" w:eastAsia="en-US" w:bidi="ar-SA"/>
      </w:rPr>
    </w:lvl>
    <w:lvl w:ilvl="6" w:tplc="1A4E71A4">
      <w:numFmt w:val="bullet"/>
      <w:lvlText w:val="•"/>
      <w:lvlJc w:val="left"/>
      <w:pPr>
        <w:ind w:left="6867" w:hanging="140"/>
      </w:pPr>
      <w:rPr>
        <w:rFonts w:hint="default"/>
        <w:lang w:val="ru-RU" w:eastAsia="en-US" w:bidi="ar-SA"/>
      </w:rPr>
    </w:lvl>
    <w:lvl w:ilvl="7" w:tplc="1E7E1F5C">
      <w:numFmt w:val="bullet"/>
      <w:lvlText w:val="•"/>
      <w:lvlJc w:val="left"/>
      <w:pPr>
        <w:ind w:left="7771" w:hanging="140"/>
      </w:pPr>
      <w:rPr>
        <w:rFonts w:hint="default"/>
        <w:lang w:val="ru-RU" w:eastAsia="en-US" w:bidi="ar-SA"/>
      </w:rPr>
    </w:lvl>
    <w:lvl w:ilvl="8" w:tplc="73481F7C">
      <w:numFmt w:val="bullet"/>
      <w:lvlText w:val="•"/>
      <w:lvlJc w:val="left"/>
      <w:pPr>
        <w:ind w:left="8676" w:hanging="140"/>
      </w:pPr>
      <w:rPr>
        <w:rFonts w:hint="default"/>
        <w:lang w:val="ru-RU" w:eastAsia="en-US" w:bidi="ar-SA"/>
      </w:rPr>
    </w:lvl>
  </w:abstractNum>
  <w:abstractNum w:abstractNumId="12">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3">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83E3C80"/>
    <w:multiLevelType w:val="multilevel"/>
    <w:tmpl w:val="16F8835C"/>
    <w:lvl w:ilvl="0">
      <w:start w:val="5"/>
      <w:numFmt w:val="decimal"/>
      <w:lvlText w:val="%1"/>
      <w:lvlJc w:val="left"/>
      <w:pPr>
        <w:ind w:left="172" w:hanging="571"/>
      </w:pPr>
      <w:rPr>
        <w:rFonts w:hint="default"/>
        <w:lang w:val="ru-RU" w:eastAsia="en-US" w:bidi="ar-SA"/>
      </w:rPr>
    </w:lvl>
    <w:lvl w:ilvl="1">
      <w:start w:val="1"/>
      <w:numFmt w:val="decimal"/>
      <w:lvlText w:val="%1.%2."/>
      <w:lvlJc w:val="left"/>
      <w:pPr>
        <w:ind w:left="172"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71"/>
      </w:pPr>
      <w:rPr>
        <w:rFonts w:hint="default"/>
        <w:lang w:val="ru-RU" w:eastAsia="en-US" w:bidi="ar-SA"/>
      </w:rPr>
    </w:lvl>
    <w:lvl w:ilvl="3">
      <w:numFmt w:val="bullet"/>
      <w:lvlText w:val="•"/>
      <w:lvlJc w:val="left"/>
      <w:pPr>
        <w:ind w:left="3271" w:hanging="571"/>
      </w:pPr>
      <w:rPr>
        <w:rFonts w:hint="default"/>
        <w:lang w:val="ru-RU" w:eastAsia="en-US" w:bidi="ar-SA"/>
      </w:rPr>
    </w:lvl>
    <w:lvl w:ilvl="4">
      <w:numFmt w:val="bullet"/>
      <w:lvlText w:val="•"/>
      <w:lvlJc w:val="left"/>
      <w:pPr>
        <w:ind w:left="4302" w:hanging="571"/>
      </w:pPr>
      <w:rPr>
        <w:rFonts w:hint="default"/>
        <w:lang w:val="ru-RU" w:eastAsia="en-US" w:bidi="ar-SA"/>
      </w:rPr>
    </w:lvl>
    <w:lvl w:ilvl="5">
      <w:numFmt w:val="bullet"/>
      <w:lvlText w:val="•"/>
      <w:lvlJc w:val="left"/>
      <w:pPr>
        <w:ind w:left="5332" w:hanging="571"/>
      </w:pPr>
      <w:rPr>
        <w:rFonts w:hint="default"/>
        <w:lang w:val="ru-RU" w:eastAsia="en-US" w:bidi="ar-SA"/>
      </w:rPr>
    </w:lvl>
    <w:lvl w:ilvl="6">
      <w:numFmt w:val="bullet"/>
      <w:lvlText w:val="•"/>
      <w:lvlJc w:val="left"/>
      <w:pPr>
        <w:ind w:left="6363" w:hanging="571"/>
      </w:pPr>
      <w:rPr>
        <w:rFonts w:hint="default"/>
        <w:lang w:val="ru-RU" w:eastAsia="en-US" w:bidi="ar-SA"/>
      </w:rPr>
    </w:lvl>
    <w:lvl w:ilvl="7">
      <w:numFmt w:val="bullet"/>
      <w:lvlText w:val="•"/>
      <w:lvlJc w:val="left"/>
      <w:pPr>
        <w:ind w:left="7393" w:hanging="571"/>
      </w:pPr>
      <w:rPr>
        <w:rFonts w:hint="default"/>
        <w:lang w:val="ru-RU" w:eastAsia="en-US" w:bidi="ar-SA"/>
      </w:rPr>
    </w:lvl>
    <w:lvl w:ilvl="8">
      <w:numFmt w:val="bullet"/>
      <w:lvlText w:val="•"/>
      <w:lvlJc w:val="left"/>
      <w:pPr>
        <w:ind w:left="8424" w:hanging="571"/>
      </w:pPr>
      <w:rPr>
        <w:rFonts w:hint="default"/>
        <w:lang w:val="ru-RU" w:eastAsia="en-US" w:bidi="ar-SA"/>
      </w:rPr>
    </w:lvl>
  </w:abstractNum>
  <w:abstractNum w:abstractNumId="15">
    <w:nsid w:val="1C477D89"/>
    <w:multiLevelType w:val="multilevel"/>
    <w:tmpl w:val="927C1094"/>
    <w:lvl w:ilvl="0">
      <w:start w:val="2"/>
      <w:numFmt w:val="decimal"/>
      <w:lvlText w:val="%1"/>
      <w:lvlJc w:val="left"/>
      <w:pPr>
        <w:ind w:left="172" w:hanging="1063"/>
      </w:pPr>
      <w:rPr>
        <w:rFonts w:hint="default"/>
        <w:lang w:val="ru-RU" w:eastAsia="en-US" w:bidi="ar-SA"/>
      </w:rPr>
    </w:lvl>
    <w:lvl w:ilvl="1">
      <w:start w:val="8"/>
      <w:numFmt w:val="decimal"/>
      <w:lvlText w:val="%1.%2"/>
      <w:lvlJc w:val="left"/>
      <w:pPr>
        <w:ind w:left="172" w:hanging="1063"/>
      </w:pPr>
      <w:rPr>
        <w:rFonts w:hint="default"/>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2"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3"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16">
    <w:nsid w:val="1C48310D"/>
    <w:multiLevelType w:val="multilevel"/>
    <w:tmpl w:val="16C028D4"/>
    <w:lvl w:ilvl="0">
      <w:start w:val="4"/>
      <w:numFmt w:val="decimal"/>
      <w:lvlText w:val="%1"/>
      <w:lvlJc w:val="left"/>
      <w:pPr>
        <w:ind w:left="1300" w:hanging="420"/>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2"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17">
    <w:nsid w:val="22DA4771"/>
    <w:multiLevelType w:val="hybridMultilevel"/>
    <w:tmpl w:val="157EED98"/>
    <w:lvl w:ilvl="0" w:tplc="8FC60DBE">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B5ECBD60">
      <w:numFmt w:val="bullet"/>
      <w:lvlText w:val="•"/>
      <w:lvlJc w:val="left"/>
      <w:pPr>
        <w:ind w:left="1210" w:hanging="178"/>
      </w:pPr>
      <w:rPr>
        <w:rFonts w:hint="default"/>
        <w:lang w:val="ru-RU" w:eastAsia="en-US" w:bidi="ar-SA"/>
      </w:rPr>
    </w:lvl>
    <w:lvl w:ilvl="2" w:tplc="88EC3358">
      <w:numFmt w:val="bullet"/>
      <w:lvlText w:val="•"/>
      <w:lvlJc w:val="left"/>
      <w:pPr>
        <w:ind w:left="2241" w:hanging="178"/>
      </w:pPr>
      <w:rPr>
        <w:rFonts w:hint="default"/>
        <w:lang w:val="ru-RU" w:eastAsia="en-US" w:bidi="ar-SA"/>
      </w:rPr>
    </w:lvl>
    <w:lvl w:ilvl="3" w:tplc="11902512">
      <w:numFmt w:val="bullet"/>
      <w:lvlText w:val="•"/>
      <w:lvlJc w:val="left"/>
      <w:pPr>
        <w:ind w:left="3271" w:hanging="178"/>
      </w:pPr>
      <w:rPr>
        <w:rFonts w:hint="default"/>
        <w:lang w:val="ru-RU" w:eastAsia="en-US" w:bidi="ar-SA"/>
      </w:rPr>
    </w:lvl>
    <w:lvl w:ilvl="4" w:tplc="AD004A3E">
      <w:numFmt w:val="bullet"/>
      <w:lvlText w:val="•"/>
      <w:lvlJc w:val="left"/>
      <w:pPr>
        <w:ind w:left="4302" w:hanging="178"/>
      </w:pPr>
      <w:rPr>
        <w:rFonts w:hint="default"/>
        <w:lang w:val="ru-RU" w:eastAsia="en-US" w:bidi="ar-SA"/>
      </w:rPr>
    </w:lvl>
    <w:lvl w:ilvl="5" w:tplc="C562CB98">
      <w:numFmt w:val="bullet"/>
      <w:lvlText w:val="•"/>
      <w:lvlJc w:val="left"/>
      <w:pPr>
        <w:ind w:left="5332" w:hanging="178"/>
      </w:pPr>
      <w:rPr>
        <w:rFonts w:hint="default"/>
        <w:lang w:val="ru-RU" w:eastAsia="en-US" w:bidi="ar-SA"/>
      </w:rPr>
    </w:lvl>
    <w:lvl w:ilvl="6" w:tplc="310861E8">
      <w:numFmt w:val="bullet"/>
      <w:lvlText w:val="•"/>
      <w:lvlJc w:val="left"/>
      <w:pPr>
        <w:ind w:left="6363" w:hanging="178"/>
      </w:pPr>
      <w:rPr>
        <w:rFonts w:hint="default"/>
        <w:lang w:val="ru-RU" w:eastAsia="en-US" w:bidi="ar-SA"/>
      </w:rPr>
    </w:lvl>
    <w:lvl w:ilvl="7" w:tplc="79121884">
      <w:numFmt w:val="bullet"/>
      <w:lvlText w:val="•"/>
      <w:lvlJc w:val="left"/>
      <w:pPr>
        <w:ind w:left="7393" w:hanging="178"/>
      </w:pPr>
      <w:rPr>
        <w:rFonts w:hint="default"/>
        <w:lang w:val="ru-RU" w:eastAsia="en-US" w:bidi="ar-SA"/>
      </w:rPr>
    </w:lvl>
    <w:lvl w:ilvl="8" w:tplc="EF30857A">
      <w:numFmt w:val="bullet"/>
      <w:lvlText w:val="•"/>
      <w:lvlJc w:val="left"/>
      <w:pPr>
        <w:ind w:left="8424" w:hanging="178"/>
      </w:pPr>
      <w:rPr>
        <w:rFonts w:hint="default"/>
        <w:lang w:val="ru-RU" w:eastAsia="en-US" w:bidi="ar-SA"/>
      </w:rPr>
    </w:lvl>
  </w:abstractNum>
  <w:abstractNum w:abstractNumId="18">
    <w:nsid w:val="3A68611A"/>
    <w:multiLevelType w:val="hybridMultilevel"/>
    <w:tmpl w:val="32C66580"/>
    <w:lvl w:ilvl="0" w:tplc="7FB608E4">
      <w:start w:val="1"/>
      <w:numFmt w:val="decimal"/>
      <w:lvlText w:val="%1)"/>
      <w:lvlJc w:val="left"/>
      <w:pPr>
        <w:ind w:left="172" w:hanging="478"/>
      </w:pPr>
      <w:rPr>
        <w:rFonts w:ascii="Times New Roman" w:eastAsia="Times New Roman" w:hAnsi="Times New Roman" w:cs="Times New Roman" w:hint="default"/>
        <w:w w:val="100"/>
        <w:sz w:val="24"/>
        <w:szCs w:val="24"/>
        <w:lang w:val="ru-RU" w:eastAsia="en-US" w:bidi="ar-SA"/>
      </w:rPr>
    </w:lvl>
    <w:lvl w:ilvl="1" w:tplc="8934FC08">
      <w:numFmt w:val="bullet"/>
      <w:lvlText w:val="•"/>
      <w:lvlJc w:val="left"/>
      <w:pPr>
        <w:ind w:left="1210" w:hanging="478"/>
      </w:pPr>
      <w:rPr>
        <w:rFonts w:hint="default"/>
        <w:lang w:val="ru-RU" w:eastAsia="en-US" w:bidi="ar-SA"/>
      </w:rPr>
    </w:lvl>
    <w:lvl w:ilvl="2" w:tplc="549434D6">
      <w:numFmt w:val="bullet"/>
      <w:lvlText w:val="•"/>
      <w:lvlJc w:val="left"/>
      <w:pPr>
        <w:ind w:left="2241" w:hanging="478"/>
      </w:pPr>
      <w:rPr>
        <w:rFonts w:hint="default"/>
        <w:lang w:val="ru-RU" w:eastAsia="en-US" w:bidi="ar-SA"/>
      </w:rPr>
    </w:lvl>
    <w:lvl w:ilvl="3" w:tplc="5E240C04">
      <w:numFmt w:val="bullet"/>
      <w:lvlText w:val="•"/>
      <w:lvlJc w:val="left"/>
      <w:pPr>
        <w:ind w:left="3271" w:hanging="478"/>
      </w:pPr>
      <w:rPr>
        <w:rFonts w:hint="default"/>
        <w:lang w:val="ru-RU" w:eastAsia="en-US" w:bidi="ar-SA"/>
      </w:rPr>
    </w:lvl>
    <w:lvl w:ilvl="4" w:tplc="5950D6BE">
      <w:numFmt w:val="bullet"/>
      <w:lvlText w:val="•"/>
      <w:lvlJc w:val="left"/>
      <w:pPr>
        <w:ind w:left="4302" w:hanging="478"/>
      </w:pPr>
      <w:rPr>
        <w:rFonts w:hint="default"/>
        <w:lang w:val="ru-RU" w:eastAsia="en-US" w:bidi="ar-SA"/>
      </w:rPr>
    </w:lvl>
    <w:lvl w:ilvl="5" w:tplc="BEDEDDCE">
      <w:numFmt w:val="bullet"/>
      <w:lvlText w:val="•"/>
      <w:lvlJc w:val="left"/>
      <w:pPr>
        <w:ind w:left="5332" w:hanging="478"/>
      </w:pPr>
      <w:rPr>
        <w:rFonts w:hint="default"/>
        <w:lang w:val="ru-RU" w:eastAsia="en-US" w:bidi="ar-SA"/>
      </w:rPr>
    </w:lvl>
    <w:lvl w:ilvl="6" w:tplc="D54EC1FA">
      <w:numFmt w:val="bullet"/>
      <w:lvlText w:val="•"/>
      <w:lvlJc w:val="left"/>
      <w:pPr>
        <w:ind w:left="6363" w:hanging="478"/>
      </w:pPr>
      <w:rPr>
        <w:rFonts w:hint="default"/>
        <w:lang w:val="ru-RU" w:eastAsia="en-US" w:bidi="ar-SA"/>
      </w:rPr>
    </w:lvl>
    <w:lvl w:ilvl="7" w:tplc="169806F2">
      <w:numFmt w:val="bullet"/>
      <w:lvlText w:val="•"/>
      <w:lvlJc w:val="left"/>
      <w:pPr>
        <w:ind w:left="7393" w:hanging="478"/>
      </w:pPr>
      <w:rPr>
        <w:rFonts w:hint="default"/>
        <w:lang w:val="ru-RU" w:eastAsia="en-US" w:bidi="ar-SA"/>
      </w:rPr>
    </w:lvl>
    <w:lvl w:ilvl="8" w:tplc="D2D60E02">
      <w:numFmt w:val="bullet"/>
      <w:lvlText w:val="•"/>
      <w:lvlJc w:val="left"/>
      <w:pPr>
        <w:ind w:left="8424" w:hanging="478"/>
      </w:pPr>
      <w:rPr>
        <w:rFonts w:hint="default"/>
        <w:lang w:val="ru-RU" w:eastAsia="en-US" w:bidi="ar-SA"/>
      </w:rPr>
    </w:lvl>
  </w:abstractNum>
  <w:abstractNum w:abstractNumId="19">
    <w:nsid w:val="3C1947D7"/>
    <w:multiLevelType w:val="multilevel"/>
    <w:tmpl w:val="DBDE6B60"/>
    <w:lvl w:ilvl="0">
      <w:start w:val="1"/>
      <w:numFmt w:val="upperRoman"/>
      <w:lvlText w:val="%1."/>
      <w:lvlJc w:val="left"/>
      <w:pPr>
        <w:ind w:left="2007" w:hanging="720"/>
      </w:pPr>
      <w:rPr>
        <w:rFonts w:hint="default"/>
      </w:rPr>
    </w:lvl>
    <w:lvl w:ilvl="1">
      <w:start w:val="12"/>
      <w:numFmt w:val="decimal"/>
      <w:isLgl/>
      <w:lvlText w:val="%1.%2"/>
      <w:lvlJc w:val="left"/>
      <w:pPr>
        <w:ind w:left="1887" w:hanging="60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0">
    <w:nsid w:val="3D45320F"/>
    <w:multiLevelType w:val="multilevel"/>
    <w:tmpl w:val="4E06A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1D95D1D"/>
    <w:multiLevelType w:val="hybridMultilevel"/>
    <w:tmpl w:val="1690E5A6"/>
    <w:lvl w:ilvl="0" w:tplc="8EAE328C">
      <w:start w:val="3"/>
      <w:numFmt w:val="decimal"/>
      <w:lvlText w:val="%1."/>
      <w:lvlJc w:val="left"/>
      <w:pPr>
        <w:ind w:left="412" w:hanging="240"/>
      </w:pPr>
      <w:rPr>
        <w:rFonts w:ascii="Times New Roman" w:eastAsia="Times New Roman" w:hAnsi="Times New Roman" w:cs="Times New Roman" w:hint="default"/>
        <w:w w:val="99"/>
        <w:sz w:val="24"/>
        <w:szCs w:val="24"/>
        <w:lang w:val="ru-RU" w:eastAsia="en-US" w:bidi="ar-SA"/>
      </w:rPr>
    </w:lvl>
    <w:lvl w:ilvl="1" w:tplc="06AC6908">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CDDE5726">
      <w:numFmt w:val="bullet"/>
      <w:lvlText w:val="•"/>
      <w:lvlJc w:val="left"/>
      <w:pPr>
        <w:ind w:left="1140" w:hanging="140"/>
      </w:pPr>
      <w:rPr>
        <w:rFonts w:hint="default"/>
        <w:lang w:val="ru-RU" w:eastAsia="en-US" w:bidi="ar-SA"/>
      </w:rPr>
    </w:lvl>
    <w:lvl w:ilvl="3" w:tplc="B9D6DFB4">
      <w:numFmt w:val="bullet"/>
      <w:lvlText w:val="•"/>
      <w:lvlJc w:val="left"/>
      <w:pPr>
        <w:ind w:left="2308" w:hanging="140"/>
      </w:pPr>
      <w:rPr>
        <w:rFonts w:hint="default"/>
        <w:lang w:val="ru-RU" w:eastAsia="en-US" w:bidi="ar-SA"/>
      </w:rPr>
    </w:lvl>
    <w:lvl w:ilvl="4" w:tplc="9584768C">
      <w:numFmt w:val="bullet"/>
      <w:lvlText w:val="•"/>
      <w:lvlJc w:val="left"/>
      <w:pPr>
        <w:ind w:left="3476" w:hanging="140"/>
      </w:pPr>
      <w:rPr>
        <w:rFonts w:hint="default"/>
        <w:lang w:val="ru-RU" w:eastAsia="en-US" w:bidi="ar-SA"/>
      </w:rPr>
    </w:lvl>
    <w:lvl w:ilvl="5" w:tplc="4AC4B832">
      <w:numFmt w:val="bullet"/>
      <w:lvlText w:val="•"/>
      <w:lvlJc w:val="left"/>
      <w:pPr>
        <w:ind w:left="4644" w:hanging="140"/>
      </w:pPr>
      <w:rPr>
        <w:rFonts w:hint="default"/>
        <w:lang w:val="ru-RU" w:eastAsia="en-US" w:bidi="ar-SA"/>
      </w:rPr>
    </w:lvl>
    <w:lvl w:ilvl="6" w:tplc="EEC20D9A">
      <w:numFmt w:val="bullet"/>
      <w:lvlText w:val="•"/>
      <w:lvlJc w:val="left"/>
      <w:pPr>
        <w:ind w:left="5812" w:hanging="140"/>
      </w:pPr>
      <w:rPr>
        <w:rFonts w:hint="default"/>
        <w:lang w:val="ru-RU" w:eastAsia="en-US" w:bidi="ar-SA"/>
      </w:rPr>
    </w:lvl>
    <w:lvl w:ilvl="7" w:tplc="3018713A">
      <w:numFmt w:val="bullet"/>
      <w:lvlText w:val="•"/>
      <w:lvlJc w:val="left"/>
      <w:pPr>
        <w:ind w:left="6981" w:hanging="140"/>
      </w:pPr>
      <w:rPr>
        <w:rFonts w:hint="default"/>
        <w:lang w:val="ru-RU" w:eastAsia="en-US" w:bidi="ar-SA"/>
      </w:rPr>
    </w:lvl>
    <w:lvl w:ilvl="8" w:tplc="5ECC2540">
      <w:numFmt w:val="bullet"/>
      <w:lvlText w:val="•"/>
      <w:lvlJc w:val="left"/>
      <w:pPr>
        <w:ind w:left="8149" w:hanging="140"/>
      </w:pPr>
      <w:rPr>
        <w:rFonts w:hint="default"/>
        <w:lang w:val="ru-RU" w:eastAsia="en-US" w:bidi="ar-SA"/>
      </w:rPr>
    </w:lvl>
  </w:abstractNum>
  <w:abstractNum w:abstractNumId="22">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25">
    <w:nsid w:val="52277A4B"/>
    <w:multiLevelType w:val="multilevel"/>
    <w:tmpl w:val="2E2CA27A"/>
    <w:lvl w:ilvl="0">
      <w:start w:val="4"/>
      <w:numFmt w:val="decimal"/>
      <w:lvlText w:val="%1"/>
      <w:lvlJc w:val="left"/>
      <w:pPr>
        <w:ind w:left="172" w:hanging="523"/>
      </w:pPr>
      <w:rPr>
        <w:rFonts w:hint="default"/>
        <w:lang w:val="ru-RU" w:eastAsia="en-US" w:bidi="ar-SA"/>
      </w:rPr>
    </w:lvl>
    <w:lvl w:ilvl="1">
      <w:start w:val="5"/>
      <w:numFmt w:val="decimal"/>
      <w:lvlText w:val="%1.%2."/>
      <w:lvlJc w:val="left"/>
      <w:pPr>
        <w:ind w:left="172" w:hanging="523"/>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41" w:hanging="523"/>
      </w:pPr>
      <w:rPr>
        <w:rFonts w:hint="default"/>
        <w:lang w:val="ru-RU" w:eastAsia="en-US" w:bidi="ar-SA"/>
      </w:rPr>
    </w:lvl>
    <w:lvl w:ilvl="3">
      <w:numFmt w:val="bullet"/>
      <w:lvlText w:val="•"/>
      <w:lvlJc w:val="left"/>
      <w:pPr>
        <w:ind w:left="3271" w:hanging="523"/>
      </w:pPr>
      <w:rPr>
        <w:rFonts w:hint="default"/>
        <w:lang w:val="ru-RU" w:eastAsia="en-US" w:bidi="ar-SA"/>
      </w:rPr>
    </w:lvl>
    <w:lvl w:ilvl="4">
      <w:numFmt w:val="bullet"/>
      <w:lvlText w:val="•"/>
      <w:lvlJc w:val="left"/>
      <w:pPr>
        <w:ind w:left="4302" w:hanging="523"/>
      </w:pPr>
      <w:rPr>
        <w:rFonts w:hint="default"/>
        <w:lang w:val="ru-RU" w:eastAsia="en-US" w:bidi="ar-SA"/>
      </w:rPr>
    </w:lvl>
    <w:lvl w:ilvl="5">
      <w:numFmt w:val="bullet"/>
      <w:lvlText w:val="•"/>
      <w:lvlJc w:val="left"/>
      <w:pPr>
        <w:ind w:left="5332" w:hanging="523"/>
      </w:pPr>
      <w:rPr>
        <w:rFonts w:hint="default"/>
        <w:lang w:val="ru-RU" w:eastAsia="en-US" w:bidi="ar-SA"/>
      </w:rPr>
    </w:lvl>
    <w:lvl w:ilvl="6">
      <w:numFmt w:val="bullet"/>
      <w:lvlText w:val="•"/>
      <w:lvlJc w:val="left"/>
      <w:pPr>
        <w:ind w:left="6363" w:hanging="523"/>
      </w:pPr>
      <w:rPr>
        <w:rFonts w:hint="default"/>
        <w:lang w:val="ru-RU" w:eastAsia="en-US" w:bidi="ar-SA"/>
      </w:rPr>
    </w:lvl>
    <w:lvl w:ilvl="7">
      <w:numFmt w:val="bullet"/>
      <w:lvlText w:val="•"/>
      <w:lvlJc w:val="left"/>
      <w:pPr>
        <w:ind w:left="7393" w:hanging="523"/>
      </w:pPr>
      <w:rPr>
        <w:rFonts w:hint="default"/>
        <w:lang w:val="ru-RU" w:eastAsia="en-US" w:bidi="ar-SA"/>
      </w:rPr>
    </w:lvl>
    <w:lvl w:ilvl="8">
      <w:numFmt w:val="bullet"/>
      <w:lvlText w:val="•"/>
      <w:lvlJc w:val="left"/>
      <w:pPr>
        <w:ind w:left="8424" w:hanging="523"/>
      </w:pPr>
      <w:rPr>
        <w:rFonts w:hint="default"/>
        <w:lang w:val="ru-RU" w:eastAsia="en-US" w:bidi="ar-SA"/>
      </w:rPr>
    </w:lvl>
  </w:abstractNum>
  <w:abstractNum w:abstractNumId="26">
    <w:nsid w:val="59402B2B"/>
    <w:multiLevelType w:val="multilevel"/>
    <w:tmpl w:val="BC2679BA"/>
    <w:lvl w:ilvl="0">
      <w:start w:val="4"/>
      <w:numFmt w:val="decimal"/>
      <w:lvlText w:val="%1"/>
      <w:lvlJc w:val="left"/>
      <w:pPr>
        <w:ind w:left="172" w:hanging="660"/>
      </w:pPr>
      <w:rPr>
        <w:rFonts w:hint="default"/>
        <w:lang w:val="ru-RU" w:eastAsia="en-US" w:bidi="ar-SA"/>
      </w:rPr>
    </w:lvl>
    <w:lvl w:ilvl="1">
      <w:start w:val="1"/>
      <w:numFmt w:val="decimal"/>
      <w:lvlText w:val="%1.%2."/>
      <w:lvlJc w:val="left"/>
      <w:pPr>
        <w:ind w:left="172" w:hanging="6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660"/>
      </w:pPr>
      <w:rPr>
        <w:rFonts w:hint="default"/>
        <w:lang w:val="ru-RU" w:eastAsia="en-US" w:bidi="ar-SA"/>
      </w:rPr>
    </w:lvl>
    <w:lvl w:ilvl="3">
      <w:numFmt w:val="bullet"/>
      <w:lvlText w:val="•"/>
      <w:lvlJc w:val="left"/>
      <w:pPr>
        <w:ind w:left="3271" w:hanging="660"/>
      </w:pPr>
      <w:rPr>
        <w:rFonts w:hint="default"/>
        <w:lang w:val="ru-RU" w:eastAsia="en-US" w:bidi="ar-SA"/>
      </w:rPr>
    </w:lvl>
    <w:lvl w:ilvl="4">
      <w:numFmt w:val="bullet"/>
      <w:lvlText w:val="•"/>
      <w:lvlJc w:val="left"/>
      <w:pPr>
        <w:ind w:left="4302" w:hanging="660"/>
      </w:pPr>
      <w:rPr>
        <w:rFonts w:hint="default"/>
        <w:lang w:val="ru-RU" w:eastAsia="en-US" w:bidi="ar-SA"/>
      </w:rPr>
    </w:lvl>
    <w:lvl w:ilvl="5">
      <w:numFmt w:val="bullet"/>
      <w:lvlText w:val="•"/>
      <w:lvlJc w:val="left"/>
      <w:pPr>
        <w:ind w:left="5332" w:hanging="660"/>
      </w:pPr>
      <w:rPr>
        <w:rFonts w:hint="default"/>
        <w:lang w:val="ru-RU" w:eastAsia="en-US" w:bidi="ar-SA"/>
      </w:rPr>
    </w:lvl>
    <w:lvl w:ilvl="6">
      <w:numFmt w:val="bullet"/>
      <w:lvlText w:val="•"/>
      <w:lvlJc w:val="left"/>
      <w:pPr>
        <w:ind w:left="6363" w:hanging="660"/>
      </w:pPr>
      <w:rPr>
        <w:rFonts w:hint="default"/>
        <w:lang w:val="ru-RU" w:eastAsia="en-US" w:bidi="ar-SA"/>
      </w:rPr>
    </w:lvl>
    <w:lvl w:ilvl="7">
      <w:numFmt w:val="bullet"/>
      <w:lvlText w:val="•"/>
      <w:lvlJc w:val="left"/>
      <w:pPr>
        <w:ind w:left="7393" w:hanging="660"/>
      </w:pPr>
      <w:rPr>
        <w:rFonts w:hint="default"/>
        <w:lang w:val="ru-RU" w:eastAsia="en-US" w:bidi="ar-SA"/>
      </w:rPr>
    </w:lvl>
    <w:lvl w:ilvl="8">
      <w:numFmt w:val="bullet"/>
      <w:lvlText w:val="•"/>
      <w:lvlJc w:val="left"/>
      <w:pPr>
        <w:ind w:left="8424" w:hanging="660"/>
      </w:pPr>
      <w:rPr>
        <w:rFonts w:hint="default"/>
        <w:lang w:val="ru-RU" w:eastAsia="en-US" w:bidi="ar-SA"/>
      </w:rPr>
    </w:lvl>
  </w:abstractNum>
  <w:abstractNum w:abstractNumId="27">
    <w:nsid w:val="664A76E8"/>
    <w:multiLevelType w:val="hybridMultilevel"/>
    <w:tmpl w:val="C5085E92"/>
    <w:lvl w:ilvl="0" w:tplc="901C16FE">
      <w:start w:val="1"/>
      <w:numFmt w:val="decimal"/>
      <w:lvlText w:val="%1)"/>
      <w:lvlJc w:val="left"/>
      <w:pPr>
        <w:ind w:left="172" w:hanging="478"/>
      </w:pPr>
      <w:rPr>
        <w:rFonts w:ascii="Times New Roman" w:eastAsia="Times New Roman" w:hAnsi="Times New Roman" w:cs="Times New Roman" w:hint="default"/>
        <w:spacing w:val="0"/>
        <w:w w:val="100"/>
        <w:sz w:val="24"/>
        <w:szCs w:val="24"/>
        <w:lang w:val="ru-RU" w:eastAsia="en-US" w:bidi="ar-SA"/>
      </w:rPr>
    </w:lvl>
    <w:lvl w:ilvl="1" w:tplc="B5F85E7E">
      <w:numFmt w:val="bullet"/>
      <w:lvlText w:val="•"/>
      <w:lvlJc w:val="left"/>
      <w:pPr>
        <w:ind w:left="1210" w:hanging="478"/>
      </w:pPr>
      <w:rPr>
        <w:rFonts w:hint="default"/>
        <w:lang w:val="ru-RU" w:eastAsia="en-US" w:bidi="ar-SA"/>
      </w:rPr>
    </w:lvl>
    <w:lvl w:ilvl="2" w:tplc="901C201E">
      <w:numFmt w:val="bullet"/>
      <w:lvlText w:val="•"/>
      <w:lvlJc w:val="left"/>
      <w:pPr>
        <w:ind w:left="2241" w:hanging="478"/>
      </w:pPr>
      <w:rPr>
        <w:rFonts w:hint="default"/>
        <w:lang w:val="ru-RU" w:eastAsia="en-US" w:bidi="ar-SA"/>
      </w:rPr>
    </w:lvl>
    <w:lvl w:ilvl="3" w:tplc="944C97F2">
      <w:numFmt w:val="bullet"/>
      <w:lvlText w:val="•"/>
      <w:lvlJc w:val="left"/>
      <w:pPr>
        <w:ind w:left="3271" w:hanging="478"/>
      </w:pPr>
      <w:rPr>
        <w:rFonts w:hint="default"/>
        <w:lang w:val="ru-RU" w:eastAsia="en-US" w:bidi="ar-SA"/>
      </w:rPr>
    </w:lvl>
    <w:lvl w:ilvl="4" w:tplc="C1789036">
      <w:numFmt w:val="bullet"/>
      <w:lvlText w:val="•"/>
      <w:lvlJc w:val="left"/>
      <w:pPr>
        <w:ind w:left="4302" w:hanging="478"/>
      </w:pPr>
      <w:rPr>
        <w:rFonts w:hint="default"/>
        <w:lang w:val="ru-RU" w:eastAsia="en-US" w:bidi="ar-SA"/>
      </w:rPr>
    </w:lvl>
    <w:lvl w:ilvl="5" w:tplc="D7068DBC">
      <w:numFmt w:val="bullet"/>
      <w:lvlText w:val="•"/>
      <w:lvlJc w:val="left"/>
      <w:pPr>
        <w:ind w:left="5332" w:hanging="478"/>
      </w:pPr>
      <w:rPr>
        <w:rFonts w:hint="default"/>
        <w:lang w:val="ru-RU" w:eastAsia="en-US" w:bidi="ar-SA"/>
      </w:rPr>
    </w:lvl>
    <w:lvl w:ilvl="6" w:tplc="F11C6DC6">
      <w:numFmt w:val="bullet"/>
      <w:lvlText w:val="•"/>
      <w:lvlJc w:val="left"/>
      <w:pPr>
        <w:ind w:left="6363" w:hanging="478"/>
      </w:pPr>
      <w:rPr>
        <w:rFonts w:hint="default"/>
        <w:lang w:val="ru-RU" w:eastAsia="en-US" w:bidi="ar-SA"/>
      </w:rPr>
    </w:lvl>
    <w:lvl w:ilvl="7" w:tplc="DB7E1F04">
      <w:numFmt w:val="bullet"/>
      <w:lvlText w:val="•"/>
      <w:lvlJc w:val="left"/>
      <w:pPr>
        <w:ind w:left="7393" w:hanging="478"/>
      </w:pPr>
      <w:rPr>
        <w:rFonts w:hint="default"/>
        <w:lang w:val="ru-RU" w:eastAsia="en-US" w:bidi="ar-SA"/>
      </w:rPr>
    </w:lvl>
    <w:lvl w:ilvl="8" w:tplc="62CCB4DA">
      <w:numFmt w:val="bullet"/>
      <w:lvlText w:val="•"/>
      <w:lvlJc w:val="left"/>
      <w:pPr>
        <w:ind w:left="8424" w:hanging="478"/>
      </w:pPr>
      <w:rPr>
        <w:rFonts w:hint="default"/>
        <w:lang w:val="ru-RU" w:eastAsia="en-US" w:bidi="ar-SA"/>
      </w:rPr>
    </w:lvl>
  </w:abstractNum>
  <w:abstractNum w:abstractNumId="28">
    <w:nsid w:val="739A25C9"/>
    <w:multiLevelType w:val="multilevel"/>
    <w:tmpl w:val="50D6A718"/>
    <w:lvl w:ilvl="0">
      <w:start w:val="3"/>
      <w:numFmt w:val="decimal"/>
      <w:lvlText w:val="%1"/>
      <w:lvlJc w:val="left"/>
      <w:pPr>
        <w:ind w:left="172" w:hanging="512"/>
      </w:pPr>
      <w:rPr>
        <w:rFonts w:hint="default"/>
        <w:lang w:val="ru-RU" w:eastAsia="en-US" w:bidi="ar-SA"/>
      </w:rPr>
    </w:lvl>
    <w:lvl w:ilvl="1">
      <w:start w:val="1"/>
      <w:numFmt w:val="decimal"/>
      <w:lvlText w:val="%1.%2."/>
      <w:lvlJc w:val="left"/>
      <w:pPr>
        <w:ind w:left="17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12"/>
      </w:pPr>
      <w:rPr>
        <w:rFonts w:hint="default"/>
        <w:lang w:val="ru-RU" w:eastAsia="en-US" w:bidi="ar-SA"/>
      </w:rPr>
    </w:lvl>
    <w:lvl w:ilvl="3">
      <w:numFmt w:val="bullet"/>
      <w:lvlText w:val="•"/>
      <w:lvlJc w:val="left"/>
      <w:pPr>
        <w:ind w:left="3271" w:hanging="512"/>
      </w:pPr>
      <w:rPr>
        <w:rFonts w:hint="default"/>
        <w:lang w:val="ru-RU" w:eastAsia="en-US" w:bidi="ar-SA"/>
      </w:rPr>
    </w:lvl>
    <w:lvl w:ilvl="4">
      <w:numFmt w:val="bullet"/>
      <w:lvlText w:val="•"/>
      <w:lvlJc w:val="left"/>
      <w:pPr>
        <w:ind w:left="4302" w:hanging="512"/>
      </w:pPr>
      <w:rPr>
        <w:rFonts w:hint="default"/>
        <w:lang w:val="ru-RU" w:eastAsia="en-US" w:bidi="ar-SA"/>
      </w:rPr>
    </w:lvl>
    <w:lvl w:ilvl="5">
      <w:numFmt w:val="bullet"/>
      <w:lvlText w:val="•"/>
      <w:lvlJc w:val="left"/>
      <w:pPr>
        <w:ind w:left="5332" w:hanging="512"/>
      </w:pPr>
      <w:rPr>
        <w:rFonts w:hint="default"/>
        <w:lang w:val="ru-RU" w:eastAsia="en-US" w:bidi="ar-SA"/>
      </w:rPr>
    </w:lvl>
    <w:lvl w:ilvl="6">
      <w:numFmt w:val="bullet"/>
      <w:lvlText w:val="•"/>
      <w:lvlJc w:val="left"/>
      <w:pPr>
        <w:ind w:left="6363" w:hanging="512"/>
      </w:pPr>
      <w:rPr>
        <w:rFonts w:hint="default"/>
        <w:lang w:val="ru-RU" w:eastAsia="en-US" w:bidi="ar-SA"/>
      </w:rPr>
    </w:lvl>
    <w:lvl w:ilvl="7">
      <w:numFmt w:val="bullet"/>
      <w:lvlText w:val="•"/>
      <w:lvlJc w:val="left"/>
      <w:pPr>
        <w:ind w:left="7393" w:hanging="512"/>
      </w:pPr>
      <w:rPr>
        <w:rFonts w:hint="default"/>
        <w:lang w:val="ru-RU" w:eastAsia="en-US" w:bidi="ar-SA"/>
      </w:rPr>
    </w:lvl>
    <w:lvl w:ilvl="8">
      <w:numFmt w:val="bullet"/>
      <w:lvlText w:val="•"/>
      <w:lvlJc w:val="left"/>
      <w:pPr>
        <w:ind w:left="8424" w:hanging="512"/>
      </w:pPr>
      <w:rPr>
        <w:rFonts w:hint="default"/>
        <w:lang w:val="ru-RU" w:eastAsia="en-US" w:bidi="ar-SA"/>
      </w:rPr>
    </w:lvl>
  </w:abstractNum>
  <w:abstractNum w:abstractNumId="29">
    <w:nsid w:val="7412169E"/>
    <w:multiLevelType w:val="multilevel"/>
    <w:tmpl w:val="9496CB22"/>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iCs/>
        <w:color w:val="auto"/>
        <w:w w:val="100"/>
        <w:sz w:val="28"/>
        <w:szCs w:val="28"/>
        <w:lang w:val="ru-RU" w:eastAsia="en-US" w:bidi="ar-SA"/>
      </w:rPr>
    </w:lvl>
    <w:lvl w:ilvl="2">
      <w:start w:val="1"/>
      <w:numFmt w:val="decimal"/>
      <w:lvlText w:val="%1.%2.%3."/>
      <w:lvlJc w:val="left"/>
      <w:pPr>
        <w:ind w:left="1347" w:hanging="779"/>
      </w:pPr>
      <w:rPr>
        <w:rFonts w:ascii="Times New Roman" w:eastAsia="Times New Roman" w:hAnsi="Times New Roman" w:cs="Times New Roman" w:hint="default"/>
        <w:color w:val="auto"/>
        <w:spacing w:val="-3"/>
        <w:w w:val="100"/>
        <w:sz w:val="28"/>
        <w:szCs w:val="28"/>
        <w:lang w:val="ru-RU" w:eastAsia="en-US" w:bidi="ar-SA"/>
      </w:rPr>
    </w:lvl>
    <w:lvl w:ilvl="3">
      <w:numFmt w:val="bullet"/>
      <w:lvlText w:val="•"/>
      <w:lvlJc w:val="left"/>
      <w:pPr>
        <w:ind w:left="3271" w:hanging="779"/>
      </w:pPr>
      <w:rPr>
        <w:rFonts w:hint="default"/>
        <w:lang w:val="ru-RU" w:eastAsia="en-US" w:bidi="ar-SA"/>
      </w:rPr>
    </w:lvl>
    <w:lvl w:ilvl="4">
      <w:numFmt w:val="bullet"/>
      <w:lvlText w:val="•"/>
      <w:lvlJc w:val="left"/>
      <w:pPr>
        <w:ind w:left="4302" w:hanging="779"/>
      </w:pPr>
      <w:rPr>
        <w:rFonts w:hint="default"/>
        <w:lang w:val="ru-RU" w:eastAsia="en-US" w:bidi="ar-SA"/>
      </w:rPr>
    </w:lvl>
    <w:lvl w:ilvl="5">
      <w:numFmt w:val="bullet"/>
      <w:lvlText w:val="•"/>
      <w:lvlJc w:val="left"/>
      <w:pPr>
        <w:ind w:left="5332" w:hanging="779"/>
      </w:pPr>
      <w:rPr>
        <w:rFonts w:hint="default"/>
        <w:lang w:val="ru-RU" w:eastAsia="en-US" w:bidi="ar-SA"/>
      </w:rPr>
    </w:lvl>
    <w:lvl w:ilvl="6">
      <w:numFmt w:val="bullet"/>
      <w:lvlText w:val="•"/>
      <w:lvlJc w:val="left"/>
      <w:pPr>
        <w:ind w:left="6363" w:hanging="779"/>
      </w:pPr>
      <w:rPr>
        <w:rFonts w:hint="default"/>
        <w:lang w:val="ru-RU" w:eastAsia="en-US" w:bidi="ar-SA"/>
      </w:rPr>
    </w:lvl>
    <w:lvl w:ilvl="7">
      <w:numFmt w:val="bullet"/>
      <w:lvlText w:val="•"/>
      <w:lvlJc w:val="left"/>
      <w:pPr>
        <w:ind w:left="7393" w:hanging="779"/>
      </w:pPr>
      <w:rPr>
        <w:rFonts w:hint="default"/>
        <w:lang w:val="ru-RU" w:eastAsia="en-US" w:bidi="ar-SA"/>
      </w:rPr>
    </w:lvl>
    <w:lvl w:ilvl="8">
      <w:numFmt w:val="bullet"/>
      <w:lvlText w:val="•"/>
      <w:lvlJc w:val="left"/>
      <w:pPr>
        <w:ind w:left="8424" w:hanging="779"/>
      </w:pPr>
      <w:rPr>
        <w:rFonts w:hint="default"/>
        <w:lang w:val="ru-RU" w:eastAsia="en-US" w:bidi="ar-SA"/>
      </w:rPr>
    </w:lvl>
  </w:abstractNum>
  <w:abstractNum w:abstractNumId="30">
    <w:nsid w:val="77C334AD"/>
    <w:multiLevelType w:val="multilevel"/>
    <w:tmpl w:val="35BE12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32">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7"/>
  </w:num>
  <w:num w:numId="2">
    <w:abstractNumId w:val="11"/>
  </w:num>
  <w:num w:numId="3">
    <w:abstractNumId w:val="16"/>
  </w:num>
  <w:num w:numId="4">
    <w:abstractNumId w:val="21"/>
  </w:num>
  <w:num w:numId="5">
    <w:abstractNumId w:val="14"/>
  </w:num>
  <w:num w:numId="6">
    <w:abstractNumId w:val="25"/>
  </w:num>
  <w:num w:numId="7">
    <w:abstractNumId w:val="26"/>
  </w:num>
  <w:num w:numId="8">
    <w:abstractNumId w:val="28"/>
  </w:num>
  <w:num w:numId="9">
    <w:abstractNumId w:val="17"/>
  </w:num>
  <w:num w:numId="10">
    <w:abstractNumId w:val="18"/>
  </w:num>
  <w:num w:numId="11">
    <w:abstractNumId w:val="27"/>
  </w:num>
  <w:num w:numId="12">
    <w:abstractNumId w:val="6"/>
  </w:num>
  <w:num w:numId="13">
    <w:abstractNumId w:val="15"/>
  </w:num>
  <w:num w:numId="14">
    <w:abstractNumId w:val="5"/>
  </w:num>
  <w:num w:numId="15">
    <w:abstractNumId w:val="29"/>
  </w:num>
  <w:num w:numId="16">
    <w:abstractNumId w:val="8"/>
  </w:num>
  <w:num w:numId="17">
    <w:abstractNumId w:val="19"/>
  </w:num>
  <w:num w:numId="18">
    <w:abstractNumId w:val="4"/>
  </w:num>
  <w:num w:numId="19">
    <w:abstractNumId w:val="9"/>
  </w:num>
  <w:num w:numId="20">
    <w:abstractNumId w:val="24"/>
  </w:num>
  <w:num w:numId="21">
    <w:abstractNumId w:val="12"/>
  </w:num>
  <w:num w:numId="22">
    <w:abstractNumId w:val="32"/>
  </w:num>
  <w:num w:numId="23">
    <w:abstractNumId w:val="31"/>
  </w:num>
  <w:num w:numId="24">
    <w:abstractNumId w:val="10"/>
  </w:num>
  <w:num w:numId="25">
    <w:abstractNumId w:val="30"/>
  </w:num>
  <w:num w:numId="26">
    <w:abstractNumId w:val="0"/>
  </w:num>
  <w:num w:numId="27">
    <w:abstractNumId w:val="1"/>
  </w:num>
  <w:num w:numId="28">
    <w:abstractNumId w:val="2"/>
  </w:num>
  <w:num w:numId="29">
    <w:abstractNumId w:val="3"/>
  </w:num>
  <w:num w:numId="30">
    <w:abstractNumId w:val="23"/>
  </w:num>
  <w:num w:numId="31">
    <w:abstractNumId w:val="22"/>
  </w:num>
  <w:num w:numId="32">
    <w:abstractNumId w:val="13"/>
  </w:num>
  <w:num w:numId="3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2394D"/>
    <w:rsid w:val="00035F3D"/>
    <w:rsid w:val="00045641"/>
    <w:rsid w:val="00082D53"/>
    <w:rsid w:val="000C1219"/>
    <w:rsid w:val="000C3AC3"/>
    <w:rsid w:val="000C6516"/>
    <w:rsid w:val="000D0688"/>
    <w:rsid w:val="000D166E"/>
    <w:rsid w:val="000E0004"/>
    <w:rsid w:val="000E1BD2"/>
    <w:rsid w:val="000E669C"/>
    <w:rsid w:val="00133A4D"/>
    <w:rsid w:val="00135A8D"/>
    <w:rsid w:val="00147BE9"/>
    <w:rsid w:val="00156082"/>
    <w:rsid w:val="001618AA"/>
    <w:rsid w:val="00180EAB"/>
    <w:rsid w:val="00193991"/>
    <w:rsid w:val="0019441D"/>
    <w:rsid w:val="001A0154"/>
    <w:rsid w:val="001A421F"/>
    <w:rsid w:val="001A4DF5"/>
    <w:rsid w:val="00220154"/>
    <w:rsid w:val="0024798E"/>
    <w:rsid w:val="00273287"/>
    <w:rsid w:val="00283B64"/>
    <w:rsid w:val="002C4A8F"/>
    <w:rsid w:val="002C6117"/>
    <w:rsid w:val="002D1AE2"/>
    <w:rsid w:val="002D5A9E"/>
    <w:rsid w:val="0032058B"/>
    <w:rsid w:val="00330CAA"/>
    <w:rsid w:val="003368FC"/>
    <w:rsid w:val="00341D53"/>
    <w:rsid w:val="00341E2A"/>
    <w:rsid w:val="00365460"/>
    <w:rsid w:val="00377130"/>
    <w:rsid w:val="00391472"/>
    <w:rsid w:val="003C4FE1"/>
    <w:rsid w:val="003E60D8"/>
    <w:rsid w:val="003F4615"/>
    <w:rsid w:val="00417347"/>
    <w:rsid w:val="00455F8D"/>
    <w:rsid w:val="00457398"/>
    <w:rsid w:val="00467759"/>
    <w:rsid w:val="004A4A68"/>
    <w:rsid w:val="004A7F21"/>
    <w:rsid w:val="004B63C2"/>
    <w:rsid w:val="004C2C21"/>
    <w:rsid w:val="004C7C27"/>
    <w:rsid w:val="004D18C3"/>
    <w:rsid w:val="004D2FF2"/>
    <w:rsid w:val="004E69BC"/>
    <w:rsid w:val="00513B6B"/>
    <w:rsid w:val="00515E5F"/>
    <w:rsid w:val="00520667"/>
    <w:rsid w:val="00560CDA"/>
    <w:rsid w:val="005A0259"/>
    <w:rsid w:val="00624E13"/>
    <w:rsid w:val="0062566E"/>
    <w:rsid w:val="00636FAD"/>
    <w:rsid w:val="00650198"/>
    <w:rsid w:val="006A6398"/>
    <w:rsid w:val="006A677E"/>
    <w:rsid w:val="006B35F9"/>
    <w:rsid w:val="006C0088"/>
    <w:rsid w:val="006F4757"/>
    <w:rsid w:val="007008C0"/>
    <w:rsid w:val="007C0E68"/>
    <w:rsid w:val="007D0781"/>
    <w:rsid w:val="007F215C"/>
    <w:rsid w:val="007F2495"/>
    <w:rsid w:val="00807E3A"/>
    <w:rsid w:val="00811150"/>
    <w:rsid w:val="00811B8D"/>
    <w:rsid w:val="00824BB9"/>
    <w:rsid w:val="008E0AC9"/>
    <w:rsid w:val="008E31AF"/>
    <w:rsid w:val="008F2D3B"/>
    <w:rsid w:val="008F7164"/>
    <w:rsid w:val="008F7DA9"/>
    <w:rsid w:val="00910726"/>
    <w:rsid w:val="0091472D"/>
    <w:rsid w:val="00931935"/>
    <w:rsid w:val="009330B5"/>
    <w:rsid w:val="00954259"/>
    <w:rsid w:val="0096297C"/>
    <w:rsid w:val="0096448E"/>
    <w:rsid w:val="009706B5"/>
    <w:rsid w:val="009B415D"/>
    <w:rsid w:val="009E19AE"/>
    <w:rsid w:val="009F285E"/>
    <w:rsid w:val="00A07867"/>
    <w:rsid w:val="00A11A7B"/>
    <w:rsid w:val="00A22BE2"/>
    <w:rsid w:val="00A376FF"/>
    <w:rsid w:val="00A76D01"/>
    <w:rsid w:val="00A91B64"/>
    <w:rsid w:val="00AB7497"/>
    <w:rsid w:val="00AC0781"/>
    <w:rsid w:val="00AE3F73"/>
    <w:rsid w:val="00B20BD3"/>
    <w:rsid w:val="00B6286F"/>
    <w:rsid w:val="00B67836"/>
    <w:rsid w:val="00B84175"/>
    <w:rsid w:val="00B91234"/>
    <w:rsid w:val="00B97A2C"/>
    <w:rsid w:val="00BA47F4"/>
    <w:rsid w:val="00BC1826"/>
    <w:rsid w:val="00BC349C"/>
    <w:rsid w:val="00BD0924"/>
    <w:rsid w:val="00BE5002"/>
    <w:rsid w:val="00BE6429"/>
    <w:rsid w:val="00C16871"/>
    <w:rsid w:val="00C33CC9"/>
    <w:rsid w:val="00C41A2C"/>
    <w:rsid w:val="00C646FA"/>
    <w:rsid w:val="00C7048D"/>
    <w:rsid w:val="00C70893"/>
    <w:rsid w:val="00C923D3"/>
    <w:rsid w:val="00CA159B"/>
    <w:rsid w:val="00CA1CE5"/>
    <w:rsid w:val="00CA3908"/>
    <w:rsid w:val="00CA5FCB"/>
    <w:rsid w:val="00CC46FC"/>
    <w:rsid w:val="00CC6DC2"/>
    <w:rsid w:val="00D72667"/>
    <w:rsid w:val="00D815F2"/>
    <w:rsid w:val="00DC366E"/>
    <w:rsid w:val="00DE6D18"/>
    <w:rsid w:val="00DF5565"/>
    <w:rsid w:val="00DF64A8"/>
    <w:rsid w:val="00E05B74"/>
    <w:rsid w:val="00E71279"/>
    <w:rsid w:val="00E77941"/>
    <w:rsid w:val="00E820A0"/>
    <w:rsid w:val="00EB5979"/>
    <w:rsid w:val="00EE7778"/>
    <w:rsid w:val="00F36951"/>
    <w:rsid w:val="00F4333B"/>
    <w:rsid w:val="00F63590"/>
    <w:rsid w:val="00F80FAF"/>
    <w:rsid w:val="00F93C14"/>
    <w:rsid w:val="00FD6249"/>
    <w:rsid w:val="00FE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7F2495"/>
    <w:pPr>
      <w:ind w:left="720"/>
      <w:contextualSpacing/>
    </w:pPr>
  </w:style>
  <w:style w:type="table" w:styleId="a5">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1"/>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1"/>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1"/>
    <w:link w:val="aa"/>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uiPriority w:val="99"/>
    <w:qFormat/>
    <w:rsid w:val="009E19AE"/>
    <w:pPr>
      <w:spacing w:after="0" w:line="240" w:lineRule="auto"/>
    </w:pPr>
    <w:rPr>
      <w:rFonts w:ascii="Calibri" w:eastAsia="Calibri" w:hAnsi="Calibri" w:cs="Times New Roman"/>
    </w:rPr>
  </w:style>
  <w:style w:type="paragraph" w:customStyle="1" w:styleId="ConsPlusNormal">
    <w:name w:val="ConsPlusNormal"/>
    <w:uiPriority w:val="99"/>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d">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e"/>
    <w:uiPriority w:val="99"/>
    <w:unhideWhenUsed/>
    <w:qFormat/>
    <w:rsid w:val="00455F8D"/>
    <w:pPr>
      <w:spacing w:after="120"/>
    </w:pPr>
  </w:style>
  <w:style w:type="character" w:customStyle="1" w:styleId="ae">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
    <w:name w:val="Гипертекстовая ссылка"/>
    <w:uiPriority w:val="99"/>
    <w:rsid w:val="00455F8D"/>
    <w:rPr>
      <w:b w:val="0"/>
      <w:bCs w:val="0"/>
      <w:color w:val="106BBE"/>
    </w:rPr>
  </w:style>
  <w:style w:type="paragraph" w:customStyle="1" w:styleId="af0">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0"/>
    <w:next w:val="af0"/>
    <w:rsid w:val="00455F8D"/>
  </w:style>
  <w:style w:type="character" w:customStyle="1" w:styleId="40">
    <w:name w:val="Заголовок 4 Знак"/>
    <w:basedOn w:val="a1"/>
    <w:link w:val="4"/>
    <w:uiPriority w:val="9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1">
    <w:name w:val="Normal (Web)"/>
    <w:basedOn w:val="a"/>
    <w:uiPriority w:val="99"/>
    <w:unhideWhenUsed/>
    <w:rsid w:val="00EB5979"/>
    <w:pPr>
      <w:spacing w:before="100" w:beforeAutospacing="1" w:after="100" w:afterAutospacing="1"/>
    </w:pPr>
  </w:style>
  <w:style w:type="character" w:styleId="af2">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3">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4">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uiPriority w:val="99"/>
    <w:rsid w:val="002C4A8F"/>
    <w:rPr>
      <w:rFonts w:ascii="Arial" w:hAnsi="Arial"/>
      <w:sz w:val="20"/>
    </w:rPr>
  </w:style>
  <w:style w:type="character" w:customStyle="1" w:styleId="af5">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6">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7">
    <w:name w:val="Подпись Знак"/>
    <w:uiPriority w:val="99"/>
    <w:rsid w:val="002C4A8F"/>
    <w:rPr>
      <w:rFonts w:ascii="Times New Roman" w:hAnsi="Times New Roman" w:cs="Times New Roman"/>
      <w:b/>
      <w:bCs/>
      <w:sz w:val="28"/>
      <w:szCs w:val="28"/>
    </w:rPr>
  </w:style>
  <w:style w:type="character" w:customStyle="1" w:styleId="af8">
    <w:name w:val="Красная строка Знак"/>
    <w:basedOn w:val="ae"/>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9">
    <w:name w:val="footnote reference"/>
    <w:uiPriority w:val="99"/>
    <w:semiHidden/>
    <w:rsid w:val="002C4A8F"/>
    <w:rPr>
      <w:rFonts w:cs="Times New Roman"/>
      <w:vertAlign w:val="superscript"/>
    </w:rPr>
  </w:style>
  <w:style w:type="character" w:customStyle="1" w:styleId="afa">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b">
    <w:name w:val="Текст примечания Знак"/>
    <w:uiPriority w:val="99"/>
    <w:rsid w:val="002C4A8F"/>
    <w:rPr>
      <w:rFonts w:ascii="Calibri" w:hAnsi="Calibri" w:cs="Calibri"/>
      <w:sz w:val="20"/>
      <w:szCs w:val="20"/>
    </w:rPr>
  </w:style>
  <w:style w:type="character" w:customStyle="1" w:styleId="afc">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d">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e">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0">
    <w:name w:val="Цветовое выделение"/>
    <w:uiPriority w:val="99"/>
    <w:rsid w:val="002C4A8F"/>
    <w:rPr>
      <w:b/>
      <w:color w:val="000080"/>
      <w:sz w:val="20"/>
    </w:rPr>
  </w:style>
  <w:style w:type="character" w:customStyle="1" w:styleId="aff1">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2">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3">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4">
    <w:name w:val="Title"/>
    <w:basedOn w:val="a"/>
    <w:next w:val="aff5"/>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4"/>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5">
    <w:name w:val="Subtitle"/>
    <w:basedOn w:val="aff4"/>
    <w:next w:val="a0"/>
    <w:link w:val="aff6"/>
    <w:uiPriority w:val="11"/>
    <w:qFormat/>
    <w:rsid w:val="002C4A8F"/>
    <w:pPr>
      <w:keepNext/>
      <w:spacing w:before="240" w:after="120" w:line="276" w:lineRule="auto"/>
    </w:pPr>
    <w:rPr>
      <w:b w:val="0"/>
      <w:bCs w:val="0"/>
      <w:kern w:val="0"/>
      <w:sz w:val="24"/>
      <w:szCs w:val="24"/>
    </w:rPr>
  </w:style>
  <w:style w:type="character" w:customStyle="1" w:styleId="aff6">
    <w:name w:val="Подзаголовок Знак"/>
    <w:basedOn w:val="a1"/>
    <w:link w:val="aff5"/>
    <w:uiPriority w:val="11"/>
    <w:rsid w:val="002C4A8F"/>
    <w:rPr>
      <w:rFonts w:ascii="Cambria" w:eastAsia="Times New Roman" w:hAnsi="Cambria" w:cs="Times New Roman"/>
      <w:sz w:val="24"/>
      <w:szCs w:val="24"/>
      <w:lang w:val="x-none" w:eastAsia="ar-SA"/>
    </w:rPr>
  </w:style>
  <w:style w:type="paragraph" w:styleId="aff7">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8">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9">
    <w:name w:val="footnote text"/>
    <w:basedOn w:val="a"/>
    <w:link w:val="1f3"/>
    <w:uiPriority w:val="99"/>
    <w:semiHidden/>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9"/>
    <w:uiPriority w:val="99"/>
    <w:semiHidden/>
    <w:rsid w:val="002C4A8F"/>
    <w:rPr>
      <w:rFonts w:ascii="Calibri" w:eastAsia="SimSun" w:hAnsi="Calibri" w:cs="Calibri"/>
      <w:sz w:val="20"/>
      <w:szCs w:val="20"/>
      <w:lang w:val="x-none" w:eastAsia="ar-SA"/>
    </w:rPr>
  </w:style>
  <w:style w:type="paragraph" w:styleId="affa">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a"/>
    <w:uiPriority w:val="99"/>
    <w:rsid w:val="002C4A8F"/>
    <w:rPr>
      <w:rFonts w:ascii="Calibri" w:eastAsia="SimSun" w:hAnsi="Calibri" w:cs="Calibri"/>
      <w:sz w:val="20"/>
      <w:szCs w:val="20"/>
      <w:lang w:val="x-none" w:eastAsia="ar-SA"/>
    </w:rPr>
  </w:style>
  <w:style w:type="paragraph" w:customStyle="1" w:styleId="affb">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c">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d">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d"/>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e">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
    <w:uiPriority w:val="99"/>
    <w:semiHidden/>
    <w:rsid w:val="002C4A8F"/>
    <w:rPr>
      <w:rFonts w:ascii="Calibri" w:eastAsia="SimSun" w:hAnsi="Calibri" w:cs="Calibri"/>
      <w:sz w:val="20"/>
      <w:szCs w:val="20"/>
      <w:lang w:val="x-none" w:eastAsia="ar-SA"/>
    </w:rPr>
  </w:style>
  <w:style w:type="paragraph" w:styleId="afff0">
    <w:name w:val="annotation subject"/>
    <w:basedOn w:val="afff"/>
    <w:link w:val="1f8"/>
    <w:uiPriority w:val="99"/>
    <w:semiHidden/>
    <w:rsid w:val="002C4A8F"/>
    <w:rPr>
      <w:b/>
      <w:bCs/>
    </w:rPr>
  </w:style>
  <w:style w:type="character" w:customStyle="1" w:styleId="1f8">
    <w:name w:val="Тема примечания Знак1"/>
    <w:basedOn w:val="1f7"/>
    <w:link w:val="afff0"/>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1">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2">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2"/>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3">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4">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5">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6">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7">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8">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9">
    <w:name w:val="Подпись на общем бланке"/>
    <w:basedOn w:val="affd"/>
    <w:uiPriority w:val="99"/>
    <w:rsid w:val="002C4A8F"/>
    <w:pPr>
      <w:tabs>
        <w:tab w:val="right" w:pos="9639"/>
      </w:tabs>
      <w:spacing w:before="480" w:line="240" w:lineRule="exact"/>
      <w:ind w:left="0"/>
      <w:jc w:val="center"/>
    </w:pPr>
    <w:rPr>
      <w:b/>
      <w:bCs/>
    </w:rPr>
  </w:style>
  <w:style w:type="paragraph" w:customStyle="1" w:styleId="afffa">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b">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c">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a"/>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d">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e">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a"/>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5"/>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7F2495"/>
    <w:pPr>
      <w:ind w:left="720"/>
      <w:contextualSpacing/>
    </w:pPr>
  </w:style>
  <w:style w:type="table" w:styleId="a5">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1"/>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1"/>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1"/>
    <w:link w:val="aa"/>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uiPriority w:val="99"/>
    <w:qFormat/>
    <w:rsid w:val="009E19AE"/>
    <w:pPr>
      <w:spacing w:after="0" w:line="240" w:lineRule="auto"/>
    </w:pPr>
    <w:rPr>
      <w:rFonts w:ascii="Calibri" w:eastAsia="Calibri" w:hAnsi="Calibri" w:cs="Times New Roman"/>
    </w:rPr>
  </w:style>
  <w:style w:type="paragraph" w:customStyle="1" w:styleId="ConsPlusNormal">
    <w:name w:val="ConsPlusNormal"/>
    <w:uiPriority w:val="99"/>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d">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e"/>
    <w:uiPriority w:val="99"/>
    <w:unhideWhenUsed/>
    <w:qFormat/>
    <w:rsid w:val="00455F8D"/>
    <w:pPr>
      <w:spacing w:after="120"/>
    </w:pPr>
  </w:style>
  <w:style w:type="character" w:customStyle="1" w:styleId="ae">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
    <w:name w:val="Гипертекстовая ссылка"/>
    <w:uiPriority w:val="99"/>
    <w:rsid w:val="00455F8D"/>
    <w:rPr>
      <w:b w:val="0"/>
      <w:bCs w:val="0"/>
      <w:color w:val="106BBE"/>
    </w:rPr>
  </w:style>
  <w:style w:type="paragraph" w:customStyle="1" w:styleId="af0">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0"/>
    <w:next w:val="af0"/>
    <w:rsid w:val="00455F8D"/>
  </w:style>
  <w:style w:type="character" w:customStyle="1" w:styleId="40">
    <w:name w:val="Заголовок 4 Знак"/>
    <w:basedOn w:val="a1"/>
    <w:link w:val="4"/>
    <w:uiPriority w:val="9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1">
    <w:name w:val="Normal (Web)"/>
    <w:basedOn w:val="a"/>
    <w:uiPriority w:val="99"/>
    <w:unhideWhenUsed/>
    <w:rsid w:val="00EB5979"/>
    <w:pPr>
      <w:spacing w:before="100" w:beforeAutospacing="1" w:after="100" w:afterAutospacing="1"/>
    </w:pPr>
  </w:style>
  <w:style w:type="character" w:styleId="af2">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3">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4">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uiPriority w:val="99"/>
    <w:rsid w:val="002C4A8F"/>
    <w:rPr>
      <w:rFonts w:ascii="Arial" w:hAnsi="Arial"/>
      <w:sz w:val="20"/>
    </w:rPr>
  </w:style>
  <w:style w:type="character" w:customStyle="1" w:styleId="af5">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6">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7">
    <w:name w:val="Подпись Знак"/>
    <w:uiPriority w:val="99"/>
    <w:rsid w:val="002C4A8F"/>
    <w:rPr>
      <w:rFonts w:ascii="Times New Roman" w:hAnsi="Times New Roman" w:cs="Times New Roman"/>
      <w:b/>
      <w:bCs/>
      <w:sz w:val="28"/>
      <w:szCs w:val="28"/>
    </w:rPr>
  </w:style>
  <w:style w:type="character" w:customStyle="1" w:styleId="af8">
    <w:name w:val="Красная строка Знак"/>
    <w:basedOn w:val="ae"/>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9">
    <w:name w:val="footnote reference"/>
    <w:uiPriority w:val="99"/>
    <w:semiHidden/>
    <w:rsid w:val="002C4A8F"/>
    <w:rPr>
      <w:rFonts w:cs="Times New Roman"/>
      <w:vertAlign w:val="superscript"/>
    </w:rPr>
  </w:style>
  <w:style w:type="character" w:customStyle="1" w:styleId="afa">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b">
    <w:name w:val="Текст примечания Знак"/>
    <w:uiPriority w:val="99"/>
    <w:rsid w:val="002C4A8F"/>
    <w:rPr>
      <w:rFonts w:ascii="Calibri" w:hAnsi="Calibri" w:cs="Calibri"/>
      <w:sz w:val="20"/>
      <w:szCs w:val="20"/>
    </w:rPr>
  </w:style>
  <w:style w:type="character" w:customStyle="1" w:styleId="afc">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d">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e">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0">
    <w:name w:val="Цветовое выделение"/>
    <w:uiPriority w:val="99"/>
    <w:rsid w:val="002C4A8F"/>
    <w:rPr>
      <w:b/>
      <w:color w:val="000080"/>
      <w:sz w:val="20"/>
    </w:rPr>
  </w:style>
  <w:style w:type="character" w:customStyle="1" w:styleId="aff1">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2">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3">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4">
    <w:name w:val="Title"/>
    <w:basedOn w:val="a"/>
    <w:next w:val="aff5"/>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4"/>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5">
    <w:name w:val="Subtitle"/>
    <w:basedOn w:val="aff4"/>
    <w:next w:val="a0"/>
    <w:link w:val="aff6"/>
    <w:uiPriority w:val="11"/>
    <w:qFormat/>
    <w:rsid w:val="002C4A8F"/>
    <w:pPr>
      <w:keepNext/>
      <w:spacing w:before="240" w:after="120" w:line="276" w:lineRule="auto"/>
    </w:pPr>
    <w:rPr>
      <w:b w:val="0"/>
      <w:bCs w:val="0"/>
      <w:kern w:val="0"/>
      <w:sz w:val="24"/>
      <w:szCs w:val="24"/>
    </w:rPr>
  </w:style>
  <w:style w:type="character" w:customStyle="1" w:styleId="aff6">
    <w:name w:val="Подзаголовок Знак"/>
    <w:basedOn w:val="a1"/>
    <w:link w:val="aff5"/>
    <w:uiPriority w:val="11"/>
    <w:rsid w:val="002C4A8F"/>
    <w:rPr>
      <w:rFonts w:ascii="Cambria" w:eastAsia="Times New Roman" w:hAnsi="Cambria" w:cs="Times New Roman"/>
      <w:sz w:val="24"/>
      <w:szCs w:val="24"/>
      <w:lang w:val="x-none" w:eastAsia="ar-SA"/>
    </w:rPr>
  </w:style>
  <w:style w:type="paragraph" w:styleId="aff7">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8">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9">
    <w:name w:val="footnote text"/>
    <w:basedOn w:val="a"/>
    <w:link w:val="1f3"/>
    <w:uiPriority w:val="99"/>
    <w:semiHidden/>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9"/>
    <w:uiPriority w:val="99"/>
    <w:semiHidden/>
    <w:rsid w:val="002C4A8F"/>
    <w:rPr>
      <w:rFonts w:ascii="Calibri" w:eastAsia="SimSun" w:hAnsi="Calibri" w:cs="Calibri"/>
      <w:sz w:val="20"/>
      <w:szCs w:val="20"/>
      <w:lang w:val="x-none" w:eastAsia="ar-SA"/>
    </w:rPr>
  </w:style>
  <w:style w:type="paragraph" w:styleId="affa">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a"/>
    <w:uiPriority w:val="99"/>
    <w:rsid w:val="002C4A8F"/>
    <w:rPr>
      <w:rFonts w:ascii="Calibri" w:eastAsia="SimSun" w:hAnsi="Calibri" w:cs="Calibri"/>
      <w:sz w:val="20"/>
      <w:szCs w:val="20"/>
      <w:lang w:val="x-none" w:eastAsia="ar-SA"/>
    </w:rPr>
  </w:style>
  <w:style w:type="paragraph" w:customStyle="1" w:styleId="affb">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c">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d">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d"/>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e">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
    <w:uiPriority w:val="99"/>
    <w:semiHidden/>
    <w:rsid w:val="002C4A8F"/>
    <w:rPr>
      <w:rFonts w:ascii="Calibri" w:eastAsia="SimSun" w:hAnsi="Calibri" w:cs="Calibri"/>
      <w:sz w:val="20"/>
      <w:szCs w:val="20"/>
      <w:lang w:val="x-none" w:eastAsia="ar-SA"/>
    </w:rPr>
  </w:style>
  <w:style w:type="paragraph" w:styleId="afff0">
    <w:name w:val="annotation subject"/>
    <w:basedOn w:val="afff"/>
    <w:link w:val="1f8"/>
    <w:uiPriority w:val="99"/>
    <w:semiHidden/>
    <w:rsid w:val="002C4A8F"/>
    <w:rPr>
      <w:b/>
      <w:bCs/>
    </w:rPr>
  </w:style>
  <w:style w:type="character" w:customStyle="1" w:styleId="1f8">
    <w:name w:val="Тема примечания Знак1"/>
    <w:basedOn w:val="1f7"/>
    <w:link w:val="afff0"/>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1">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2">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2"/>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3">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4">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5">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6">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7">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8">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9">
    <w:name w:val="Подпись на общем бланке"/>
    <w:basedOn w:val="affd"/>
    <w:uiPriority w:val="99"/>
    <w:rsid w:val="002C4A8F"/>
    <w:pPr>
      <w:tabs>
        <w:tab w:val="right" w:pos="9639"/>
      </w:tabs>
      <w:spacing w:before="480" w:line="240" w:lineRule="exact"/>
      <w:ind w:left="0"/>
      <w:jc w:val="center"/>
    </w:pPr>
    <w:rPr>
      <w:b/>
      <w:bCs/>
    </w:rPr>
  </w:style>
  <w:style w:type="paragraph" w:customStyle="1" w:styleId="afffa">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b">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c">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a"/>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d">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e">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a"/>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5"/>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0" Type="http://schemas.openxmlformats.org/officeDocument/2006/relationships/hyperlink" Target="https://narodnenskoe-r20.gosweb.gosuslugi.ru/" TargetMode="External"/><Relationship Id="rId4" Type="http://schemas.microsoft.com/office/2007/relationships/stylesWithEffects" Target="stylesWithEffects.xml"/><Relationship Id="rId9" Type="http://schemas.openxmlformats.org/officeDocument/2006/relationships/hyperlink" Target="https://narodnenskoe-r20.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B7E31-EE13-4FF4-BEA0-C0A7B003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13828</Words>
  <Characters>78823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Мишина</dc:creator>
  <cp:lastModifiedBy>Admin</cp:lastModifiedBy>
  <cp:revision>74</cp:revision>
  <cp:lastPrinted>2023-06-07T09:14:00Z</cp:lastPrinted>
  <dcterms:created xsi:type="dcterms:W3CDTF">2016-12-21T08:48:00Z</dcterms:created>
  <dcterms:modified xsi:type="dcterms:W3CDTF">2024-12-17T15:20:00Z</dcterms:modified>
</cp:coreProperties>
</file>