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EE7778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333F">
        <w:rPr>
          <w:sz w:val="28"/>
          <w:szCs w:val="28"/>
        </w:rPr>
        <w:t>28</w:t>
      </w:r>
      <w:r w:rsidR="000C6516">
        <w:rPr>
          <w:sz w:val="28"/>
          <w:szCs w:val="28"/>
        </w:rPr>
        <w:t xml:space="preserve"> августа</w:t>
      </w:r>
      <w:r w:rsidR="00DF64A8">
        <w:rPr>
          <w:sz w:val="28"/>
          <w:szCs w:val="28"/>
        </w:rPr>
        <w:t xml:space="preserve"> </w:t>
      </w:r>
      <w:r w:rsidR="0041333F">
        <w:rPr>
          <w:sz w:val="28"/>
          <w:szCs w:val="28"/>
        </w:rPr>
        <w:t>2024 г.  № 45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FD6249" w:rsidRDefault="00FD6249" w:rsidP="00FD6249"/>
    <w:p w:rsidR="00C92CD9" w:rsidRDefault="0041333F" w:rsidP="00C92CD9">
      <w:pPr>
        <w:ind w:left="708"/>
        <w:rPr>
          <w:b/>
          <w:bCs/>
          <w:sz w:val="28"/>
          <w:szCs w:val="28"/>
        </w:rPr>
      </w:pPr>
      <w:r w:rsidRPr="0041333F">
        <w:rPr>
          <w:b/>
          <w:sz w:val="28"/>
          <w:szCs w:val="28"/>
        </w:rPr>
        <w:t>Об утверждении порядка, форм и сроков</w:t>
      </w:r>
      <w:r w:rsidRPr="0041333F">
        <w:rPr>
          <w:b/>
          <w:bCs/>
          <w:sz w:val="28"/>
          <w:szCs w:val="28"/>
        </w:rPr>
        <w:t xml:space="preserve"> </w:t>
      </w:r>
    </w:p>
    <w:p w:rsidR="00C92CD9" w:rsidRDefault="0041333F" w:rsidP="00C92CD9">
      <w:pPr>
        <w:ind w:left="708"/>
        <w:rPr>
          <w:b/>
          <w:sz w:val="28"/>
          <w:szCs w:val="28"/>
        </w:rPr>
      </w:pPr>
      <w:r w:rsidRPr="0041333F">
        <w:rPr>
          <w:b/>
          <w:sz w:val="28"/>
          <w:szCs w:val="28"/>
        </w:rPr>
        <w:t xml:space="preserve">информирования граждан, принятых на учет </w:t>
      </w:r>
    </w:p>
    <w:p w:rsidR="00C92CD9" w:rsidRDefault="0041333F" w:rsidP="00C92CD9">
      <w:pPr>
        <w:ind w:left="708"/>
        <w:rPr>
          <w:b/>
          <w:sz w:val="28"/>
          <w:szCs w:val="28"/>
        </w:rPr>
      </w:pPr>
      <w:proofErr w:type="gramStart"/>
      <w:r w:rsidRPr="0041333F">
        <w:rPr>
          <w:b/>
          <w:sz w:val="28"/>
          <w:szCs w:val="28"/>
        </w:rPr>
        <w:t>нуждающихся</w:t>
      </w:r>
      <w:proofErr w:type="gramEnd"/>
      <w:r w:rsidRPr="0041333F">
        <w:rPr>
          <w:b/>
          <w:bCs/>
          <w:sz w:val="28"/>
          <w:szCs w:val="28"/>
        </w:rPr>
        <w:t xml:space="preserve"> </w:t>
      </w:r>
      <w:r w:rsidRPr="0041333F">
        <w:rPr>
          <w:b/>
          <w:sz w:val="28"/>
          <w:szCs w:val="28"/>
        </w:rPr>
        <w:t xml:space="preserve">в предоставлении жилых </w:t>
      </w:r>
    </w:p>
    <w:p w:rsidR="00C92CD9" w:rsidRDefault="0041333F" w:rsidP="00C92CD9">
      <w:pPr>
        <w:ind w:left="708"/>
        <w:rPr>
          <w:b/>
          <w:sz w:val="28"/>
          <w:szCs w:val="28"/>
        </w:rPr>
      </w:pPr>
      <w:r w:rsidRPr="0041333F">
        <w:rPr>
          <w:b/>
          <w:sz w:val="28"/>
          <w:szCs w:val="28"/>
        </w:rPr>
        <w:t>помещений по договорам</w:t>
      </w:r>
      <w:r w:rsidRPr="0041333F">
        <w:rPr>
          <w:b/>
          <w:bCs/>
          <w:sz w:val="28"/>
          <w:szCs w:val="28"/>
        </w:rPr>
        <w:t xml:space="preserve"> </w:t>
      </w:r>
      <w:r w:rsidRPr="0041333F">
        <w:rPr>
          <w:b/>
          <w:sz w:val="28"/>
          <w:szCs w:val="28"/>
        </w:rPr>
        <w:t xml:space="preserve">найма жилых помещений </w:t>
      </w:r>
    </w:p>
    <w:p w:rsidR="00C92CD9" w:rsidRDefault="0041333F" w:rsidP="00C92CD9">
      <w:pPr>
        <w:ind w:left="708"/>
        <w:rPr>
          <w:b/>
          <w:sz w:val="28"/>
          <w:szCs w:val="28"/>
        </w:rPr>
      </w:pPr>
      <w:r w:rsidRPr="0041333F">
        <w:rPr>
          <w:b/>
          <w:sz w:val="28"/>
          <w:szCs w:val="28"/>
        </w:rPr>
        <w:t>жилищного фонда</w:t>
      </w:r>
      <w:r w:rsidRPr="0041333F">
        <w:rPr>
          <w:b/>
          <w:bCs/>
          <w:sz w:val="28"/>
          <w:szCs w:val="28"/>
        </w:rPr>
        <w:t xml:space="preserve"> </w:t>
      </w:r>
      <w:r w:rsidRPr="0041333F">
        <w:rPr>
          <w:b/>
          <w:sz w:val="28"/>
          <w:szCs w:val="28"/>
        </w:rPr>
        <w:t xml:space="preserve">социального использования, </w:t>
      </w:r>
    </w:p>
    <w:p w:rsidR="00C92CD9" w:rsidRDefault="0041333F" w:rsidP="00C92CD9">
      <w:pPr>
        <w:ind w:left="708"/>
        <w:rPr>
          <w:b/>
          <w:sz w:val="28"/>
          <w:szCs w:val="28"/>
        </w:rPr>
      </w:pPr>
      <w:r w:rsidRPr="0041333F">
        <w:rPr>
          <w:b/>
          <w:sz w:val="28"/>
          <w:szCs w:val="28"/>
        </w:rPr>
        <w:t>о количестве жилых помещений,</w:t>
      </w:r>
      <w:r w:rsidRPr="0041333F">
        <w:rPr>
          <w:b/>
          <w:bCs/>
          <w:sz w:val="28"/>
          <w:szCs w:val="28"/>
        </w:rPr>
        <w:t xml:space="preserve"> </w:t>
      </w:r>
      <w:r w:rsidRPr="0041333F">
        <w:rPr>
          <w:b/>
          <w:sz w:val="28"/>
          <w:szCs w:val="28"/>
        </w:rPr>
        <w:t xml:space="preserve">которые могут </w:t>
      </w:r>
    </w:p>
    <w:p w:rsidR="00C92CD9" w:rsidRPr="00C92CD9" w:rsidRDefault="0041333F" w:rsidP="00C92CD9">
      <w:pPr>
        <w:ind w:left="708"/>
        <w:rPr>
          <w:b/>
          <w:sz w:val="28"/>
          <w:szCs w:val="28"/>
        </w:rPr>
      </w:pPr>
      <w:r w:rsidRPr="0041333F">
        <w:rPr>
          <w:b/>
          <w:sz w:val="28"/>
          <w:szCs w:val="28"/>
        </w:rPr>
        <w:t xml:space="preserve">быть </w:t>
      </w:r>
      <w:proofErr w:type="gramStart"/>
      <w:r w:rsidRPr="0041333F">
        <w:rPr>
          <w:b/>
          <w:sz w:val="28"/>
          <w:szCs w:val="28"/>
        </w:rPr>
        <w:t>предоставлены</w:t>
      </w:r>
      <w:proofErr w:type="gramEnd"/>
      <w:r w:rsidRPr="0041333F">
        <w:rPr>
          <w:b/>
          <w:sz w:val="28"/>
          <w:szCs w:val="28"/>
        </w:rPr>
        <w:t xml:space="preserve"> по договорам найма жилых</w:t>
      </w:r>
      <w:r w:rsidRPr="0041333F">
        <w:rPr>
          <w:b/>
          <w:bCs/>
          <w:sz w:val="28"/>
          <w:szCs w:val="28"/>
        </w:rPr>
        <w:t xml:space="preserve"> </w:t>
      </w:r>
    </w:p>
    <w:p w:rsidR="00C92CD9" w:rsidRDefault="0041333F" w:rsidP="00C92CD9">
      <w:pPr>
        <w:ind w:left="708"/>
        <w:rPr>
          <w:b/>
          <w:sz w:val="28"/>
          <w:szCs w:val="28"/>
        </w:rPr>
      </w:pPr>
      <w:r w:rsidRPr="0041333F">
        <w:rPr>
          <w:b/>
          <w:sz w:val="28"/>
          <w:szCs w:val="28"/>
        </w:rPr>
        <w:t xml:space="preserve">помещений жилищного фонда социального </w:t>
      </w:r>
    </w:p>
    <w:p w:rsidR="0041333F" w:rsidRPr="0041333F" w:rsidRDefault="0041333F" w:rsidP="00C92CD9">
      <w:pPr>
        <w:ind w:left="708"/>
        <w:rPr>
          <w:b/>
          <w:bCs/>
          <w:sz w:val="28"/>
          <w:szCs w:val="28"/>
        </w:rPr>
      </w:pPr>
      <w:r w:rsidRPr="0041333F">
        <w:rPr>
          <w:b/>
          <w:sz w:val="28"/>
          <w:szCs w:val="28"/>
        </w:rPr>
        <w:t>использования</w:t>
      </w:r>
    </w:p>
    <w:p w:rsidR="0041333F" w:rsidRPr="0041333F" w:rsidRDefault="0041333F" w:rsidP="0041333F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41333F" w:rsidRPr="00C92CD9" w:rsidRDefault="0041333F" w:rsidP="00C92CD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1333F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</w:t>
      </w:r>
      <w:hyperlink r:id="rId10" w:tgtFrame="_blank" w:history="1">
        <w:r w:rsidRPr="00C92CD9">
          <w:rPr>
            <w:rFonts w:eastAsia="Calibri"/>
            <w:sz w:val="28"/>
            <w:szCs w:val="28"/>
            <w:lang w:eastAsia="en-US"/>
          </w:rPr>
          <w:t>№ 131-ФЗ</w:t>
        </w:r>
      </w:hyperlink>
      <w:r w:rsidRPr="0041333F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частью 6 статьи 91.14 Жилищного кодекса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Уставом </w:t>
      </w:r>
      <w:proofErr w:type="spellStart"/>
      <w:r w:rsidRPr="0041333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41333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области, администрация </w:t>
      </w:r>
      <w:proofErr w:type="spellStart"/>
      <w:r w:rsidRPr="0041333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41333F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</w:t>
      </w:r>
      <w:proofErr w:type="gramEnd"/>
      <w:r w:rsidRPr="0041333F">
        <w:rPr>
          <w:rFonts w:eastAsia="Calibri"/>
          <w:sz w:val="28"/>
          <w:szCs w:val="28"/>
          <w:lang w:eastAsia="en-US"/>
        </w:rPr>
        <w:t xml:space="preserve"> Воронежской области</w:t>
      </w:r>
    </w:p>
    <w:p w:rsidR="009F285E" w:rsidRPr="009F285E" w:rsidRDefault="009F285E" w:rsidP="009F285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9F285E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C92CD9" w:rsidRPr="00C92CD9" w:rsidRDefault="00C92CD9" w:rsidP="00C92CD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2CD9">
        <w:rPr>
          <w:rFonts w:eastAsia="Calibri"/>
          <w:sz w:val="28"/>
          <w:szCs w:val="28"/>
          <w:lang w:eastAsia="en-US"/>
        </w:rPr>
        <w:t xml:space="preserve">1. Утвердить Порядок, формы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</w:t>
      </w:r>
      <w:r w:rsidRPr="00C92CD9">
        <w:rPr>
          <w:rFonts w:eastAsia="Calibri"/>
          <w:sz w:val="28"/>
          <w:szCs w:val="28"/>
          <w:lang w:eastAsia="en-US"/>
        </w:rPr>
        <w:lastRenderedPageBreak/>
        <w:t>социального использования согласно приложению к настоящему постановлению.</w:t>
      </w:r>
    </w:p>
    <w:p w:rsidR="00C92CD9" w:rsidRPr="00C92CD9" w:rsidRDefault="00C92CD9" w:rsidP="00C92CD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2CD9">
        <w:rPr>
          <w:rFonts w:eastAsia="Calibri"/>
          <w:sz w:val="28"/>
          <w:szCs w:val="28"/>
          <w:lang w:eastAsia="en-US"/>
        </w:rPr>
        <w:t xml:space="preserve">2.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C92CD9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C92CD9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C92CD9" w:rsidRPr="00C92CD9" w:rsidRDefault="00C92CD9" w:rsidP="00C92CD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2CD9">
        <w:rPr>
          <w:rFonts w:eastAsia="Calibri"/>
          <w:sz w:val="28"/>
          <w:szCs w:val="28"/>
          <w:lang w:eastAsia="en-US"/>
        </w:rPr>
        <w:t xml:space="preserve">3. Настоящее постановление вступает в силу </w:t>
      </w:r>
      <w:proofErr w:type="gramStart"/>
      <w:r w:rsidRPr="00C92CD9">
        <w:rPr>
          <w:rFonts w:eastAsia="Calibri"/>
          <w:sz w:val="28"/>
          <w:szCs w:val="28"/>
          <w:lang w:eastAsia="en-US"/>
        </w:rPr>
        <w:t>с даты опубликования</w:t>
      </w:r>
      <w:proofErr w:type="gramEnd"/>
      <w:r w:rsidRPr="00C92CD9">
        <w:rPr>
          <w:rFonts w:eastAsia="Calibri"/>
          <w:sz w:val="28"/>
          <w:szCs w:val="28"/>
          <w:lang w:eastAsia="en-US"/>
        </w:rPr>
        <w:t>.</w:t>
      </w:r>
    </w:p>
    <w:p w:rsidR="00C92CD9" w:rsidRPr="00C92CD9" w:rsidRDefault="00C92CD9" w:rsidP="00C92CD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2CD9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C92CD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C92CD9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E6D18" w:rsidRPr="00C92CD9" w:rsidRDefault="00DE6D18" w:rsidP="00C92CD9">
      <w:pPr>
        <w:tabs>
          <w:tab w:val="right" w:pos="9355"/>
        </w:tabs>
        <w:spacing w:line="276" w:lineRule="auto"/>
        <w:rPr>
          <w:sz w:val="28"/>
          <w:szCs w:val="28"/>
        </w:rPr>
      </w:pPr>
    </w:p>
    <w:p w:rsidR="00DE6D18" w:rsidRDefault="00DE6D18" w:rsidP="000C6516">
      <w:pPr>
        <w:tabs>
          <w:tab w:val="right" w:pos="9355"/>
        </w:tabs>
        <w:spacing w:line="276" w:lineRule="auto"/>
        <w:rPr>
          <w:sz w:val="28"/>
          <w:szCs w:val="28"/>
        </w:rPr>
      </w:pPr>
    </w:p>
    <w:p w:rsidR="00687399" w:rsidRDefault="00687399" w:rsidP="000C6516">
      <w:pPr>
        <w:tabs>
          <w:tab w:val="right" w:pos="9355"/>
        </w:tabs>
        <w:spacing w:line="276" w:lineRule="auto"/>
        <w:rPr>
          <w:sz w:val="28"/>
          <w:szCs w:val="28"/>
        </w:rPr>
      </w:pPr>
    </w:p>
    <w:p w:rsidR="007F215C" w:rsidRDefault="007F215C" w:rsidP="000C6516">
      <w:pPr>
        <w:tabs>
          <w:tab w:val="right" w:pos="9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Народненского</w:t>
      </w:r>
      <w:proofErr w:type="spellEnd"/>
    </w:p>
    <w:p w:rsidR="009E19AE" w:rsidRPr="007F215C" w:rsidRDefault="007F215C" w:rsidP="000C6516">
      <w:pPr>
        <w:tabs>
          <w:tab w:val="left" w:pos="6330"/>
          <w:tab w:val="right" w:pos="9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 w:rsidR="00636FAD" w:rsidRPr="007F215C">
        <w:rPr>
          <w:sz w:val="28"/>
          <w:szCs w:val="28"/>
        </w:rPr>
        <w:tab/>
      </w:r>
      <w:r>
        <w:rPr>
          <w:sz w:val="28"/>
          <w:szCs w:val="28"/>
        </w:rPr>
        <w:t xml:space="preserve">          Ю.А. Подколзин </w:t>
      </w:r>
      <w:r>
        <w:rPr>
          <w:sz w:val="28"/>
          <w:szCs w:val="28"/>
        </w:rPr>
        <w:tab/>
      </w:r>
      <w:r w:rsidR="009E19AE" w:rsidRPr="007F215C">
        <w:rPr>
          <w:sz w:val="28"/>
          <w:szCs w:val="28"/>
        </w:rPr>
        <w:br w:type="page"/>
      </w:r>
    </w:p>
    <w:p w:rsidR="000D0688" w:rsidRPr="00687DC5" w:rsidRDefault="000D0688" w:rsidP="000C6516">
      <w:pPr>
        <w:shd w:val="clear" w:color="auto" w:fill="FFFFFF"/>
        <w:spacing w:line="276" w:lineRule="auto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Приложение № 1 </w:t>
      </w:r>
    </w:p>
    <w:p w:rsidR="000D0688" w:rsidRPr="00687DC5" w:rsidRDefault="000D0688" w:rsidP="000C6516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к постановлению администрации  </w:t>
      </w:r>
    </w:p>
    <w:p w:rsidR="000D0688" w:rsidRPr="00687DC5" w:rsidRDefault="000D0688" w:rsidP="000C6516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 w:rsidRPr="00687DC5">
        <w:rPr>
          <w:rFonts w:eastAsia="Calibri"/>
          <w:color w:val="000000"/>
          <w:sz w:val="28"/>
          <w:szCs w:val="28"/>
          <w:lang w:eastAsia="en-US"/>
        </w:rPr>
        <w:t>Народненского</w:t>
      </w:r>
      <w:proofErr w:type="spellEnd"/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сельского  поселения   </w:t>
      </w:r>
    </w:p>
    <w:p w:rsidR="000D0688" w:rsidRPr="00687DC5" w:rsidRDefault="000D0688" w:rsidP="000C6516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Терновского муниципального района</w:t>
      </w:r>
    </w:p>
    <w:p w:rsidR="000D0688" w:rsidRPr="00687DC5" w:rsidRDefault="000D0688" w:rsidP="000C6516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Воронежской области от </w:t>
      </w:r>
      <w:r w:rsidR="00687399">
        <w:rPr>
          <w:rFonts w:eastAsia="Calibri"/>
          <w:color w:val="000000"/>
          <w:sz w:val="28"/>
          <w:szCs w:val="28"/>
          <w:lang w:eastAsia="en-US"/>
        </w:rPr>
        <w:t>28</w:t>
      </w:r>
      <w:r w:rsidR="000C6516">
        <w:rPr>
          <w:rFonts w:eastAsia="Calibri"/>
          <w:color w:val="000000"/>
          <w:sz w:val="28"/>
          <w:szCs w:val="28"/>
          <w:lang w:eastAsia="en-US"/>
        </w:rPr>
        <w:t xml:space="preserve"> августа</w:t>
      </w:r>
    </w:p>
    <w:p w:rsidR="000D0688" w:rsidRPr="005F7ECA" w:rsidRDefault="000D0688" w:rsidP="000C6516">
      <w:pPr>
        <w:tabs>
          <w:tab w:val="left" w:pos="1427"/>
        </w:tabs>
        <w:spacing w:line="276" w:lineRule="auto"/>
        <w:jc w:val="right"/>
        <w:rPr>
          <w:sz w:val="28"/>
          <w:szCs w:val="28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</w:t>
      </w:r>
      <w:r w:rsidR="00687399">
        <w:rPr>
          <w:rFonts w:eastAsia="Calibri"/>
          <w:color w:val="000000"/>
          <w:sz w:val="28"/>
          <w:szCs w:val="28"/>
          <w:lang w:eastAsia="en-US"/>
        </w:rPr>
        <w:t xml:space="preserve">       2024 г. № 45</w:t>
      </w:r>
    </w:p>
    <w:p w:rsidR="00687399" w:rsidRDefault="00687399" w:rsidP="00687399">
      <w:pPr>
        <w:pStyle w:val="consplusnormal1"/>
        <w:spacing w:before="0" w:beforeAutospacing="0" w:after="0" w:afterAutospacing="0"/>
        <w:ind w:firstLine="567"/>
        <w:jc w:val="center"/>
        <w:rPr>
          <w:color w:val="000000"/>
        </w:rPr>
      </w:pPr>
    </w:p>
    <w:p w:rsidR="00687399" w:rsidRPr="00687399" w:rsidRDefault="00687399" w:rsidP="00687399">
      <w:pPr>
        <w:pStyle w:val="consplusnormal1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687399">
        <w:rPr>
          <w:b/>
          <w:color w:val="000000"/>
          <w:sz w:val="28"/>
          <w:szCs w:val="28"/>
        </w:rPr>
        <w:t>Порядок, формы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687399" w:rsidRPr="00B46BFA" w:rsidRDefault="00687399" w:rsidP="00687399">
      <w:pPr>
        <w:pStyle w:val="consplusnormal1"/>
        <w:spacing w:before="0" w:beforeAutospacing="0" w:after="0" w:afterAutospacing="0"/>
        <w:jc w:val="both"/>
        <w:rPr>
          <w:color w:val="000000"/>
        </w:rPr>
      </w:pPr>
    </w:p>
    <w:p w:rsidR="00687399" w:rsidRPr="00687399" w:rsidRDefault="00687399" w:rsidP="00687399">
      <w:pPr>
        <w:pStyle w:val="consplusnormal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87399">
        <w:rPr>
          <w:color w:val="000000"/>
          <w:sz w:val="28"/>
          <w:szCs w:val="28"/>
        </w:rPr>
        <w:t xml:space="preserve">1. </w:t>
      </w:r>
      <w:proofErr w:type="gramStart"/>
      <w:r w:rsidRPr="00687399">
        <w:rPr>
          <w:color w:val="000000"/>
          <w:sz w:val="28"/>
          <w:szCs w:val="28"/>
        </w:rPr>
        <w:t>Настоящий Порядок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(далее - Порядок), устанавливает требования к форме и месту размещения информации, перечню сведений, срокам информирования граждан.</w:t>
      </w:r>
      <w:proofErr w:type="gramEnd"/>
    </w:p>
    <w:p w:rsidR="00687399" w:rsidRPr="00687399" w:rsidRDefault="00687399" w:rsidP="00687399">
      <w:pPr>
        <w:pStyle w:val="consplusnormal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87399">
        <w:rPr>
          <w:color w:val="000000"/>
          <w:sz w:val="28"/>
          <w:szCs w:val="28"/>
        </w:rPr>
        <w:t xml:space="preserve">2. </w:t>
      </w:r>
      <w:proofErr w:type="gramStart"/>
      <w:r w:rsidRPr="00687399">
        <w:rPr>
          <w:color w:val="000000"/>
          <w:sz w:val="28"/>
          <w:szCs w:val="28"/>
        </w:rPr>
        <w:t xml:space="preserve">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осуществляется администрацией </w:t>
      </w:r>
      <w:proofErr w:type="spellStart"/>
      <w:r w:rsidRPr="00687399">
        <w:rPr>
          <w:color w:val="000000"/>
          <w:sz w:val="28"/>
          <w:szCs w:val="28"/>
        </w:rPr>
        <w:t>Народненского</w:t>
      </w:r>
      <w:proofErr w:type="spellEnd"/>
      <w:r w:rsidRPr="00687399">
        <w:rPr>
          <w:color w:val="000000"/>
          <w:sz w:val="28"/>
          <w:szCs w:val="28"/>
        </w:rPr>
        <w:t xml:space="preserve"> сельского поселения (далее – администрация поселения) и предусматривает следующие формы, обеспечивающие эффективное распространение информации:</w:t>
      </w:r>
      <w:proofErr w:type="gramEnd"/>
    </w:p>
    <w:p w:rsidR="00687399" w:rsidRPr="00687399" w:rsidRDefault="00687399" w:rsidP="00687399">
      <w:pPr>
        <w:pStyle w:val="consplusnormal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87399">
        <w:rPr>
          <w:color w:val="000000"/>
          <w:sz w:val="28"/>
          <w:szCs w:val="28"/>
        </w:rPr>
        <w:t xml:space="preserve">- электронное информирование - посредством размещения информации на официальном сайте </w:t>
      </w:r>
      <w:proofErr w:type="spellStart"/>
      <w:r w:rsidRPr="00687399">
        <w:rPr>
          <w:color w:val="000000"/>
          <w:sz w:val="28"/>
          <w:szCs w:val="28"/>
        </w:rPr>
        <w:t>Народненского</w:t>
      </w:r>
      <w:proofErr w:type="spellEnd"/>
      <w:r w:rsidRPr="00687399">
        <w:rPr>
          <w:color w:val="000000"/>
          <w:sz w:val="28"/>
          <w:szCs w:val="28"/>
        </w:rPr>
        <w:t xml:space="preserve"> сельского поселения в информационной-телекоммуникационной сети «Интернет»;</w:t>
      </w:r>
    </w:p>
    <w:p w:rsidR="00687399" w:rsidRPr="00687399" w:rsidRDefault="00687399" w:rsidP="00687399">
      <w:pPr>
        <w:pStyle w:val="consplusnormal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87399">
        <w:rPr>
          <w:color w:val="000000"/>
          <w:sz w:val="28"/>
          <w:szCs w:val="28"/>
        </w:rPr>
        <w:t>- письменное и устное информирование - через ответы на обращения граждан, поступающие в администрацию поселения;</w:t>
      </w:r>
    </w:p>
    <w:p w:rsidR="00687399" w:rsidRPr="00687399" w:rsidRDefault="00687399" w:rsidP="00687399">
      <w:pPr>
        <w:pStyle w:val="consplusnormal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87399">
        <w:rPr>
          <w:color w:val="000000"/>
          <w:sz w:val="28"/>
          <w:szCs w:val="28"/>
        </w:rPr>
        <w:t>- размещение информации на информационных стендах в администрации поселения.</w:t>
      </w:r>
    </w:p>
    <w:p w:rsidR="00687399" w:rsidRPr="00687399" w:rsidRDefault="00687399" w:rsidP="00687399">
      <w:pPr>
        <w:pStyle w:val="consplusnormal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87399">
        <w:rPr>
          <w:color w:val="000000"/>
          <w:sz w:val="28"/>
          <w:szCs w:val="28"/>
        </w:rPr>
        <w:t>3. Основными требованиями к информированию граждан являются:</w:t>
      </w:r>
    </w:p>
    <w:p w:rsidR="00687399" w:rsidRPr="00687399" w:rsidRDefault="00687399" w:rsidP="00687399">
      <w:pPr>
        <w:pStyle w:val="consplusnormal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87399">
        <w:rPr>
          <w:color w:val="000000"/>
          <w:sz w:val="28"/>
          <w:szCs w:val="28"/>
        </w:rPr>
        <w:t>- достоверность предоставляемой информации;</w:t>
      </w:r>
    </w:p>
    <w:p w:rsidR="00687399" w:rsidRPr="00687399" w:rsidRDefault="00687399" w:rsidP="00687399">
      <w:pPr>
        <w:pStyle w:val="consplusnormal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87399">
        <w:rPr>
          <w:color w:val="000000"/>
          <w:sz w:val="28"/>
          <w:szCs w:val="28"/>
        </w:rPr>
        <w:t>- четкость в изложении информации;</w:t>
      </w:r>
    </w:p>
    <w:p w:rsidR="00687399" w:rsidRPr="00687399" w:rsidRDefault="00687399" w:rsidP="00687399">
      <w:pPr>
        <w:pStyle w:val="consplusnormal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87399">
        <w:rPr>
          <w:color w:val="000000"/>
          <w:sz w:val="28"/>
          <w:szCs w:val="28"/>
        </w:rPr>
        <w:t>- полнота информирования;</w:t>
      </w:r>
    </w:p>
    <w:p w:rsidR="00687399" w:rsidRPr="00687399" w:rsidRDefault="00687399" w:rsidP="00687399">
      <w:pPr>
        <w:pStyle w:val="consplusnormal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87399">
        <w:rPr>
          <w:color w:val="000000"/>
          <w:sz w:val="28"/>
          <w:szCs w:val="28"/>
        </w:rPr>
        <w:t>- удобство и доступность получения информации;</w:t>
      </w:r>
    </w:p>
    <w:p w:rsidR="00687399" w:rsidRPr="00687399" w:rsidRDefault="00687399" w:rsidP="00687399">
      <w:pPr>
        <w:pStyle w:val="consplusnormal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87399">
        <w:rPr>
          <w:color w:val="000000"/>
          <w:sz w:val="28"/>
          <w:szCs w:val="28"/>
        </w:rPr>
        <w:lastRenderedPageBreak/>
        <w:t>- оперативность предоставления информации.</w:t>
      </w:r>
    </w:p>
    <w:p w:rsidR="00687399" w:rsidRPr="00687399" w:rsidRDefault="00687399" w:rsidP="00687399">
      <w:pPr>
        <w:pStyle w:val="consplusnormal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87399">
        <w:rPr>
          <w:color w:val="000000"/>
          <w:sz w:val="28"/>
          <w:szCs w:val="28"/>
        </w:rPr>
        <w:t>4. Информирование о количестве жилых помещений, которые могут быть предоставлены по договорам найма жилых помещений жилищного фонда социального использования, содержит следующие сведения:</w:t>
      </w:r>
    </w:p>
    <w:p w:rsidR="00687399" w:rsidRPr="00687399" w:rsidRDefault="00687399" w:rsidP="00687399">
      <w:pPr>
        <w:pStyle w:val="consplusnormal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87399">
        <w:rPr>
          <w:color w:val="000000"/>
          <w:sz w:val="28"/>
          <w:szCs w:val="28"/>
        </w:rPr>
        <w:t>- о местонахождении администрации поселения, должностных лицах, уполномоченных предоставлять информацию, номерах контактных телефонов;</w:t>
      </w:r>
    </w:p>
    <w:p w:rsidR="00687399" w:rsidRPr="00687399" w:rsidRDefault="00687399" w:rsidP="00687399">
      <w:pPr>
        <w:pStyle w:val="consplusnormal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87399">
        <w:rPr>
          <w:color w:val="000000"/>
          <w:sz w:val="28"/>
          <w:szCs w:val="28"/>
        </w:rPr>
        <w:t>- о графике работы администрации поселения, графике приема и выдачи документов, адресе электронной почты, порядке приема обращений граждан;</w:t>
      </w:r>
    </w:p>
    <w:p w:rsidR="00687399" w:rsidRPr="00687399" w:rsidRDefault="00687399" w:rsidP="00687399">
      <w:pPr>
        <w:pStyle w:val="consplusnormal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87399">
        <w:rPr>
          <w:color w:val="000000"/>
          <w:sz w:val="28"/>
          <w:szCs w:val="28"/>
        </w:rPr>
        <w:t>- о требованиях, предъявляемых к гражданам, имеющим право на предоставление жилых помещений;</w:t>
      </w:r>
    </w:p>
    <w:p w:rsidR="00687399" w:rsidRPr="00687399" w:rsidRDefault="00687399" w:rsidP="00687399">
      <w:pPr>
        <w:pStyle w:val="consplusnormal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87399">
        <w:rPr>
          <w:color w:val="000000"/>
          <w:sz w:val="28"/>
          <w:szCs w:val="28"/>
        </w:rPr>
        <w:t>- о перечне документов, необходимых для предоставления жилых помещений;</w:t>
      </w:r>
    </w:p>
    <w:p w:rsidR="00687399" w:rsidRPr="00687399" w:rsidRDefault="00687399" w:rsidP="00687399">
      <w:pPr>
        <w:pStyle w:val="consplusnormal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bookmarkStart w:id="0" w:name="P56"/>
      <w:bookmarkEnd w:id="0"/>
      <w:r w:rsidRPr="00687399">
        <w:rPr>
          <w:color w:val="000000"/>
          <w:sz w:val="28"/>
          <w:szCs w:val="28"/>
        </w:rPr>
        <w:t>- об общей площади и количестве жилых помещений, планируемых к предоставлению;</w:t>
      </w:r>
    </w:p>
    <w:p w:rsidR="00687399" w:rsidRPr="00687399" w:rsidRDefault="00687399" w:rsidP="00687399">
      <w:pPr>
        <w:pStyle w:val="consplusnormal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bookmarkStart w:id="1" w:name="P57"/>
      <w:bookmarkEnd w:id="1"/>
      <w:r w:rsidRPr="00687399">
        <w:rPr>
          <w:color w:val="000000"/>
          <w:sz w:val="28"/>
          <w:szCs w:val="28"/>
        </w:rPr>
        <w:t>- о сроках предоставления жилых помещений.</w:t>
      </w:r>
    </w:p>
    <w:p w:rsidR="00687399" w:rsidRPr="00687399" w:rsidRDefault="00687399" w:rsidP="00687399">
      <w:pPr>
        <w:pStyle w:val="consplusnormal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87399">
        <w:rPr>
          <w:color w:val="000000"/>
          <w:sz w:val="28"/>
          <w:szCs w:val="28"/>
        </w:rPr>
        <w:t xml:space="preserve">5. Информирование граждан о количестве жилых помещений, которые могут быть предоставлены по договорам найма жилых помещений жилищного фонда социального использования, проводится не позднее 7 календарных дней с момента поступления в администрацию поселения сведений, указанных в </w:t>
      </w:r>
      <w:r>
        <w:rPr>
          <w:color w:val="000000"/>
          <w:sz w:val="28"/>
          <w:szCs w:val="28"/>
        </w:rPr>
        <w:t>абзацах пятом</w:t>
      </w:r>
      <w:r w:rsidRPr="00687399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шестом</w:t>
      </w:r>
      <w:bookmarkStart w:id="2" w:name="_GoBack"/>
      <w:bookmarkEnd w:id="2"/>
      <w:r w:rsidRPr="00687399">
        <w:rPr>
          <w:color w:val="000000"/>
          <w:sz w:val="28"/>
          <w:szCs w:val="28"/>
        </w:rPr>
        <w:t xml:space="preserve"> пункта 4 настоящего Порядка.</w:t>
      </w:r>
    </w:p>
    <w:p w:rsidR="000D0688" w:rsidRPr="00687399" w:rsidRDefault="000D0688" w:rsidP="000D0688">
      <w:pPr>
        <w:spacing w:line="360" w:lineRule="auto"/>
        <w:rPr>
          <w:sz w:val="28"/>
          <w:szCs w:val="28"/>
        </w:rPr>
      </w:pPr>
    </w:p>
    <w:sectPr w:rsidR="000D0688" w:rsidRPr="00687399" w:rsidSect="002C4A8F">
      <w:footerReference w:type="default" r:id="rId11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E7" w:rsidRDefault="002E09E7" w:rsidP="0062566E">
      <w:r>
        <w:separator/>
      </w:r>
    </w:p>
  </w:endnote>
  <w:endnote w:type="continuationSeparator" w:id="0">
    <w:p w:rsidR="002E09E7" w:rsidRDefault="002E09E7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B52C59" w:rsidRDefault="00B52C5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399">
          <w:rPr>
            <w:noProof/>
          </w:rPr>
          <w:t>4</w:t>
        </w:r>
        <w:r>
          <w:fldChar w:fldCharType="end"/>
        </w:r>
      </w:p>
    </w:sdtContent>
  </w:sdt>
  <w:p w:rsidR="00B52C59" w:rsidRDefault="00B52C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E7" w:rsidRDefault="002E09E7" w:rsidP="0062566E">
      <w:r>
        <w:separator/>
      </w:r>
    </w:p>
  </w:footnote>
  <w:footnote w:type="continuationSeparator" w:id="0">
    <w:p w:rsidR="002E09E7" w:rsidRDefault="002E09E7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211AA"/>
    <w:multiLevelType w:val="hybridMultilevel"/>
    <w:tmpl w:val="CA70AB64"/>
    <w:lvl w:ilvl="0" w:tplc="CACA2D56">
      <w:start w:val="24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BAE0CF4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4C3C231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00F6376A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3787652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A3E2A074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6BE9EF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93A3CEA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355A3992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5">
    <w:nsid w:val="024C397C"/>
    <w:multiLevelType w:val="multilevel"/>
    <w:tmpl w:val="7794D3C2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6">
    <w:nsid w:val="03EE6835"/>
    <w:multiLevelType w:val="hybridMultilevel"/>
    <w:tmpl w:val="461277E6"/>
    <w:lvl w:ilvl="0" w:tplc="22D0FE3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3E3F9A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45228CE4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A4446FC0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9AF4FA18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24F2CC84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8752D32C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EF28777E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7CA8C53A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7">
    <w:nsid w:val="052E5AF1"/>
    <w:multiLevelType w:val="multilevel"/>
    <w:tmpl w:val="56FA4134"/>
    <w:lvl w:ilvl="0">
      <w:start w:val="5"/>
      <w:numFmt w:val="decimal"/>
      <w:lvlText w:val="%1"/>
      <w:lvlJc w:val="left"/>
      <w:pPr>
        <w:ind w:left="13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8">
    <w:nsid w:val="0A0B6E35"/>
    <w:multiLevelType w:val="multilevel"/>
    <w:tmpl w:val="8C7ACAD6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9">
    <w:nsid w:val="0CA66FD3"/>
    <w:multiLevelType w:val="hybridMultilevel"/>
    <w:tmpl w:val="7F9ABDEA"/>
    <w:lvl w:ilvl="0" w:tplc="66F42DE0">
      <w:start w:val="21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E8CF4C6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E5428FC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BDF05878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7FCB73C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2D0A673E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1700D2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5E8F5E4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D42AD42E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10">
    <w:nsid w:val="0DDF5A9C"/>
    <w:multiLevelType w:val="hybridMultilevel"/>
    <w:tmpl w:val="996C2A42"/>
    <w:lvl w:ilvl="0" w:tplc="7FAA40B6">
      <w:start w:val="2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ACECB34">
      <w:numFmt w:val="bullet"/>
      <w:lvlText w:val="•"/>
      <w:lvlJc w:val="left"/>
      <w:pPr>
        <w:ind w:left="934" w:hanging="241"/>
      </w:pPr>
      <w:rPr>
        <w:rFonts w:hint="default"/>
        <w:lang w:val="ru-RU" w:eastAsia="en-US" w:bidi="ar-SA"/>
      </w:rPr>
    </w:lvl>
    <w:lvl w:ilvl="2" w:tplc="1C32ED0A">
      <w:numFmt w:val="bullet"/>
      <w:lvlText w:val="•"/>
      <w:lvlJc w:val="left"/>
      <w:pPr>
        <w:ind w:left="1508" w:hanging="241"/>
      </w:pPr>
      <w:rPr>
        <w:rFonts w:hint="default"/>
        <w:lang w:val="ru-RU" w:eastAsia="en-US" w:bidi="ar-SA"/>
      </w:rPr>
    </w:lvl>
    <w:lvl w:ilvl="3" w:tplc="4BAECF40">
      <w:numFmt w:val="bullet"/>
      <w:lvlText w:val="•"/>
      <w:lvlJc w:val="left"/>
      <w:pPr>
        <w:ind w:left="2082" w:hanging="241"/>
      </w:pPr>
      <w:rPr>
        <w:rFonts w:hint="default"/>
        <w:lang w:val="ru-RU" w:eastAsia="en-US" w:bidi="ar-SA"/>
      </w:rPr>
    </w:lvl>
    <w:lvl w:ilvl="4" w:tplc="6D9C7252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5" w:tplc="58D8B9BC">
      <w:numFmt w:val="bullet"/>
      <w:lvlText w:val="•"/>
      <w:lvlJc w:val="left"/>
      <w:pPr>
        <w:ind w:left="3230" w:hanging="241"/>
      </w:pPr>
      <w:rPr>
        <w:rFonts w:hint="default"/>
        <w:lang w:val="ru-RU" w:eastAsia="en-US" w:bidi="ar-SA"/>
      </w:rPr>
    </w:lvl>
    <w:lvl w:ilvl="6" w:tplc="EE90D3F0">
      <w:numFmt w:val="bullet"/>
      <w:lvlText w:val="•"/>
      <w:lvlJc w:val="left"/>
      <w:pPr>
        <w:ind w:left="3804" w:hanging="241"/>
      </w:pPr>
      <w:rPr>
        <w:rFonts w:hint="default"/>
        <w:lang w:val="ru-RU" w:eastAsia="en-US" w:bidi="ar-SA"/>
      </w:rPr>
    </w:lvl>
    <w:lvl w:ilvl="7" w:tplc="336046AE">
      <w:numFmt w:val="bullet"/>
      <w:lvlText w:val="•"/>
      <w:lvlJc w:val="left"/>
      <w:pPr>
        <w:ind w:left="4378" w:hanging="241"/>
      </w:pPr>
      <w:rPr>
        <w:rFonts w:hint="default"/>
        <w:lang w:val="ru-RU" w:eastAsia="en-US" w:bidi="ar-SA"/>
      </w:rPr>
    </w:lvl>
    <w:lvl w:ilvl="8" w:tplc="0FC8AE8E">
      <w:numFmt w:val="bullet"/>
      <w:lvlText w:val="•"/>
      <w:lvlJc w:val="left"/>
      <w:pPr>
        <w:ind w:left="4952" w:hanging="241"/>
      </w:pPr>
      <w:rPr>
        <w:rFonts w:hint="default"/>
        <w:lang w:val="ru-RU" w:eastAsia="en-US" w:bidi="ar-SA"/>
      </w:rPr>
    </w:lvl>
  </w:abstractNum>
  <w:abstractNum w:abstractNumId="11">
    <w:nsid w:val="0F6A7F47"/>
    <w:multiLevelType w:val="hybridMultilevel"/>
    <w:tmpl w:val="4476DF34"/>
    <w:lvl w:ilvl="0" w:tplc="902698B8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5AC884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147AF0D0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161C7390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C2920B0A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DDA0FE8E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1A4E71A4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1E7E1F5C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73481F7C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12">
    <w:nsid w:val="121141F7"/>
    <w:multiLevelType w:val="hybridMultilevel"/>
    <w:tmpl w:val="C9D0ECBA"/>
    <w:lvl w:ilvl="0" w:tplc="36CEF6AE">
      <w:start w:val="12"/>
      <w:numFmt w:val="decimal"/>
      <w:lvlText w:val="%1."/>
      <w:lvlJc w:val="left"/>
      <w:pPr>
        <w:ind w:left="630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3B04B0A">
      <w:numFmt w:val="bullet"/>
      <w:lvlText w:val="•"/>
      <w:lvlJc w:val="left"/>
      <w:pPr>
        <w:ind w:left="1186" w:hanging="510"/>
      </w:pPr>
      <w:rPr>
        <w:rFonts w:hint="default"/>
        <w:lang w:val="ru-RU" w:eastAsia="en-US" w:bidi="ar-SA"/>
      </w:rPr>
    </w:lvl>
    <w:lvl w:ilvl="2" w:tplc="2FBEF210">
      <w:numFmt w:val="bullet"/>
      <w:lvlText w:val="•"/>
      <w:lvlJc w:val="left"/>
      <w:pPr>
        <w:ind w:left="1732" w:hanging="510"/>
      </w:pPr>
      <w:rPr>
        <w:rFonts w:hint="default"/>
        <w:lang w:val="ru-RU" w:eastAsia="en-US" w:bidi="ar-SA"/>
      </w:rPr>
    </w:lvl>
    <w:lvl w:ilvl="3" w:tplc="099E5DA6">
      <w:numFmt w:val="bullet"/>
      <w:lvlText w:val="•"/>
      <w:lvlJc w:val="left"/>
      <w:pPr>
        <w:ind w:left="2278" w:hanging="510"/>
      </w:pPr>
      <w:rPr>
        <w:rFonts w:hint="default"/>
        <w:lang w:val="ru-RU" w:eastAsia="en-US" w:bidi="ar-SA"/>
      </w:rPr>
    </w:lvl>
    <w:lvl w:ilvl="4" w:tplc="294CA568">
      <w:numFmt w:val="bullet"/>
      <w:lvlText w:val="•"/>
      <w:lvlJc w:val="left"/>
      <w:pPr>
        <w:ind w:left="2824" w:hanging="510"/>
      </w:pPr>
      <w:rPr>
        <w:rFonts w:hint="default"/>
        <w:lang w:val="ru-RU" w:eastAsia="en-US" w:bidi="ar-SA"/>
      </w:rPr>
    </w:lvl>
    <w:lvl w:ilvl="5" w:tplc="28907F58">
      <w:numFmt w:val="bullet"/>
      <w:lvlText w:val="•"/>
      <w:lvlJc w:val="left"/>
      <w:pPr>
        <w:ind w:left="3370" w:hanging="510"/>
      </w:pPr>
      <w:rPr>
        <w:rFonts w:hint="default"/>
        <w:lang w:val="ru-RU" w:eastAsia="en-US" w:bidi="ar-SA"/>
      </w:rPr>
    </w:lvl>
    <w:lvl w:ilvl="6" w:tplc="DC3216B2">
      <w:numFmt w:val="bullet"/>
      <w:lvlText w:val="•"/>
      <w:lvlJc w:val="left"/>
      <w:pPr>
        <w:ind w:left="3916" w:hanging="510"/>
      </w:pPr>
      <w:rPr>
        <w:rFonts w:hint="default"/>
        <w:lang w:val="ru-RU" w:eastAsia="en-US" w:bidi="ar-SA"/>
      </w:rPr>
    </w:lvl>
    <w:lvl w:ilvl="7" w:tplc="2C38ADAA">
      <w:numFmt w:val="bullet"/>
      <w:lvlText w:val="•"/>
      <w:lvlJc w:val="left"/>
      <w:pPr>
        <w:ind w:left="4462" w:hanging="510"/>
      </w:pPr>
      <w:rPr>
        <w:rFonts w:hint="default"/>
        <w:lang w:val="ru-RU" w:eastAsia="en-US" w:bidi="ar-SA"/>
      </w:rPr>
    </w:lvl>
    <w:lvl w:ilvl="8" w:tplc="0990571A">
      <w:numFmt w:val="bullet"/>
      <w:lvlText w:val="•"/>
      <w:lvlJc w:val="left"/>
      <w:pPr>
        <w:ind w:left="5008" w:hanging="510"/>
      </w:pPr>
      <w:rPr>
        <w:rFonts w:hint="default"/>
        <w:lang w:val="ru-RU" w:eastAsia="en-US" w:bidi="ar-SA"/>
      </w:rPr>
    </w:lvl>
  </w:abstractNum>
  <w:abstractNum w:abstractNumId="13">
    <w:nsid w:val="1395603A"/>
    <w:multiLevelType w:val="multilevel"/>
    <w:tmpl w:val="B548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83E3C80"/>
    <w:multiLevelType w:val="multilevel"/>
    <w:tmpl w:val="16F8835C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15">
    <w:nsid w:val="1C477D89"/>
    <w:multiLevelType w:val="multilevel"/>
    <w:tmpl w:val="927C1094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16">
    <w:nsid w:val="1C48310D"/>
    <w:multiLevelType w:val="multilevel"/>
    <w:tmpl w:val="16C028D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7">
    <w:nsid w:val="22DA4771"/>
    <w:multiLevelType w:val="hybridMultilevel"/>
    <w:tmpl w:val="157EED98"/>
    <w:lvl w:ilvl="0" w:tplc="8FC60DBE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ECBD60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88EC3358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11902512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AD004A3E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C562CB98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310861E8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79121884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EF30857A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abstractNum w:abstractNumId="18">
    <w:nsid w:val="3A68611A"/>
    <w:multiLevelType w:val="hybridMultilevel"/>
    <w:tmpl w:val="32C66580"/>
    <w:lvl w:ilvl="0" w:tplc="7FB608E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34FC08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549434D6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5E240C04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5950D6BE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BEDEDDCE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D54EC1FA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169806F2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D2D60E02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9">
    <w:nsid w:val="3C1947D7"/>
    <w:multiLevelType w:val="multilevel"/>
    <w:tmpl w:val="DBDE6B60"/>
    <w:lvl w:ilvl="0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88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1800"/>
      </w:pPr>
      <w:rPr>
        <w:rFonts w:hint="default"/>
      </w:rPr>
    </w:lvl>
  </w:abstractNum>
  <w:abstractNum w:abstractNumId="20">
    <w:nsid w:val="3D45320F"/>
    <w:multiLevelType w:val="multilevel"/>
    <w:tmpl w:val="4E06A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1D95D1D"/>
    <w:multiLevelType w:val="hybridMultilevel"/>
    <w:tmpl w:val="1690E5A6"/>
    <w:lvl w:ilvl="0" w:tplc="8EAE328C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AC690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DDE5726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B9D6DFB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9584768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4AC4B832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EEC20D9A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7" w:tplc="3018713A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5ECC2540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22">
    <w:nsid w:val="4A212ACA"/>
    <w:multiLevelType w:val="hybridMultilevel"/>
    <w:tmpl w:val="C99265A8"/>
    <w:lvl w:ilvl="0" w:tplc="DE7A76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831BC8"/>
    <w:multiLevelType w:val="hybridMultilevel"/>
    <w:tmpl w:val="29C264DC"/>
    <w:lvl w:ilvl="0" w:tplc="438A86E2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B213CA"/>
    <w:multiLevelType w:val="hybridMultilevel"/>
    <w:tmpl w:val="9C947A88"/>
    <w:lvl w:ilvl="0" w:tplc="33A8318A">
      <w:start w:val="18"/>
      <w:numFmt w:val="decimal"/>
      <w:lvlText w:val="%1."/>
      <w:lvlJc w:val="left"/>
      <w:pPr>
        <w:ind w:left="61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C156A200">
      <w:numFmt w:val="bullet"/>
      <w:lvlText w:val="•"/>
      <w:lvlJc w:val="left"/>
      <w:pPr>
        <w:ind w:left="1168" w:hanging="490"/>
      </w:pPr>
      <w:rPr>
        <w:rFonts w:hint="default"/>
        <w:lang w:val="ru-RU" w:eastAsia="en-US" w:bidi="ar-SA"/>
      </w:rPr>
    </w:lvl>
    <w:lvl w:ilvl="2" w:tplc="730AB042">
      <w:numFmt w:val="bullet"/>
      <w:lvlText w:val="•"/>
      <w:lvlJc w:val="left"/>
      <w:pPr>
        <w:ind w:left="1716" w:hanging="490"/>
      </w:pPr>
      <w:rPr>
        <w:rFonts w:hint="default"/>
        <w:lang w:val="ru-RU" w:eastAsia="en-US" w:bidi="ar-SA"/>
      </w:rPr>
    </w:lvl>
    <w:lvl w:ilvl="3" w:tplc="82D491BC">
      <w:numFmt w:val="bullet"/>
      <w:lvlText w:val="•"/>
      <w:lvlJc w:val="left"/>
      <w:pPr>
        <w:ind w:left="2264" w:hanging="490"/>
      </w:pPr>
      <w:rPr>
        <w:rFonts w:hint="default"/>
        <w:lang w:val="ru-RU" w:eastAsia="en-US" w:bidi="ar-SA"/>
      </w:rPr>
    </w:lvl>
    <w:lvl w:ilvl="4" w:tplc="7C6463C0">
      <w:numFmt w:val="bullet"/>
      <w:lvlText w:val="•"/>
      <w:lvlJc w:val="left"/>
      <w:pPr>
        <w:ind w:left="2812" w:hanging="490"/>
      </w:pPr>
      <w:rPr>
        <w:rFonts w:hint="default"/>
        <w:lang w:val="ru-RU" w:eastAsia="en-US" w:bidi="ar-SA"/>
      </w:rPr>
    </w:lvl>
    <w:lvl w:ilvl="5" w:tplc="4274B806">
      <w:numFmt w:val="bullet"/>
      <w:lvlText w:val="•"/>
      <w:lvlJc w:val="left"/>
      <w:pPr>
        <w:ind w:left="3360" w:hanging="490"/>
      </w:pPr>
      <w:rPr>
        <w:rFonts w:hint="default"/>
        <w:lang w:val="ru-RU" w:eastAsia="en-US" w:bidi="ar-SA"/>
      </w:rPr>
    </w:lvl>
    <w:lvl w:ilvl="6" w:tplc="3ED25C7C">
      <w:numFmt w:val="bullet"/>
      <w:lvlText w:val="•"/>
      <w:lvlJc w:val="left"/>
      <w:pPr>
        <w:ind w:left="3908" w:hanging="490"/>
      </w:pPr>
      <w:rPr>
        <w:rFonts w:hint="default"/>
        <w:lang w:val="ru-RU" w:eastAsia="en-US" w:bidi="ar-SA"/>
      </w:rPr>
    </w:lvl>
    <w:lvl w:ilvl="7" w:tplc="8CA64934">
      <w:numFmt w:val="bullet"/>
      <w:lvlText w:val="•"/>
      <w:lvlJc w:val="left"/>
      <w:pPr>
        <w:ind w:left="4456" w:hanging="490"/>
      </w:pPr>
      <w:rPr>
        <w:rFonts w:hint="default"/>
        <w:lang w:val="ru-RU" w:eastAsia="en-US" w:bidi="ar-SA"/>
      </w:rPr>
    </w:lvl>
    <w:lvl w:ilvl="8" w:tplc="E54E96D6">
      <w:numFmt w:val="bullet"/>
      <w:lvlText w:val="•"/>
      <w:lvlJc w:val="left"/>
      <w:pPr>
        <w:ind w:left="5004" w:hanging="490"/>
      </w:pPr>
      <w:rPr>
        <w:rFonts w:hint="default"/>
        <w:lang w:val="ru-RU" w:eastAsia="en-US" w:bidi="ar-SA"/>
      </w:rPr>
    </w:lvl>
  </w:abstractNum>
  <w:abstractNum w:abstractNumId="25">
    <w:nsid w:val="52277A4B"/>
    <w:multiLevelType w:val="multilevel"/>
    <w:tmpl w:val="2E2CA27A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3"/>
      </w:pPr>
      <w:rPr>
        <w:rFonts w:hint="default"/>
        <w:lang w:val="ru-RU" w:eastAsia="en-US" w:bidi="ar-SA"/>
      </w:rPr>
    </w:lvl>
  </w:abstractNum>
  <w:abstractNum w:abstractNumId="26">
    <w:nsid w:val="59402B2B"/>
    <w:multiLevelType w:val="multilevel"/>
    <w:tmpl w:val="BC2679BA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27">
    <w:nsid w:val="664A76E8"/>
    <w:multiLevelType w:val="hybridMultilevel"/>
    <w:tmpl w:val="C5085E92"/>
    <w:lvl w:ilvl="0" w:tplc="901C16FE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5F85E7E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901C201E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944C97F2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C1789036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D7068DBC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F11C6DC6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DB7E1F04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62CCB4DA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28">
    <w:nsid w:val="739A25C9"/>
    <w:multiLevelType w:val="multilevel"/>
    <w:tmpl w:val="50D6A718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29">
    <w:nsid w:val="7412169E"/>
    <w:multiLevelType w:val="multilevel"/>
    <w:tmpl w:val="9496CB22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7" w:hanging="779"/>
      </w:pPr>
      <w:rPr>
        <w:rFonts w:ascii="Times New Roman" w:eastAsia="Times New Roman" w:hAnsi="Times New Roman" w:cs="Times New Roman" w:hint="default"/>
        <w:color w:val="auto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9"/>
      </w:pPr>
      <w:rPr>
        <w:rFonts w:hint="default"/>
        <w:lang w:val="ru-RU" w:eastAsia="en-US" w:bidi="ar-SA"/>
      </w:rPr>
    </w:lvl>
  </w:abstractNum>
  <w:abstractNum w:abstractNumId="30">
    <w:nsid w:val="77C334AD"/>
    <w:multiLevelType w:val="multilevel"/>
    <w:tmpl w:val="35BE12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783E22DD"/>
    <w:multiLevelType w:val="hybridMultilevel"/>
    <w:tmpl w:val="640240DA"/>
    <w:lvl w:ilvl="0" w:tplc="42F073E6">
      <w:start w:val="5"/>
      <w:numFmt w:val="decimal"/>
      <w:lvlText w:val="%1."/>
      <w:lvlJc w:val="left"/>
      <w:pPr>
        <w:ind w:left="51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B4AE95C">
      <w:numFmt w:val="bullet"/>
      <w:lvlText w:val="•"/>
      <w:lvlJc w:val="left"/>
      <w:pPr>
        <w:ind w:left="1078" w:hanging="392"/>
      </w:pPr>
      <w:rPr>
        <w:rFonts w:hint="default"/>
        <w:lang w:val="ru-RU" w:eastAsia="en-US" w:bidi="ar-SA"/>
      </w:rPr>
    </w:lvl>
    <w:lvl w:ilvl="2" w:tplc="0A34B1CA">
      <w:numFmt w:val="bullet"/>
      <w:lvlText w:val="•"/>
      <w:lvlJc w:val="left"/>
      <w:pPr>
        <w:ind w:left="1636" w:hanging="392"/>
      </w:pPr>
      <w:rPr>
        <w:rFonts w:hint="default"/>
        <w:lang w:val="ru-RU" w:eastAsia="en-US" w:bidi="ar-SA"/>
      </w:rPr>
    </w:lvl>
    <w:lvl w:ilvl="3" w:tplc="FE464F46">
      <w:numFmt w:val="bullet"/>
      <w:lvlText w:val="•"/>
      <w:lvlJc w:val="left"/>
      <w:pPr>
        <w:ind w:left="2194" w:hanging="392"/>
      </w:pPr>
      <w:rPr>
        <w:rFonts w:hint="default"/>
        <w:lang w:val="ru-RU" w:eastAsia="en-US" w:bidi="ar-SA"/>
      </w:rPr>
    </w:lvl>
    <w:lvl w:ilvl="4" w:tplc="931E809C">
      <w:numFmt w:val="bullet"/>
      <w:lvlText w:val="•"/>
      <w:lvlJc w:val="left"/>
      <w:pPr>
        <w:ind w:left="2752" w:hanging="392"/>
      </w:pPr>
      <w:rPr>
        <w:rFonts w:hint="default"/>
        <w:lang w:val="ru-RU" w:eastAsia="en-US" w:bidi="ar-SA"/>
      </w:rPr>
    </w:lvl>
    <w:lvl w:ilvl="5" w:tplc="6AB89642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D9341D2E">
      <w:numFmt w:val="bullet"/>
      <w:lvlText w:val="•"/>
      <w:lvlJc w:val="left"/>
      <w:pPr>
        <w:ind w:left="3868" w:hanging="392"/>
      </w:pPr>
      <w:rPr>
        <w:rFonts w:hint="default"/>
        <w:lang w:val="ru-RU" w:eastAsia="en-US" w:bidi="ar-SA"/>
      </w:rPr>
    </w:lvl>
    <w:lvl w:ilvl="7" w:tplc="D2F23018">
      <w:numFmt w:val="bullet"/>
      <w:lvlText w:val="•"/>
      <w:lvlJc w:val="left"/>
      <w:pPr>
        <w:ind w:left="4426" w:hanging="392"/>
      </w:pPr>
      <w:rPr>
        <w:rFonts w:hint="default"/>
        <w:lang w:val="ru-RU" w:eastAsia="en-US" w:bidi="ar-SA"/>
      </w:rPr>
    </w:lvl>
    <w:lvl w:ilvl="8" w:tplc="522482A2">
      <w:numFmt w:val="bullet"/>
      <w:lvlText w:val="•"/>
      <w:lvlJc w:val="left"/>
      <w:pPr>
        <w:ind w:left="4984" w:hanging="392"/>
      </w:pPr>
      <w:rPr>
        <w:rFonts w:hint="default"/>
        <w:lang w:val="ru-RU" w:eastAsia="en-US" w:bidi="ar-SA"/>
      </w:rPr>
    </w:lvl>
  </w:abstractNum>
  <w:abstractNum w:abstractNumId="32">
    <w:nsid w:val="7FD61721"/>
    <w:multiLevelType w:val="hybridMultilevel"/>
    <w:tmpl w:val="104ED664"/>
    <w:lvl w:ilvl="0" w:tplc="3C1C6B16">
      <w:start w:val="9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A72A88AC">
      <w:numFmt w:val="bullet"/>
      <w:lvlText w:val="•"/>
      <w:lvlJc w:val="left"/>
      <w:pPr>
        <w:ind w:left="1078" w:hanging="390"/>
      </w:pPr>
      <w:rPr>
        <w:rFonts w:hint="default"/>
        <w:lang w:val="ru-RU" w:eastAsia="en-US" w:bidi="ar-SA"/>
      </w:rPr>
    </w:lvl>
    <w:lvl w:ilvl="2" w:tplc="D486AD72">
      <w:numFmt w:val="bullet"/>
      <w:lvlText w:val="•"/>
      <w:lvlJc w:val="left"/>
      <w:pPr>
        <w:ind w:left="1636" w:hanging="390"/>
      </w:pPr>
      <w:rPr>
        <w:rFonts w:hint="default"/>
        <w:lang w:val="ru-RU" w:eastAsia="en-US" w:bidi="ar-SA"/>
      </w:rPr>
    </w:lvl>
    <w:lvl w:ilvl="3" w:tplc="9B384DBC">
      <w:numFmt w:val="bullet"/>
      <w:lvlText w:val="•"/>
      <w:lvlJc w:val="left"/>
      <w:pPr>
        <w:ind w:left="2194" w:hanging="390"/>
      </w:pPr>
      <w:rPr>
        <w:rFonts w:hint="default"/>
        <w:lang w:val="ru-RU" w:eastAsia="en-US" w:bidi="ar-SA"/>
      </w:rPr>
    </w:lvl>
    <w:lvl w:ilvl="4" w:tplc="7E9A6D90">
      <w:numFmt w:val="bullet"/>
      <w:lvlText w:val="•"/>
      <w:lvlJc w:val="left"/>
      <w:pPr>
        <w:ind w:left="2752" w:hanging="390"/>
      </w:pPr>
      <w:rPr>
        <w:rFonts w:hint="default"/>
        <w:lang w:val="ru-RU" w:eastAsia="en-US" w:bidi="ar-SA"/>
      </w:rPr>
    </w:lvl>
    <w:lvl w:ilvl="5" w:tplc="A0BA748C">
      <w:numFmt w:val="bullet"/>
      <w:lvlText w:val="•"/>
      <w:lvlJc w:val="left"/>
      <w:pPr>
        <w:ind w:left="3310" w:hanging="390"/>
      </w:pPr>
      <w:rPr>
        <w:rFonts w:hint="default"/>
        <w:lang w:val="ru-RU" w:eastAsia="en-US" w:bidi="ar-SA"/>
      </w:rPr>
    </w:lvl>
    <w:lvl w:ilvl="6" w:tplc="9EC67948">
      <w:numFmt w:val="bullet"/>
      <w:lvlText w:val="•"/>
      <w:lvlJc w:val="left"/>
      <w:pPr>
        <w:ind w:left="3868" w:hanging="390"/>
      </w:pPr>
      <w:rPr>
        <w:rFonts w:hint="default"/>
        <w:lang w:val="ru-RU" w:eastAsia="en-US" w:bidi="ar-SA"/>
      </w:rPr>
    </w:lvl>
    <w:lvl w:ilvl="7" w:tplc="62AA81A4">
      <w:numFmt w:val="bullet"/>
      <w:lvlText w:val="•"/>
      <w:lvlJc w:val="left"/>
      <w:pPr>
        <w:ind w:left="4426" w:hanging="390"/>
      </w:pPr>
      <w:rPr>
        <w:rFonts w:hint="default"/>
        <w:lang w:val="ru-RU" w:eastAsia="en-US" w:bidi="ar-SA"/>
      </w:rPr>
    </w:lvl>
    <w:lvl w:ilvl="8" w:tplc="11AA0ADC">
      <w:numFmt w:val="bullet"/>
      <w:lvlText w:val="•"/>
      <w:lvlJc w:val="left"/>
      <w:pPr>
        <w:ind w:left="4984" w:hanging="39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21"/>
  </w:num>
  <w:num w:numId="5">
    <w:abstractNumId w:val="14"/>
  </w:num>
  <w:num w:numId="6">
    <w:abstractNumId w:val="25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27"/>
  </w:num>
  <w:num w:numId="12">
    <w:abstractNumId w:val="6"/>
  </w:num>
  <w:num w:numId="13">
    <w:abstractNumId w:val="15"/>
  </w:num>
  <w:num w:numId="14">
    <w:abstractNumId w:val="5"/>
  </w:num>
  <w:num w:numId="15">
    <w:abstractNumId w:val="29"/>
  </w:num>
  <w:num w:numId="16">
    <w:abstractNumId w:val="8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2"/>
  </w:num>
  <w:num w:numId="22">
    <w:abstractNumId w:val="32"/>
  </w:num>
  <w:num w:numId="23">
    <w:abstractNumId w:val="31"/>
  </w:num>
  <w:num w:numId="24">
    <w:abstractNumId w:val="10"/>
  </w:num>
  <w:num w:numId="25">
    <w:abstractNumId w:val="30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23"/>
  </w:num>
  <w:num w:numId="31">
    <w:abstractNumId w:val="22"/>
  </w:num>
  <w:num w:numId="32">
    <w:abstractNumId w:val="13"/>
  </w:num>
  <w:num w:numId="33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2394D"/>
    <w:rsid w:val="00035F3D"/>
    <w:rsid w:val="00045641"/>
    <w:rsid w:val="00082D53"/>
    <w:rsid w:val="000C1219"/>
    <w:rsid w:val="000C3AC3"/>
    <w:rsid w:val="000C6516"/>
    <w:rsid w:val="000D0688"/>
    <w:rsid w:val="000D166E"/>
    <w:rsid w:val="000E0004"/>
    <w:rsid w:val="000E1BD2"/>
    <w:rsid w:val="000E669C"/>
    <w:rsid w:val="00133A4D"/>
    <w:rsid w:val="00135A8D"/>
    <w:rsid w:val="00147BE9"/>
    <w:rsid w:val="00156082"/>
    <w:rsid w:val="001618AA"/>
    <w:rsid w:val="00180EAB"/>
    <w:rsid w:val="00193991"/>
    <w:rsid w:val="001A0154"/>
    <w:rsid w:val="001A421F"/>
    <w:rsid w:val="001A4DF5"/>
    <w:rsid w:val="00220154"/>
    <w:rsid w:val="0024798E"/>
    <w:rsid w:val="00273287"/>
    <w:rsid w:val="00283B64"/>
    <w:rsid w:val="002C4A8F"/>
    <w:rsid w:val="002C6117"/>
    <w:rsid w:val="002D1AE2"/>
    <w:rsid w:val="002D5A9E"/>
    <w:rsid w:val="002E09E7"/>
    <w:rsid w:val="00317804"/>
    <w:rsid w:val="0032058B"/>
    <w:rsid w:val="00330CAA"/>
    <w:rsid w:val="003368FC"/>
    <w:rsid w:val="00341D53"/>
    <w:rsid w:val="00341E2A"/>
    <w:rsid w:val="00365460"/>
    <w:rsid w:val="00377130"/>
    <w:rsid w:val="00391472"/>
    <w:rsid w:val="003A36BA"/>
    <w:rsid w:val="003C4FE1"/>
    <w:rsid w:val="003E60D8"/>
    <w:rsid w:val="003F4615"/>
    <w:rsid w:val="0041333F"/>
    <w:rsid w:val="00417347"/>
    <w:rsid w:val="00455F8D"/>
    <w:rsid w:val="00457398"/>
    <w:rsid w:val="00467759"/>
    <w:rsid w:val="004A4A68"/>
    <w:rsid w:val="004A7F21"/>
    <w:rsid w:val="004B63C2"/>
    <w:rsid w:val="004C2C21"/>
    <w:rsid w:val="004D18C3"/>
    <w:rsid w:val="004D2FF2"/>
    <w:rsid w:val="004E69BC"/>
    <w:rsid w:val="00513B6B"/>
    <w:rsid w:val="00515E5F"/>
    <w:rsid w:val="00520667"/>
    <w:rsid w:val="00560CDA"/>
    <w:rsid w:val="005A0259"/>
    <w:rsid w:val="006200F6"/>
    <w:rsid w:val="00624E13"/>
    <w:rsid w:val="0062566E"/>
    <w:rsid w:val="00636FAD"/>
    <w:rsid w:val="00650198"/>
    <w:rsid w:val="00687399"/>
    <w:rsid w:val="006A6398"/>
    <w:rsid w:val="006A677E"/>
    <w:rsid w:val="006B35F9"/>
    <w:rsid w:val="006C0088"/>
    <w:rsid w:val="006F4757"/>
    <w:rsid w:val="007008C0"/>
    <w:rsid w:val="007C0E68"/>
    <w:rsid w:val="007D0781"/>
    <w:rsid w:val="007F215C"/>
    <w:rsid w:val="007F2495"/>
    <w:rsid w:val="00807E3A"/>
    <w:rsid w:val="00811150"/>
    <w:rsid w:val="00811B8D"/>
    <w:rsid w:val="00824BB9"/>
    <w:rsid w:val="00877250"/>
    <w:rsid w:val="008E0AC9"/>
    <w:rsid w:val="008E31AF"/>
    <w:rsid w:val="008F2D3B"/>
    <w:rsid w:val="008F7164"/>
    <w:rsid w:val="008F7DA9"/>
    <w:rsid w:val="00910726"/>
    <w:rsid w:val="0091472D"/>
    <w:rsid w:val="00931935"/>
    <w:rsid w:val="009330B5"/>
    <w:rsid w:val="00954259"/>
    <w:rsid w:val="0096297C"/>
    <w:rsid w:val="0096448E"/>
    <w:rsid w:val="009706B5"/>
    <w:rsid w:val="009B0C91"/>
    <w:rsid w:val="009B415D"/>
    <w:rsid w:val="009E19AE"/>
    <w:rsid w:val="009F285E"/>
    <w:rsid w:val="00A07867"/>
    <w:rsid w:val="00A11A7B"/>
    <w:rsid w:val="00A22BE2"/>
    <w:rsid w:val="00A376FF"/>
    <w:rsid w:val="00A76D01"/>
    <w:rsid w:val="00A91B64"/>
    <w:rsid w:val="00AB7497"/>
    <w:rsid w:val="00AC0781"/>
    <w:rsid w:val="00AE3F73"/>
    <w:rsid w:val="00B20BD3"/>
    <w:rsid w:val="00B52C59"/>
    <w:rsid w:val="00B6286F"/>
    <w:rsid w:val="00B67836"/>
    <w:rsid w:val="00B807A7"/>
    <w:rsid w:val="00B84175"/>
    <w:rsid w:val="00B91234"/>
    <w:rsid w:val="00B97A2C"/>
    <w:rsid w:val="00BA47F4"/>
    <w:rsid w:val="00BC1826"/>
    <w:rsid w:val="00BC349C"/>
    <w:rsid w:val="00BD0924"/>
    <w:rsid w:val="00BE5002"/>
    <w:rsid w:val="00BE6429"/>
    <w:rsid w:val="00C16871"/>
    <w:rsid w:val="00C33CC9"/>
    <w:rsid w:val="00C41A2C"/>
    <w:rsid w:val="00C646FA"/>
    <w:rsid w:val="00C7048D"/>
    <w:rsid w:val="00C70893"/>
    <w:rsid w:val="00C923D3"/>
    <w:rsid w:val="00C92CD9"/>
    <w:rsid w:val="00CA159B"/>
    <w:rsid w:val="00CA1CE5"/>
    <w:rsid w:val="00CA3908"/>
    <w:rsid w:val="00CA5FCB"/>
    <w:rsid w:val="00CC46FC"/>
    <w:rsid w:val="00CC6DC2"/>
    <w:rsid w:val="00D72667"/>
    <w:rsid w:val="00D815F2"/>
    <w:rsid w:val="00DC366E"/>
    <w:rsid w:val="00DE6D18"/>
    <w:rsid w:val="00DF5565"/>
    <w:rsid w:val="00DF64A8"/>
    <w:rsid w:val="00E05B74"/>
    <w:rsid w:val="00E71279"/>
    <w:rsid w:val="00E77941"/>
    <w:rsid w:val="00E820A0"/>
    <w:rsid w:val="00EB5979"/>
    <w:rsid w:val="00EE7778"/>
    <w:rsid w:val="00F36951"/>
    <w:rsid w:val="00F4333B"/>
    <w:rsid w:val="00F63590"/>
    <w:rsid w:val="00F80FAF"/>
    <w:rsid w:val="00F93C14"/>
    <w:rsid w:val="00FD6249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link w:val="40"/>
    <w:uiPriority w:val="99"/>
    <w:qFormat/>
    <w:rsid w:val="00EB597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2C4A8F"/>
    <w:pPr>
      <w:tabs>
        <w:tab w:val="num" w:pos="1008"/>
      </w:tabs>
      <w:suppressAutoHyphens/>
      <w:spacing w:before="240" w:after="60" w:line="100" w:lineRule="atLeast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0"/>
    <w:link w:val="60"/>
    <w:uiPriority w:val="99"/>
    <w:qFormat/>
    <w:rsid w:val="002C4A8F"/>
    <w:pPr>
      <w:tabs>
        <w:tab w:val="left" w:pos="1152"/>
      </w:tabs>
      <w:suppressAutoHyphens/>
      <w:spacing w:before="240" w:after="60" w:line="100" w:lineRule="atLeast"/>
      <w:ind w:left="1152" w:hanging="1152"/>
      <w:jc w:val="both"/>
      <w:outlineLvl w:val="5"/>
    </w:pPr>
    <w:rPr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0"/>
    <w:link w:val="70"/>
    <w:uiPriority w:val="99"/>
    <w:qFormat/>
    <w:rsid w:val="002C4A8F"/>
    <w:pPr>
      <w:tabs>
        <w:tab w:val="num" w:pos="1296"/>
      </w:tabs>
      <w:suppressAutoHyphens/>
      <w:spacing w:before="240" w:after="60" w:line="100" w:lineRule="atLeast"/>
      <w:ind w:left="1296" w:hanging="1296"/>
      <w:jc w:val="center"/>
      <w:outlineLvl w:val="6"/>
    </w:pPr>
    <w:rPr>
      <w:lang w:val="x-none" w:eastAsia="x-none"/>
    </w:rPr>
  </w:style>
  <w:style w:type="paragraph" w:styleId="8">
    <w:name w:val="heading 8"/>
    <w:basedOn w:val="a"/>
    <w:next w:val="a0"/>
    <w:link w:val="80"/>
    <w:uiPriority w:val="99"/>
    <w:qFormat/>
    <w:rsid w:val="002C4A8F"/>
    <w:pPr>
      <w:tabs>
        <w:tab w:val="left" w:pos="1440"/>
      </w:tabs>
      <w:suppressAutoHyphens/>
      <w:spacing w:before="240" w:after="60" w:line="100" w:lineRule="atLeast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0"/>
    <w:link w:val="90"/>
    <w:uiPriority w:val="99"/>
    <w:qFormat/>
    <w:rsid w:val="002C4A8F"/>
    <w:pPr>
      <w:tabs>
        <w:tab w:val="left" w:pos="1584"/>
      </w:tabs>
      <w:suppressAutoHyphens/>
      <w:spacing w:before="240" w:after="60" w:line="100" w:lineRule="atLeast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7F2495"/>
    <w:pPr>
      <w:ind w:left="720"/>
      <w:contextualSpacing/>
    </w:pPr>
  </w:style>
  <w:style w:type="table" w:styleId="a5">
    <w:name w:val="Table Grid"/>
    <w:basedOn w:val="a2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No Spacing"/>
    <w:uiPriority w:val="99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7F215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F285E"/>
  </w:style>
  <w:style w:type="paragraph" w:styleId="23">
    <w:name w:val="Body Text 2"/>
    <w:basedOn w:val="a"/>
    <w:link w:val="24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2 Знак"/>
    <w:basedOn w:val="a1"/>
    <w:link w:val="23"/>
    <w:uiPriority w:val="99"/>
    <w:rsid w:val="009F285E"/>
    <w:rPr>
      <w:rFonts w:ascii="Times New Roman" w:eastAsia="Calibri" w:hAnsi="Times New Roman" w:cs="Times New Roman"/>
      <w:sz w:val="28"/>
    </w:rPr>
  </w:style>
  <w:style w:type="character" w:styleId="ad">
    <w:name w:val="Hyperlink"/>
    <w:uiPriority w:val="99"/>
    <w:unhideWhenUsed/>
    <w:rsid w:val="004A4A68"/>
    <w:rPr>
      <w:strike w:val="0"/>
      <w:dstrike w:val="0"/>
      <w:color w:val="0000FF"/>
      <w:u w:val="none"/>
      <w:effect w:val="none"/>
    </w:rPr>
  </w:style>
  <w:style w:type="character" w:customStyle="1" w:styleId="10">
    <w:name w:val="Заголовок 1 Знак"/>
    <w:basedOn w:val="a1"/>
    <w:link w:val="1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25">
    <w:name w:val="Нет списка2"/>
    <w:next w:val="a3"/>
    <w:uiPriority w:val="99"/>
    <w:semiHidden/>
    <w:unhideWhenUsed/>
    <w:rsid w:val="000D0688"/>
  </w:style>
  <w:style w:type="numbering" w:customStyle="1" w:styleId="110">
    <w:name w:val="Нет списка11"/>
    <w:next w:val="a3"/>
    <w:uiPriority w:val="99"/>
    <w:semiHidden/>
    <w:unhideWhenUsed/>
    <w:rsid w:val="000D0688"/>
  </w:style>
  <w:style w:type="paragraph" w:customStyle="1" w:styleId="footnotedescription">
    <w:name w:val="footnote description"/>
    <w:next w:val="a"/>
    <w:link w:val="footnotedescriptionChar"/>
    <w:hidden/>
    <w:rsid w:val="000D0688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0D0688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0D068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D068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e"/>
    <w:uiPriority w:val="99"/>
    <w:unhideWhenUsed/>
    <w:qFormat/>
    <w:rsid w:val="00455F8D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rsid w:val="00455F8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455F8D"/>
  </w:style>
  <w:style w:type="table" w:customStyle="1" w:styleId="TableNormal">
    <w:name w:val="Table Normal"/>
    <w:uiPriority w:val="2"/>
    <w:semiHidden/>
    <w:unhideWhenUsed/>
    <w:qFormat/>
    <w:rsid w:val="00455F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5F8D"/>
    <w:pPr>
      <w:widowControl w:val="0"/>
      <w:autoSpaceDE w:val="0"/>
      <w:autoSpaceDN w:val="0"/>
      <w:spacing w:line="299" w:lineRule="exact"/>
      <w:ind w:left="108"/>
    </w:pPr>
    <w:rPr>
      <w:sz w:val="22"/>
      <w:szCs w:val="22"/>
      <w:lang w:eastAsia="en-US"/>
    </w:rPr>
  </w:style>
  <w:style w:type="paragraph" w:customStyle="1" w:styleId="msonormal0">
    <w:name w:val="msonormal"/>
    <w:basedOn w:val="a"/>
    <w:rsid w:val="00455F8D"/>
    <w:pPr>
      <w:spacing w:before="100" w:beforeAutospacing="1" w:after="100" w:afterAutospacing="1"/>
    </w:pPr>
  </w:style>
  <w:style w:type="paragraph" w:styleId="12">
    <w:name w:val="toc 1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6">
    <w:name w:val="toc 2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character" w:customStyle="1" w:styleId="af">
    <w:name w:val="Гипертекстовая ссылка"/>
    <w:uiPriority w:val="99"/>
    <w:rsid w:val="00455F8D"/>
    <w:rPr>
      <w:b w:val="0"/>
      <w:bCs w:val="0"/>
      <w:color w:val="106BBE"/>
    </w:rPr>
  </w:style>
  <w:style w:type="paragraph" w:customStyle="1" w:styleId="af0">
    <w:name w:val="???????"/>
    <w:rsid w:val="00455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????????? 1"/>
    <w:basedOn w:val="af0"/>
    <w:next w:val="af0"/>
    <w:rsid w:val="00455F8D"/>
  </w:style>
  <w:style w:type="character" w:customStyle="1" w:styleId="40">
    <w:name w:val="Заголовок 4 Знак"/>
    <w:basedOn w:val="a1"/>
    <w:link w:val="4"/>
    <w:uiPriority w:val="99"/>
    <w:rsid w:val="00EB5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EB5979"/>
  </w:style>
  <w:style w:type="numbering" w:customStyle="1" w:styleId="120">
    <w:name w:val="Нет списка12"/>
    <w:next w:val="a3"/>
    <w:uiPriority w:val="99"/>
    <w:semiHidden/>
    <w:unhideWhenUsed/>
    <w:rsid w:val="00EB5979"/>
  </w:style>
  <w:style w:type="paragraph" w:styleId="af1">
    <w:name w:val="Normal (Web)"/>
    <w:basedOn w:val="a"/>
    <w:uiPriority w:val="99"/>
    <w:unhideWhenUsed/>
    <w:rsid w:val="00EB5979"/>
    <w:pPr>
      <w:spacing w:before="100" w:beforeAutospacing="1" w:after="100" w:afterAutospacing="1"/>
    </w:pPr>
  </w:style>
  <w:style w:type="character" w:styleId="af2">
    <w:name w:val="FollowedHyperlink"/>
    <w:uiPriority w:val="99"/>
    <w:unhideWhenUsed/>
    <w:rsid w:val="00EB5979"/>
    <w:rPr>
      <w:color w:val="800080"/>
      <w:u w:val="single"/>
    </w:rPr>
  </w:style>
  <w:style w:type="character" w:customStyle="1" w:styleId="14">
    <w:name w:val="Гиперссылка1"/>
    <w:basedOn w:val="a1"/>
    <w:rsid w:val="00EB5979"/>
  </w:style>
  <w:style w:type="paragraph" w:customStyle="1" w:styleId="listparagraph">
    <w:name w:val="listparagraph"/>
    <w:basedOn w:val="a"/>
    <w:rsid w:val="00EB5979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EB5979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EB5979"/>
    <w:pPr>
      <w:spacing w:before="100" w:beforeAutospacing="1" w:after="100" w:afterAutospacing="1"/>
    </w:pPr>
  </w:style>
  <w:style w:type="paragraph" w:customStyle="1" w:styleId="1100">
    <w:name w:val="110"/>
    <w:basedOn w:val="a"/>
    <w:rsid w:val="00EB5979"/>
    <w:pPr>
      <w:spacing w:before="100" w:beforeAutospacing="1" w:after="100" w:afterAutospacing="1"/>
    </w:pPr>
  </w:style>
  <w:style w:type="paragraph" w:customStyle="1" w:styleId="121">
    <w:name w:val="12"/>
    <w:basedOn w:val="a"/>
    <w:rsid w:val="00EB5979"/>
    <w:pPr>
      <w:spacing w:before="100" w:beforeAutospacing="1" w:after="100" w:afterAutospacing="1"/>
    </w:pPr>
  </w:style>
  <w:style w:type="paragraph" w:customStyle="1" w:styleId="tableparagraph0">
    <w:name w:val="tableparagraph"/>
    <w:basedOn w:val="a"/>
    <w:rsid w:val="00EB5979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EB5979"/>
    <w:pPr>
      <w:spacing w:before="100" w:beforeAutospacing="1" w:after="100" w:afterAutospacing="1"/>
    </w:pPr>
  </w:style>
  <w:style w:type="paragraph" w:customStyle="1" w:styleId="s3">
    <w:name w:val="s_3"/>
    <w:basedOn w:val="a"/>
    <w:rsid w:val="00EB5979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B5979"/>
    <w:pPr>
      <w:spacing w:before="100" w:beforeAutospacing="1" w:after="100" w:afterAutospacing="1"/>
    </w:pPr>
  </w:style>
  <w:style w:type="paragraph" w:customStyle="1" w:styleId="af3">
    <w:name w:val="Знак Знак Знак Знак"/>
    <w:basedOn w:val="a"/>
    <w:uiPriority w:val="99"/>
    <w:rsid w:val="00EB5979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basedOn w:val="a1"/>
    <w:link w:val="5"/>
    <w:uiPriority w:val="99"/>
    <w:rsid w:val="002C4A8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2C4A8F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2C4A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rsid w:val="002C4A8F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2C4A8F"/>
    <w:rPr>
      <w:rFonts w:ascii="Arial" w:eastAsia="Times New Roman" w:hAnsi="Arial" w:cs="Times New Roman"/>
      <w:b/>
      <w:bCs/>
      <w:i/>
      <w:iCs/>
      <w:sz w:val="18"/>
      <w:szCs w:val="18"/>
      <w:lang w:val="x-none" w:eastAsia="x-none"/>
    </w:rPr>
  </w:style>
  <w:style w:type="numbering" w:customStyle="1" w:styleId="51">
    <w:name w:val="Нет списка5"/>
    <w:next w:val="a3"/>
    <w:uiPriority w:val="99"/>
    <w:semiHidden/>
    <w:unhideWhenUsed/>
    <w:rsid w:val="002C4A8F"/>
  </w:style>
  <w:style w:type="character" w:customStyle="1" w:styleId="111">
    <w:name w:val="Заголовок 1 Знак1"/>
    <w:uiPriority w:val="99"/>
    <w:rsid w:val="002C4A8F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2C4A8F"/>
    <w:rPr>
      <w:rFonts w:ascii="Arial" w:hAnsi="Arial"/>
      <w:b/>
      <w:i/>
      <w:sz w:val="28"/>
    </w:rPr>
  </w:style>
  <w:style w:type="character" w:customStyle="1" w:styleId="af4">
    <w:name w:val="Текст сноски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uiPriority w:val="99"/>
    <w:rsid w:val="002C4A8F"/>
    <w:rPr>
      <w:rFonts w:ascii="Arial" w:hAnsi="Arial"/>
      <w:sz w:val="20"/>
    </w:rPr>
  </w:style>
  <w:style w:type="character" w:customStyle="1" w:styleId="af5">
    <w:name w:val="Основной текст с отступом Знак"/>
    <w:uiPriority w:val="99"/>
    <w:rsid w:val="002C4A8F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2C4A8F"/>
    <w:rPr>
      <w:rFonts w:ascii="Courier New" w:hAnsi="Courier New" w:cs="Courier New"/>
      <w:color w:val="000090"/>
      <w:sz w:val="20"/>
      <w:szCs w:val="20"/>
    </w:rPr>
  </w:style>
  <w:style w:type="character" w:styleId="af6">
    <w:name w:val="page number"/>
    <w:uiPriority w:val="99"/>
    <w:rsid w:val="002C4A8F"/>
    <w:rPr>
      <w:rFonts w:cs="Times New Roman"/>
    </w:rPr>
  </w:style>
  <w:style w:type="character" w:customStyle="1" w:styleId="42">
    <w:name w:val="Знак Знак4"/>
    <w:uiPriority w:val="99"/>
    <w:rsid w:val="002C4A8F"/>
    <w:rPr>
      <w:rFonts w:ascii="Arial" w:hAnsi="Arial"/>
      <w:sz w:val="24"/>
      <w:lang w:val="ru-RU" w:eastAsia="ar-SA" w:bidi="ar-SA"/>
    </w:rPr>
  </w:style>
  <w:style w:type="character" w:customStyle="1" w:styleId="af7">
    <w:name w:val="Подпись Знак"/>
    <w:uiPriority w:val="99"/>
    <w:rsid w:val="002C4A8F"/>
    <w:rPr>
      <w:rFonts w:ascii="Times New Roman" w:hAnsi="Times New Roman" w:cs="Times New Roman"/>
      <w:b/>
      <w:bCs/>
      <w:sz w:val="28"/>
      <w:szCs w:val="28"/>
    </w:rPr>
  </w:style>
  <w:style w:type="character" w:customStyle="1" w:styleId="af8">
    <w:name w:val="Красная строка Знак"/>
    <w:basedOn w:val="ae"/>
    <w:uiPriority w:val="99"/>
    <w:rsid w:val="002C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2C4A8F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2C4A8F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2C4A8F"/>
    <w:rPr>
      <w:rFonts w:ascii="Times New Roman" w:hAnsi="Times New Roman"/>
      <w:sz w:val="22"/>
    </w:rPr>
  </w:style>
  <w:style w:type="character" w:styleId="af9">
    <w:name w:val="footnote reference"/>
    <w:uiPriority w:val="99"/>
    <w:semiHidden/>
    <w:rsid w:val="002C4A8F"/>
    <w:rPr>
      <w:rFonts w:cs="Times New Roman"/>
      <w:vertAlign w:val="superscript"/>
    </w:rPr>
  </w:style>
  <w:style w:type="character" w:customStyle="1" w:styleId="afa">
    <w:name w:val="Знак Знак"/>
    <w:uiPriority w:val="99"/>
    <w:rsid w:val="002C4A8F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sid w:val="002C4A8F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sid w:val="002C4A8F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rsid w:val="002C4A8F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2C4A8F"/>
    <w:rPr>
      <w:rFonts w:ascii="Times New Roman" w:hAnsi="Times New Roman"/>
      <w:b/>
      <w:i/>
      <w:sz w:val="26"/>
      <w:lang w:val="en-US" w:eastAsia="x-none"/>
    </w:rPr>
  </w:style>
  <w:style w:type="character" w:customStyle="1" w:styleId="afb">
    <w:name w:val="Текст примечания Знак"/>
    <w:uiPriority w:val="99"/>
    <w:rsid w:val="002C4A8F"/>
    <w:rPr>
      <w:rFonts w:ascii="Calibri" w:hAnsi="Calibri" w:cs="Calibri"/>
      <w:sz w:val="20"/>
      <w:szCs w:val="20"/>
    </w:rPr>
  </w:style>
  <w:style w:type="character" w:customStyle="1" w:styleId="afc">
    <w:name w:val="Тема примечания Знак"/>
    <w:uiPriority w:val="99"/>
    <w:rsid w:val="002C4A8F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2C4A8F"/>
  </w:style>
  <w:style w:type="character" w:customStyle="1" w:styleId="u">
    <w:name w:val="u"/>
    <w:uiPriority w:val="99"/>
    <w:rsid w:val="002C4A8F"/>
  </w:style>
  <w:style w:type="character" w:customStyle="1" w:styleId="17">
    <w:name w:val="Знак Знак17"/>
    <w:uiPriority w:val="99"/>
    <w:rsid w:val="002C4A8F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rsid w:val="002C4A8F"/>
    <w:rPr>
      <w:rFonts w:ascii="Arial" w:hAnsi="Arial"/>
      <w:lang w:val="ru-RU" w:eastAsia="x-none"/>
    </w:rPr>
  </w:style>
  <w:style w:type="character" w:customStyle="1" w:styleId="15">
    <w:name w:val="бпОсновной текст Знак Знак1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customStyle="1" w:styleId="afd">
    <w:name w:val="Название Знак"/>
    <w:uiPriority w:val="99"/>
    <w:rsid w:val="002C4A8F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afe">
    <w:name w:val="Текст Знак"/>
    <w:uiPriority w:val="99"/>
    <w:rsid w:val="002C4A8F"/>
    <w:rPr>
      <w:rFonts w:ascii="Courier New" w:hAnsi="Courier New" w:cs="Courier New"/>
      <w:sz w:val="20"/>
      <w:szCs w:val="20"/>
    </w:rPr>
  </w:style>
  <w:style w:type="character" w:customStyle="1" w:styleId="18">
    <w:name w:val="Обычный1 Знак"/>
    <w:uiPriority w:val="99"/>
    <w:rsid w:val="002C4A8F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2C4A8F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2C4A8F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2C4A8F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2C4A8F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2C4A8F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2C4A8F"/>
    <w:rPr>
      <w:sz w:val="24"/>
      <w:lang w:val="ru-RU" w:eastAsia="x-none"/>
    </w:rPr>
  </w:style>
  <w:style w:type="character" w:customStyle="1" w:styleId="150">
    <w:name w:val="Знак Знак15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styleId="aff">
    <w:name w:val="Strong"/>
    <w:uiPriority w:val="99"/>
    <w:qFormat/>
    <w:rsid w:val="002C4A8F"/>
    <w:rPr>
      <w:rFonts w:cs="Times New Roman"/>
      <w:b/>
      <w:bCs/>
    </w:rPr>
  </w:style>
  <w:style w:type="character" w:customStyle="1" w:styleId="HeaderChar">
    <w:name w:val="Header Char"/>
    <w:uiPriority w:val="99"/>
    <w:rsid w:val="002C4A8F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2C4A8F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2C4A8F"/>
    <w:rPr>
      <w:b/>
      <w:sz w:val="28"/>
      <w:lang w:val="ru-RU" w:eastAsia="x-none"/>
    </w:rPr>
  </w:style>
  <w:style w:type="character" w:customStyle="1" w:styleId="aff0">
    <w:name w:val="Цветовое выделение"/>
    <w:uiPriority w:val="99"/>
    <w:rsid w:val="002C4A8F"/>
    <w:rPr>
      <w:b/>
      <w:color w:val="000080"/>
      <w:sz w:val="20"/>
    </w:rPr>
  </w:style>
  <w:style w:type="character" w:customStyle="1" w:styleId="aff1">
    <w:name w:val="Продолжение ссылки"/>
    <w:uiPriority w:val="99"/>
    <w:rsid w:val="002C4A8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2C4A8F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2C4A8F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2C4A8F"/>
    <w:rPr>
      <w:sz w:val="16"/>
      <w:lang w:val="ru-RU" w:eastAsia="x-none"/>
    </w:rPr>
  </w:style>
  <w:style w:type="character" w:customStyle="1" w:styleId="27">
    <w:name w:val="Знак Знак27"/>
    <w:uiPriority w:val="99"/>
    <w:rsid w:val="002C4A8F"/>
    <w:rPr>
      <w:sz w:val="28"/>
      <w:lang w:val="ru-RU" w:eastAsia="x-none"/>
    </w:rPr>
  </w:style>
  <w:style w:type="character" w:customStyle="1" w:styleId="260">
    <w:name w:val="Знак Знак26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2C4A8F"/>
    <w:rPr>
      <w:rFonts w:ascii="Arial" w:hAnsi="Arial"/>
      <w:b/>
      <w:sz w:val="24"/>
      <w:lang w:val="ru-RU" w:eastAsia="x-none"/>
    </w:rPr>
  </w:style>
  <w:style w:type="character" w:styleId="aff2">
    <w:name w:val="Emphasis"/>
    <w:uiPriority w:val="99"/>
    <w:qFormat/>
    <w:rsid w:val="002C4A8F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2C4A8F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2C4A8F"/>
    <w:rPr>
      <w:sz w:val="24"/>
      <w:lang w:val="ru-RU" w:eastAsia="x-none"/>
    </w:rPr>
  </w:style>
  <w:style w:type="character" w:customStyle="1" w:styleId="220">
    <w:name w:val="Заголовок 2 Знак2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2C4A8F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C4A8F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C4A8F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C4A8F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2C4A8F"/>
    <w:rPr>
      <w:sz w:val="24"/>
      <w:lang w:val="ru-RU" w:eastAsia="x-none"/>
    </w:rPr>
  </w:style>
  <w:style w:type="character" w:customStyle="1" w:styleId="2110">
    <w:name w:val="Знак Знак211"/>
    <w:uiPriority w:val="99"/>
    <w:rsid w:val="002C4A8F"/>
    <w:rPr>
      <w:sz w:val="28"/>
      <w:lang w:val="ru-RU" w:eastAsia="x-none"/>
    </w:rPr>
  </w:style>
  <w:style w:type="character" w:customStyle="1" w:styleId="201">
    <w:name w:val="Знак Знак201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19">
    <w:name w:val="Знак Знак19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2C4A8F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2C4A8F"/>
    <w:rPr>
      <w:rFonts w:ascii="Arial" w:hAnsi="Arial"/>
      <w:i/>
      <w:lang w:val="ru-RU" w:eastAsia="x-none"/>
    </w:rPr>
  </w:style>
  <w:style w:type="character" w:customStyle="1" w:styleId="112">
    <w:name w:val="Знак Знак11"/>
    <w:uiPriority w:val="99"/>
    <w:rsid w:val="002C4A8F"/>
    <w:rPr>
      <w:sz w:val="24"/>
      <w:lang w:val="ru-RU" w:eastAsia="x-none"/>
    </w:rPr>
  </w:style>
  <w:style w:type="character" w:customStyle="1" w:styleId="91">
    <w:name w:val="Знак Знак9"/>
    <w:uiPriority w:val="99"/>
    <w:rsid w:val="002C4A8F"/>
    <w:rPr>
      <w:lang w:val="ru-RU" w:eastAsia="x-none"/>
    </w:rPr>
  </w:style>
  <w:style w:type="character" w:customStyle="1" w:styleId="37">
    <w:name w:val="Знак Знак3"/>
    <w:uiPriority w:val="99"/>
    <w:rsid w:val="002C4A8F"/>
    <w:rPr>
      <w:b/>
      <w:sz w:val="28"/>
      <w:lang w:val="ru-RU" w:eastAsia="x-none"/>
    </w:rPr>
  </w:style>
  <w:style w:type="character" w:customStyle="1" w:styleId="140">
    <w:name w:val="Знак Знак14"/>
    <w:uiPriority w:val="99"/>
    <w:rsid w:val="002C4A8F"/>
    <w:rPr>
      <w:sz w:val="24"/>
      <w:lang w:val="ru-RU" w:eastAsia="x-none"/>
    </w:rPr>
  </w:style>
  <w:style w:type="character" w:customStyle="1" w:styleId="29">
    <w:name w:val="Знак Знак2"/>
    <w:uiPriority w:val="99"/>
    <w:rsid w:val="002C4A8F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sid w:val="002C4A8F"/>
    <w:rPr>
      <w:sz w:val="24"/>
      <w:lang w:val="ru-RU" w:eastAsia="x-none"/>
    </w:rPr>
  </w:style>
  <w:style w:type="character" w:customStyle="1" w:styleId="1a">
    <w:name w:val="Знак Знак1"/>
    <w:uiPriority w:val="99"/>
    <w:rsid w:val="002C4A8F"/>
    <w:rPr>
      <w:sz w:val="16"/>
      <w:lang w:val="ru-RU" w:eastAsia="x-none"/>
    </w:rPr>
  </w:style>
  <w:style w:type="character" w:customStyle="1" w:styleId="52">
    <w:name w:val="Знак Знак5"/>
    <w:uiPriority w:val="99"/>
    <w:rsid w:val="002C4A8F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2C4A8F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2C4A8F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2C4A8F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2C4A8F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2C4A8F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2C4A8F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2C4A8F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2C4A8F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2C4A8F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2C4A8F"/>
    <w:rPr>
      <w:rFonts w:cs="Times New Roman"/>
    </w:rPr>
  </w:style>
  <w:style w:type="character" w:styleId="aff3">
    <w:name w:val="annotation reference"/>
    <w:uiPriority w:val="99"/>
    <w:semiHidden/>
    <w:rsid w:val="002C4A8F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2C4A8F"/>
    <w:rPr>
      <w:color w:val="auto"/>
      <w:sz w:val="28"/>
    </w:rPr>
  </w:style>
  <w:style w:type="character" w:customStyle="1" w:styleId="ListLabel2">
    <w:name w:val="ListLabel 2"/>
    <w:uiPriority w:val="99"/>
    <w:rsid w:val="002C4A8F"/>
    <w:rPr>
      <w:sz w:val="24"/>
    </w:rPr>
  </w:style>
  <w:style w:type="character" w:customStyle="1" w:styleId="ListLabel3">
    <w:name w:val="ListLabel 3"/>
    <w:uiPriority w:val="99"/>
    <w:rsid w:val="002C4A8F"/>
    <w:rPr>
      <w:rFonts w:eastAsia="Times New Roman"/>
      <w:sz w:val="22"/>
    </w:rPr>
  </w:style>
  <w:style w:type="character" w:customStyle="1" w:styleId="ListLabel4">
    <w:name w:val="ListLabel 4"/>
    <w:uiPriority w:val="99"/>
    <w:rsid w:val="002C4A8F"/>
    <w:rPr>
      <w:sz w:val="28"/>
    </w:rPr>
  </w:style>
  <w:style w:type="character" w:customStyle="1" w:styleId="ListLabel5">
    <w:name w:val="ListLabel 5"/>
    <w:uiPriority w:val="99"/>
    <w:rsid w:val="002C4A8F"/>
  </w:style>
  <w:style w:type="character" w:customStyle="1" w:styleId="ListLabel6">
    <w:name w:val="ListLabel 6"/>
    <w:uiPriority w:val="99"/>
    <w:rsid w:val="002C4A8F"/>
  </w:style>
  <w:style w:type="character" w:customStyle="1" w:styleId="ListLabel7">
    <w:name w:val="ListLabel 7"/>
    <w:uiPriority w:val="99"/>
    <w:rsid w:val="002C4A8F"/>
  </w:style>
  <w:style w:type="character" w:customStyle="1" w:styleId="ListLabel8">
    <w:name w:val="ListLabel 8"/>
    <w:uiPriority w:val="99"/>
    <w:rsid w:val="002C4A8F"/>
  </w:style>
  <w:style w:type="paragraph" w:styleId="aff4">
    <w:name w:val="Title"/>
    <w:basedOn w:val="a"/>
    <w:next w:val="aff5"/>
    <w:link w:val="1d"/>
    <w:uiPriority w:val="10"/>
    <w:qFormat/>
    <w:rsid w:val="002C4A8F"/>
    <w:pPr>
      <w:suppressAutoHyphens/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1d">
    <w:name w:val="Название Знак1"/>
    <w:basedOn w:val="a1"/>
    <w:link w:val="aff4"/>
    <w:uiPriority w:val="10"/>
    <w:rsid w:val="002C4A8F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1e">
    <w:name w:val="Основной текст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styleId="aff5">
    <w:name w:val="Subtitle"/>
    <w:basedOn w:val="aff4"/>
    <w:next w:val="a0"/>
    <w:link w:val="aff6"/>
    <w:uiPriority w:val="11"/>
    <w:qFormat/>
    <w:rsid w:val="002C4A8F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2C4A8F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styleId="aff7">
    <w:name w:val="List"/>
    <w:basedOn w:val="a0"/>
    <w:uiPriority w:val="99"/>
    <w:rsid w:val="002C4A8F"/>
    <w:pPr>
      <w:suppressAutoHyphens/>
      <w:spacing w:after="0" w:line="100" w:lineRule="atLeast"/>
      <w:jc w:val="both"/>
    </w:pPr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1f">
    <w:name w:val="Название1"/>
    <w:basedOn w:val="a"/>
    <w:uiPriority w:val="99"/>
    <w:rsid w:val="002C4A8F"/>
    <w:pPr>
      <w:suppressLineNumbers/>
      <w:suppressAutoHyphens/>
      <w:spacing w:before="120" w:after="120" w:line="276" w:lineRule="auto"/>
    </w:pPr>
    <w:rPr>
      <w:rFonts w:ascii="Calibri" w:eastAsia="SimSun" w:hAnsi="Calibri" w:cs="Calibri"/>
      <w:i/>
      <w:iCs/>
      <w:lang w:eastAsia="ar-SA"/>
    </w:rPr>
  </w:style>
  <w:style w:type="paragraph" w:customStyle="1" w:styleId="1f0">
    <w:name w:val="Указатель1"/>
    <w:basedOn w:val="a"/>
    <w:uiPriority w:val="99"/>
    <w:rsid w:val="002C4A8F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1f1">
    <w:name w:val="Верх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1f2">
    <w:name w:val="Ниж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2c">
    <w:name w:val="Текст выноски Знак2"/>
    <w:basedOn w:val="a1"/>
    <w:uiPriority w:val="99"/>
    <w:semiHidden/>
    <w:rsid w:val="002C4A8F"/>
    <w:rPr>
      <w:rFonts w:ascii="Tahoma" w:eastAsia="SimSun" w:hAnsi="Tahoma" w:cs="Tahoma"/>
      <w:sz w:val="16"/>
      <w:szCs w:val="16"/>
      <w:lang w:val="x-none" w:eastAsia="ar-SA"/>
    </w:rPr>
  </w:style>
  <w:style w:type="paragraph" w:customStyle="1" w:styleId="aff8">
    <w:name w:val="МУ Обычный стиль"/>
    <w:basedOn w:val="a"/>
    <w:uiPriority w:val="99"/>
    <w:rsid w:val="002C4A8F"/>
    <w:pPr>
      <w:widowControl w:val="0"/>
      <w:tabs>
        <w:tab w:val="left" w:pos="1134"/>
        <w:tab w:val="left" w:pos="1560"/>
      </w:tabs>
      <w:suppressAutoHyphens/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C4A8F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9">
    <w:name w:val="footnote text"/>
    <w:basedOn w:val="a"/>
    <w:link w:val="1f3"/>
    <w:uiPriority w:val="99"/>
    <w:semiHidden/>
    <w:rsid w:val="002C4A8F"/>
    <w:pPr>
      <w:suppressAutoHyphens/>
      <w:spacing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3">
    <w:name w:val="Текст сноски Знак1"/>
    <w:basedOn w:val="a1"/>
    <w:link w:val="aff9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a">
    <w:name w:val="Body Text Indent"/>
    <w:basedOn w:val="a0"/>
    <w:link w:val="1f4"/>
    <w:uiPriority w:val="99"/>
    <w:rsid w:val="002C4A8F"/>
    <w:pPr>
      <w:suppressAutoHyphens/>
      <w:spacing w:line="100" w:lineRule="atLeast"/>
      <w:ind w:firstLine="210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4">
    <w:name w:val="Основной текст с отступом Знак1"/>
    <w:basedOn w:val="a1"/>
    <w:link w:val="affa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affb">
    <w:name w:val="Знак"/>
    <w:basedOn w:val="a"/>
    <w:uiPriority w:val="99"/>
    <w:rsid w:val="002C4A8F"/>
    <w:pPr>
      <w:widowControl w:val="0"/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ConsPlusTitle">
    <w:name w:val="ConsPlusTitle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2C4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212">
    <w:name w:val="Основной текст 2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customStyle="1" w:styleId="affc">
    <w:name w:val="Готовый"/>
    <w:basedOn w:val="a"/>
    <w:uiPriority w:val="99"/>
    <w:rsid w:val="002C4A8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d">
    <w:name w:val="Signature"/>
    <w:basedOn w:val="a"/>
    <w:link w:val="1f5"/>
    <w:uiPriority w:val="99"/>
    <w:rsid w:val="002C4A8F"/>
    <w:pPr>
      <w:suppressLineNumbers/>
      <w:suppressAutoHyphens/>
      <w:spacing w:line="100" w:lineRule="atLeast"/>
      <w:ind w:left="4252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5">
    <w:name w:val="Подпись Знак1"/>
    <w:basedOn w:val="a1"/>
    <w:link w:val="affd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38">
    <w:name w:val="Body Text 3"/>
    <w:basedOn w:val="a"/>
    <w:link w:val="310"/>
    <w:uiPriority w:val="99"/>
    <w:rsid w:val="002C4A8F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customStyle="1" w:styleId="1f6">
    <w:name w:val="Абзац списка1"/>
    <w:basedOn w:val="a"/>
    <w:uiPriority w:val="99"/>
    <w:rsid w:val="002C4A8F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2C4A8F"/>
    <w:pPr>
      <w:widowControl w:val="0"/>
      <w:suppressAutoHyphens/>
      <w:spacing w:line="317" w:lineRule="exact"/>
    </w:pPr>
    <w:rPr>
      <w:rFonts w:ascii="Calibri" w:hAnsi="Calibri" w:cs="Calibri"/>
      <w:lang w:eastAsia="ar-SA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styleId="afff">
    <w:name w:val="annotation text"/>
    <w:basedOn w:val="a"/>
    <w:link w:val="1f7"/>
    <w:uiPriority w:val="99"/>
    <w:semiHidden/>
    <w:rsid w:val="002C4A8F"/>
    <w:pPr>
      <w:suppressAutoHyphens/>
      <w:spacing w:after="200"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7">
    <w:name w:val="Текст примечания Знак1"/>
    <w:basedOn w:val="a1"/>
    <w:link w:val="afff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f0">
    <w:name w:val="annotation subject"/>
    <w:basedOn w:val="afff"/>
    <w:link w:val="1f8"/>
    <w:uiPriority w:val="99"/>
    <w:semiHidden/>
    <w:rsid w:val="002C4A8F"/>
    <w:rPr>
      <w:b/>
      <w:bCs/>
    </w:rPr>
  </w:style>
  <w:style w:type="character" w:customStyle="1" w:styleId="1f8">
    <w:name w:val="Тема примечания Знак1"/>
    <w:basedOn w:val="1f7"/>
    <w:link w:val="afff0"/>
    <w:uiPriority w:val="99"/>
    <w:semiHidden/>
    <w:rsid w:val="002C4A8F"/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2C4A8F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1">
    <w:name w:val="caption"/>
    <w:basedOn w:val="a"/>
    <w:uiPriority w:val="99"/>
    <w:qFormat/>
    <w:rsid w:val="002C4A8F"/>
    <w:pPr>
      <w:suppressAutoHyphens/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2C4A8F"/>
    <w:pPr>
      <w:suppressAutoHyphens/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styleId="afff2">
    <w:name w:val="Plain Text"/>
    <w:basedOn w:val="a"/>
    <w:link w:val="1fa"/>
    <w:uiPriority w:val="99"/>
    <w:rsid w:val="002C4A8F"/>
    <w:pPr>
      <w:suppressAutoHyphens/>
      <w:spacing w:line="100" w:lineRule="atLeast"/>
      <w:jc w:val="center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1fa">
    <w:name w:val="Текст Знак1"/>
    <w:basedOn w:val="a1"/>
    <w:link w:val="afff2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paragraph" w:customStyle="1" w:styleId="ConsNormal">
    <w:name w:val="ConsNormal"/>
    <w:uiPriority w:val="99"/>
    <w:rsid w:val="002C4A8F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3">
    <w:name w:val="Нумерованный Список"/>
    <w:basedOn w:val="a"/>
    <w:uiPriority w:val="99"/>
    <w:rsid w:val="002C4A8F"/>
    <w:pPr>
      <w:suppressAutoHyphens/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customStyle="1" w:styleId="ConsNonformat">
    <w:name w:val="ConsNonformat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2C4A8F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2C4A8F"/>
    <w:pPr>
      <w:suppressAutoHyphens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4">
    <w:name w:val="Адресат"/>
    <w:basedOn w:val="a"/>
    <w:uiPriority w:val="99"/>
    <w:rsid w:val="002C4A8F"/>
    <w:pPr>
      <w:suppressAutoHyphens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5">
    <w:name w:val="Приложение"/>
    <w:basedOn w:val="a0"/>
    <w:uiPriority w:val="99"/>
    <w:rsid w:val="002C4A8F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afff6">
    <w:name w:val="Заголовок к тексту"/>
    <w:basedOn w:val="a"/>
    <w:uiPriority w:val="99"/>
    <w:rsid w:val="002C4A8F"/>
    <w:pPr>
      <w:suppressAutoHyphens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7">
    <w:name w:val="регистрационные поля"/>
    <w:basedOn w:val="a"/>
    <w:uiPriority w:val="99"/>
    <w:rsid w:val="002C4A8F"/>
    <w:pPr>
      <w:suppressAutoHyphens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8">
    <w:name w:val="Исполнитель"/>
    <w:basedOn w:val="a0"/>
    <w:uiPriority w:val="99"/>
    <w:rsid w:val="002C4A8F"/>
    <w:pPr>
      <w:suppressAutoHyphens/>
      <w:spacing w:line="240" w:lineRule="exact"/>
    </w:pPr>
    <w:rPr>
      <w:rFonts w:ascii="Calibri" w:eastAsia="SimSun" w:hAnsi="Calibri" w:cs="Calibri"/>
      <w:b/>
      <w:bCs/>
      <w:lang w:val="x-none" w:eastAsia="ar-SA"/>
    </w:rPr>
  </w:style>
  <w:style w:type="paragraph" w:customStyle="1" w:styleId="afff9">
    <w:name w:val="Подпись на общем бланке"/>
    <w:basedOn w:val="affd"/>
    <w:uiPriority w:val="99"/>
    <w:rsid w:val="002C4A8F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a">
    <w:name w:val="Таблицы (моноширинный)"/>
    <w:basedOn w:val="a"/>
    <w:uiPriority w:val="99"/>
    <w:rsid w:val="002C4A8F"/>
    <w:pPr>
      <w:suppressAutoHyphens/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b">
    <w:name w:val="Заголовок статьи"/>
    <w:basedOn w:val="a"/>
    <w:uiPriority w:val="99"/>
    <w:rsid w:val="002C4A8F"/>
    <w:pPr>
      <w:suppressAutoHyphens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c">
    <w:name w:val="Комментарий"/>
    <w:basedOn w:val="a"/>
    <w:uiPriority w:val="99"/>
    <w:rsid w:val="002C4A8F"/>
    <w:pPr>
      <w:suppressAutoHyphens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2C4A8F"/>
    <w:pPr>
      <w:suppressAutoHyphens/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c">
    <w:name w:val="Стиль1"/>
    <w:basedOn w:val="affa"/>
    <w:uiPriority w:val="99"/>
    <w:rsid w:val="002C4A8F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2C4A8F"/>
    <w:pPr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Normal1">
    <w:name w:val="Normal1"/>
    <w:uiPriority w:val="99"/>
    <w:rsid w:val="002C4A8F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2C4A8F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d">
    <w:name w:val="Знак Знак Знак Знак Знак Знак Знак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1ff">
    <w:name w:val="Знак Знак Знак Знак Знак Знак Знак1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e">
    <w:name w:val="......."/>
    <w:basedOn w:val="a"/>
    <w:uiPriority w:val="99"/>
    <w:rsid w:val="002C4A8F"/>
    <w:pPr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2d">
    <w:name w:val="Обычный2"/>
    <w:uiPriority w:val="99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a"/>
    <w:link w:val="214"/>
    <w:uiPriority w:val="99"/>
    <w:rsid w:val="002C4A8F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222">
    <w:name w:val="Основной текст 22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Default0">
    <w:name w:val="Default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C4A8F"/>
    <w:pPr>
      <w:suppressAutoHyphens/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">
    <w:name w:val="Прижатый влево"/>
    <w:basedOn w:val="a"/>
    <w:next w:val="a"/>
    <w:uiPriority w:val="99"/>
    <w:rsid w:val="002C4A8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istLabel11">
    <w:name w:val="ListLabel 11"/>
    <w:uiPriority w:val="99"/>
    <w:rsid w:val="002C4A8F"/>
    <w:rPr>
      <w:rFonts w:ascii="Times New Roman" w:hAnsi="Times New Roman"/>
      <w:color w:val="FF0000"/>
      <w:sz w:val="28"/>
    </w:rPr>
  </w:style>
  <w:style w:type="paragraph" w:customStyle="1" w:styleId="consplusnonformat0">
    <w:name w:val="consplusnonformat"/>
    <w:basedOn w:val="a"/>
    <w:rsid w:val="002C4A8F"/>
    <w:pPr>
      <w:spacing w:before="100" w:beforeAutospacing="1" w:after="100" w:afterAutospacing="1"/>
    </w:pPr>
  </w:style>
  <w:style w:type="table" w:customStyle="1" w:styleId="1ff0">
    <w:name w:val="Сетка таблицы1"/>
    <w:basedOn w:val="a2"/>
    <w:next w:val="a5"/>
    <w:uiPriority w:val="59"/>
    <w:rsid w:val="002C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formattext"/>
    <w:basedOn w:val="a"/>
    <w:rsid w:val="002C4A8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C4A8F"/>
    <w:pPr>
      <w:spacing w:before="100" w:beforeAutospacing="1" w:after="100" w:afterAutospacing="1"/>
    </w:pPr>
  </w:style>
  <w:style w:type="paragraph" w:customStyle="1" w:styleId="affff0">
    <w:name w:val="Нормальный"/>
    <w:basedOn w:val="a"/>
    <w:rsid w:val="00B52C59"/>
    <w:pPr>
      <w:suppressAutoHyphens/>
      <w:ind w:firstLine="720"/>
      <w:jc w:val="both"/>
    </w:pPr>
    <w:rPr>
      <w:szCs w:val="20"/>
    </w:rPr>
  </w:style>
  <w:style w:type="paragraph" w:customStyle="1" w:styleId="consplustitle0">
    <w:name w:val="consplustitle"/>
    <w:basedOn w:val="a"/>
    <w:rsid w:val="00687399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6873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link w:val="40"/>
    <w:uiPriority w:val="99"/>
    <w:qFormat/>
    <w:rsid w:val="00EB597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2C4A8F"/>
    <w:pPr>
      <w:tabs>
        <w:tab w:val="num" w:pos="1008"/>
      </w:tabs>
      <w:suppressAutoHyphens/>
      <w:spacing w:before="240" w:after="60" w:line="100" w:lineRule="atLeast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0"/>
    <w:link w:val="60"/>
    <w:uiPriority w:val="99"/>
    <w:qFormat/>
    <w:rsid w:val="002C4A8F"/>
    <w:pPr>
      <w:tabs>
        <w:tab w:val="left" w:pos="1152"/>
      </w:tabs>
      <w:suppressAutoHyphens/>
      <w:spacing w:before="240" w:after="60" w:line="100" w:lineRule="atLeast"/>
      <w:ind w:left="1152" w:hanging="1152"/>
      <w:jc w:val="both"/>
      <w:outlineLvl w:val="5"/>
    </w:pPr>
    <w:rPr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0"/>
    <w:link w:val="70"/>
    <w:uiPriority w:val="99"/>
    <w:qFormat/>
    <w:rsid w:val="002C4A8F"/>
    <w:pPr>
      <w:tabs>
        <w:tab w:val="num" w:pos="1296"/>
      </w:tabs>
      <w:suppressAutoHyphens/>
      <w:spacing w:before="240" w:after="60" w:line="100" w:lineRule="atLeast"/>
      <w:ind w:left="1296" w:hanging="1296"/>
      <w:jc w:val="center"/>
      <w:outlineLvl w:val="6"/>
    </w:pPr>
    <w:rPr>
      <w:lang w:val="x-none" w:eastAsia="x-none"/>
    </w:rPr>
  </w:style>
  <w:style w:type="paragraph" w:styleId="8">
    <w:name w:val="heading 8"/>
    <w:basedOn w:val="a"/>
    <w:next w:val="a0"/>
    <w:link w:val="80"/>
    <w:uiPriority w:val="99"/>
    <w:qFormat/>
    <w:rsid w:val="002C4A8F"/>
    <w:pPr>
      <w:tabs>
        <w:tab w:val="left" w:pos="1440"/>
      </w:tabs>
      <w:suppressAutoHyphens/>
      <w:spacing w:before="240" w:after="60" w:line="100" w:lineRule="atLeast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0"/>
    <w:link w:val="90"/>
    <w:uiPriority w:val="99"/>
    <w:qFormat/>
    <w:rsid w:val="002C4A8F"/>
    <w:pPr>
      <w:tabs>
        <w:tab w:val="left" w:pos="1584"/>
      </w:tabs>
      <w:suppressAutoHyphens/>
      <w:spacing w:before="240" w:after="60" w:line="100" w:lineRule="atLeast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7F2495"/>
    <w:pPr>
      <w:ind w:left="720"/>
      <w:contextualSpacing/>
    </w:pPr>
  </w:style>
  <w:style w:type="table" w:styleId="a5">
    <w:name w:val="Table Grid"/>
    <w:basedOn w:val="a2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No Spacing"/>
    <w:uiPriority w:val="99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7F215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F285E"/>
  </w:style>
  <w:style w:type="paragraph" w:styleId="23">
    <w:name w:val="Body Text 2"/>
    <w:basedOn w:val="a"/>
    <w:link w:val="24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2 Знак"/>
    <w:basedOn w:val="a1"/>
    <w:link w:val="23"/>
    <w:uiPriority w:val="99"/>
    <w:rsid w:val="009F285E"/>
    <w:rPr>
      <w:rFonts w:ascii="Times New Roman" w:eastAsia="Calibri" w:hAnsi="Times New Roman" w:cs="Times New Roman"/>
      <w:sz w:val="28"/>
    </w:rPr>
  </w:style>
  <w:style w:type="character" w:styleId="ad">
    <w:name w:val="Hyperlink"/>
    <w:uiPriority w:val="99"/>
    <w:unhideWhenUsed/>
    <w:rsid w:val="004A4A68"/>
    <w:rPr>
      <w:strike w:val="0"/>
      <w:dstrike w:val="0"/>
      <w:color w:val="0000FF"/>
      <w:u w:val="none"/>
      <w:effect w:val="none"/>
    </w:rPr>
  </w:style>
  <w:style w:type="character" w:customStyle="1" w:styleId="10">
    <w:name w:val="Заголовок 1 Знак"/>
    <w:basedOn w:val="a1"/>
    <w:link w:val="1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25">
    <w:name w:val="Нет списка2"/>
    <w:next w:val="a3"/>
    <w:uiPriority w:val="99"/>
    <w:semiHidden/>
    <w:unhideWhenUsed/>
    <w:rsid w:val="000D0688"/>
  </w:style>
  <w:style w:type="numbering" w:customStyle="1" w:styleId="110">
    <w:name w:val="Нет списка11"/>
    <w:next w:val="a3"/>
    <w:uiPriority w:val="99"/>
    <w:semiHidden/>
    <w:unhideWhenUsed/>
    <w:rsid w:val="000D0688"/>
  </w:style>
  <w:style w:type="paragraph" w:customStyle="1" w:styleId="footnotedescription">
    <w:name w:val="footnote description"/>
    <w:next w:val="a"/>
    <w:link w:val="footnotedescriptionChar"/>
    <w:hidden/>
    <w:rsid w:val="000D0688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0D0688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0D068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D068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e"/>
    <w:uiPriority w:val="99"/>
    <w:unhideWhenUsed/>
    <w:qFormat/>
    <w:rsid w:val="00455F8D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rsid w:val="00455F8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455F8D"/>
  </w:style>
  <w:style w:type="table" w:customStyle="1" w:styleId="TableNormal">
    <w:name w:val="Table Normal"/>
    <w:uiPriority w:val="2"/>
    <w:semiHidden/>
    <w:unhideWhenUsed/>
    <w:qFormat/>
    <w:rsid w:val="00455F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5F8D"/>
    <w:pPr>
      <w:widowControl w:val="0"/>
      <w:autoSpaceDE w:val="0"/>
      <w:autoSpaceDN w:val="0"/>
      <w:spacing w:line="299" w:lineRule="exact"/>
      <w:ind w:left="108"/>
    </w:pPr>
    <w:rPr>
      <w:sz w:val="22"/>
      <w:szCs w:val="22"/>
      <w:lang w:eastAsia="en-US"/>
    </w:rPr>
  </w:style>
  <w:style w:type="paragraph" w:customStyle="1" w:styleId="msonormal0">
    <w:name w:val="msonormal"/>
    <w:basedOn w:val="a"/>
    <w:rsid w:val="00455F8D"/>
    <w:pPr>
      <w:spacing w:before="100" w:beforeAutospacing="1" w:after="100" w:afterAutospacing="1"/>
    </w:pPr>
  </w:style>
  <w:style w:type="paragraph" w:styleId="12">
    <w:name w:val="toc 1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6">
    <w:name w:val="toc 2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character" w:customStyle="1" w:styleId="af">
    <w:name w:val="Гипертекстовая ссылка"/>
    <w:uiPriority w:val="99"/>
    <w:rsid w:val="00455F8D"/>
    <w:rPr>
      <w:b w:val="0"/>
      <w:bCs w:val="0"/>
      <w:color w:val="106BBE"/>
    </w:rPr>
  </w:style>
  <w:style w:type="paragraph" w:customStyle="1" w:styleId="af0">
    <w:name w:val="???????"/>
    <w:rsid w:val="00455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????????? 1"/>
    <w:basedOn w:val="af0"/>
    <w:next w:val="af0"/>
    <w:rsid w:val="00455F8D"/>
  </w:style>
  <w:style w:type="character" w:customStyle="1" w:styleId="40">
    <w:name w:val="Заголовок 4 Знак"/>
    <w:basedOn w:val="a1"/>
    <w:link w:val="4"/>
    <w:uiPriority w:val="99"/>
    <w:rsid w:val="00EB5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EB5979"/>
  </w:style>
  <w:style w:type="numbering" w:customStyle="1" w:styleId="120">
    <w:name w:val="Нет списка12"/>
    <w:next w:val="a3"/>
    <w:uiPriority w:val="99"/>
    <w:semiHidden/>
    <w:unhideWhenUsed/>
    <w:rsid w:val="00EB5979"/>
  </w:style>
  <w:style w:type="paragraph" w:styleId="af1">
    <w:name w:val="Normal (Web)"/>
    <w:basedOn w:val="a"/>
    <w:uiPriority w:val="99"/>
    <w:unhideWhenUsed/>
    <w:rsid w:val="00EB5979"/>
    <w:pPr>
      <w:spacing w:before="100" w:beforeAutospacing="1" w:after="100" w:afterAutospacing="1"/>
    </w:pPr>
  </w:style>
  <w:style w:type="character" w:styleId="af2">
    <w:name w:val="FollowedHyperlink"/>
    <w:uiPriority w:val="99"/>
    <w:unhideWhenUsed/>
    <w:rsid w:val="00EB5979"/>
    <w:rPr>
      <w:color w:val="800080"/>
      <w:u w:val="single"/>
    </w:rPr>
  </w:style>
  <w:style w:type="character" w:customStyle="1" w:styleId="14">
    <w:name w:val="Гиперссылка1"/>
    <w:basedOn w:val="a1"/>
    <w:rsid w:val="00EB5979"/>
  </w:style>
  <w:style w:type="paragraph" w:customStyle="1" w:styleId="listparagraph">
    <w:name w:val="listparagraph"/>
    <w:basedOn w:val="a"/>
    <w:rsid w:val="00EB5979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EB5979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EB5979"/>
    <w:pPr>
      <w:spacing w:before="100" w:beforeAutospacing="1" w:after="100" w:afterAutospacing="1"/>
    </w:pPr>
  </w:style>
  <w:style w:type="paragraph" w:customStyle="1" w:styleId="1100">
    <w:name w:val="110"/>
    <w:basedOn w:val="a"/>
    <w:rsid w:val="00EB5979"/>
    <w:pPr>
      <w:spacing w:before="100" w:beforeAutospacing="1" w:after="100" w:afterAutospacing="1"/>
    </w:pPr>
  </w:style>
  <w:style w:type="paragraph" w:customStyle="1" w:styleId="121">
    <w:name w:val="12"/>
    <w:basedOn w:val="a"/>
    <w:rsid w:val="00EB5979"/>
    <w:pPr>
      <w:spacing w:before="100" w:beforeAutospacing="1" w:after="100" w:afterAutospacing="1"/>
    </w:pPr>
  </w:style>
  <w:style w:type="paragraph" w:customStyle="1" w:styleId="tableparagraph0">
    <w:name w:val="tableparagraph"/>
    <w:basedOn w:val="a"/>
    <w:rsid w:val="00EB5979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EB5979"/>
    <w:pPr>
      <w:spacing w:before="100" w:beforeAutospacing="1" w:after="100" w:afterAutospacing="1"/>
    </w:pPr>
  </w:style>
  <w:style w:type="paragraph" w:customStyle="1" w:styleId="s3">
    <w:name w:val="s_3"/>
    <w:basedOn w:val="a"/>
    <w:rsid w:val="00EB5979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B5979"/>
    <w:pPr>
      <w:spacing w:before="100" w:beforeAutospacing="1" w:after="100" w:afterAutospacing="1"/>
    </w:pPr>
  </w:style>
  <w:style w:type="paragraph" w:customStyle="1" w:styleId="af3">
    <w:name w:val="Знак Знак Знак Знак"/>
    <w:basedOn w:val="a"/>
    <w:uiPriority w:val="99"/>
    <w:rsid w:val="00EB5979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basedOn w:val="a1"/>
    <w:link w:val="5"/>
    <w:uiPriority w:val="99"/>
    <w:rsid w:val="002C4A8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2C4A8F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2C4A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rsid w:val="002C4A8F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2C4A8F"/>
    <w:rPr>
      <w:rFonts w:ascii="Arial" w:eastAsia="Times New Roman" w:hAnsi="Arial" w:cs="Times New Roman"/>
      <w:b/>
      <w:bCs/>
      <w:i/>
      <w:iCs/>
      <w:sz w:val="18"/>
      <w:szCs w:val="18"/>
      <w:lang w:val="x-none" w:eastAsia="x-none"/>
    </w:rPr>
  </w:style>
  <w:style w:type="numbering" w:customStyle="1" w:styleId="51">
    <w:name w:val="Нет списка5"/>
    <w:next w:val="a3"/>
    <w:uiPriority w:val="99"/>
    <w:semiHidden/>
    <w:unhideWhenUsed/>
    <w:rsid w:val="002C4A8F"/>
  </w:style>
  <w:style w:type="character" w:customStyle="1" w:styleId="111">
    <w:name w:val="Заголовок 1 Знак1"/>
    <w:uiPriority w:val="99"/>
    <w:rsid w:val="002C4A8F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2C4A8F"/>
    <w:rPr>
      <w:rFonts w:ascii="Arial" w:hAnsi="Arial"/>
      <w:b/>
      <w:i/>
      <w:sz w:val="28"/>
    </w:rPr>
  </w:style>
  <w:style w:type="character" w:customStyle="1" w:styleId="af4">
    <w:name w:val="Текст сноски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uiPriority w:val="99"/>
    <w:rsid w:val="002C4A8F"/>
    <w:rPr>
      <w:rFonts w:ascii="Arial" w:hAnsi="Arial"/>
      <w:sz w:val="20"/>
    </w:rPr>
  </w:style>
  <w:style w:type="character" w:customStyle="1" w:styleId="af5">
    <w:name w:val="Основной текст с отступом Знак"/>
    <w:uiPriority w:val="99"/>
    <w:rsid w:val="002C4A8F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2C4A8F"/>
    <w:rPr>
      <w:rFonts w:ascii="Courier New" w:hAnsi="Courier New" w:cs="Courier New"/>
      <w:color w:val="000090"/>
      <w:sz w:val="20"/>
      <w:szCs w:val="20"/>
    </w:rPr>
  </w:style>
  <w:style w:type="character" w:styleId="af6">
    <w:name w:val="page number"/>
    <w:uiPriority w:val="99"/>
    <w:rsid w:val="002C4A8F"/>
    <w:rPr>
      <w:rFonts w:cs="Times New Roman"/>
    </w:rPr>
  </w:style>
  <w:style w:type="character" w:customStyle="1" w:styleId="42">
    <w:name w:val="Знак Знак4"/>
    <w:uiPriority w:val="99"/>
    <w:rsid w:val="002C4A8F"/>
    <w:rPr>
      <w:rFonts w:ascii="Arial" w:hAnsi="Arial"/>
      <w:sz w:val="24"/>
      <w:lang w:val="ru-RU" w:eastAsia="ar-SA" w:bidi="ar-SA"/>
    </w:rPr>
  </w:style>
  <w:style w:type="character" w:customStyle="1" w:styleId="af7">
    <w:name w:val="Подпись Знак"/>
    <w:uiPriority w:val="99"/>
    <w:rsid w:val="002C4A8F"/>
    <w:rPr>
      <w:rFonts w:ascii="Times New Roman" w:hAnsi="Times New Roman" w:cs="Times New Roman"/>
      <w:b/>
      <w:bCs/>
      <w:sz w:val="28"/>
      <w:szCs w:val="28"/>
    </w:rPr>
  </w:style>
  <w:style w:type="character" w:customStyle="1" w:styleId="af8">
    <w:name w:val="Красная строка Знак"/>
    <w:basedOn w:val="ae"/>
    <w:uiPriority w:val="99"/>
    <w:rsid w:val="002C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2C4A8F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2C4A8F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2C4A8F"/>
    <w:rPr>
      <w:rFonts w:ascii="Times New Roman" w:hAnsi="Times New Roman"/>
      <w:sz w:val="22"/>
    </w:rPr>
  </w:style>
  <w:style w:type="character" w:styleId="af9">
    <w:name w:val="footnote reference"/>
    <w:uiPriority w:val="99"/>
    <w:semiHidden/>
    <w:rsid w:val="002C4A8F"/>
    <w:rPr>
      <w:rFonts w:cs="Times New Roman"/>
      <w:vertAlign w:val="superscript"/>
    </w:rPr>
  </w:style>
  <w:style w:type="character" w:customStyle="1" w:styleId="afa">
    <w:name w:val="Знак Знак"/>
    <w:uiPriority w:val="99"/>
    <w:rsid w:val="002C4A8F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sid w:val="002C4A8F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sid w:val="002C4A8F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rsid w:val="002C4A8F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2C4A8F"/>
    <w:rPr>
      <w:rFonts w:ascii="Times New Roman" w:hAnsi="Times New Roman"/>
      <w:b/>
      <w:i/>
      <w:sz w:val="26"/>
      <w:lang w:val="en-US" w:eastAsia="x-none"/>
    </w:rPr>
  </w:style>
  <w:style w:type="character" w:customStyle="1" w:styleId="afb">
    <w:name w:val="Текст примечания Знак"/>
    <w:uiPriority w:val="99"/>
    <w:rsid w:val="002C4A8F"/>
    <w:rPr>
      <w:rFonts w:ascii="Calibri" w:hAnsi="Calibri" w:cs="Calibri"/>
      <w:sz w:val="20"/>
      <w:szCs w:val="20"/>
    </w:rPr>
  </w:style>
  <w:style w:type="character" w:customStyle="1" w:styleId="afc">
    <w:name w:val="Тема примечания Знак"/>
    <w:uiPriority w:val="99"/>
    <w:rsid w:val="002C4A8F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2C4A8F"/>
  </w:style>
  <w:style w:type="character" w:customStyle="1" w:styleId="u">
    <w:name w:val="u"/>
    <w:uiPriority w:val="99"/>
    <w:rsid w:val="002C4A8F"/>
  </w:style>
  <w:style w:type="character" w:customStyle="1" w:styleId="17">
    <w:name w:val="Знак Знак17"/>
    <w:uiPriority w:val="99"/>
    <w:rsid w:val="002C4A8F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rsid w:val="002C4A8F"/>
    <w:rPr>
      <w:rFonts w:ascii="Arial" w:hAnsi="Arial"/>
      <w:lang w:val="ru-RU" w:eastAsia="x-none"/>
    </w:rPr>
  </w:style>
  <w:style w:type="character" w:customStyle="1" w:styleId="15">
    <w:name w:val="бпОсновной текст Знак Знак1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customStyle="1" w:styleId="afd">
    <w:name w:val="Название Знак"/>
    <w:uiPriority w:val="99"/>
    <w:rsid w:val="002C4A8F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afe">
    <w:name w:val="Текст Знак"/>
    <w:uiPriority w:val="99"/>
    <w:rsid w:val="002C4A8F"/>
    <w:rPr>
      <w:rFonts w:ascii="Courier New" w:hAnsi="Courier New" w:cs="Courier New"/>
      <w:sz w:val="20"/>
      <w:szCs w:val="20"/>
    </w:rPr>
  </w:style>
  <w:style w:type="character" w:customStyle="1" w:styleId="18">
    <w:name w:val="Обычный1 Знак"/>
    <w:uiPriority w:val="99"/>
    <w:rsid w:val="002C4A8F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2C4A8F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2C4A8F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2C4A8F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2C4A8F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2C4A8F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2C4A8F"/>
    <w:rPr>
      <w:sz w:val="24"/>
      <w:lang w:val="ru-RU" w:eastAsia="x-none"/>
    </w:rPr>
  </w:style>
  <w:style w:type="character" w:customStyle="1" w:styleId="150">
    <w:name w:val="Знак Знак15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styleId="aff">
    <w:name w:val="Strong"/>
    <w:uiPriority w:val="99"/>
    <w:qFormat/>
    <w:rsid w:val="002C4A8F"/>
    <w:rPr>
      <w:rFonts w:cs="Times New Roman"/>
      <w:b/>
      <w:bCs/>
    </w:rPr>
  </w:style>
  <w:style w:type="character" w:customStyle="1" w:styleId="HeaderChar">
    <w:name w:val="Header Char"/>
    <w:uiPriority w:val="99"/>
    <w:rsid w:val="002C4A8F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2C4A8F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2C4A8F"/>
    <w:rPr>
      <w:b/>
      <w:sz w:val="28"/>
      <w:lang w:val="ru-RU" w:eastAsia="x-none"/>
    </w:rPr>
  </w:style>
  <w:style w:type="character" w:customStyle="1" w:styleId="aff0">
    <w:name w:val="Цветовое выделение"/>
    <w:uiPriority w:val="99"/>
    <w:rsid w:val="002C4A8F"/>
    <w:rPr>
      <w:b/>
      <w:color w:val="000080"/>
      <w:sz w:val="20"/>
    </w:rPr>
  </w:style>
  <w:style w:type="character" w:customStyle="1" w:styleId="aff1">
    <w:name w:val="Продолжение ссылки"/>
    <w:uiPriority w:val="99"/>
    <w:rsid w:val="002C4A8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2C4A8F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2C4A8F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2C4A8F"/>
    <w:rPr>
      <w:sz w:val="16"/>
      <w:lang w:val="ru-RU" w:eastAsia="x-none"/>
    </w:rPr>
  </w:style>
  <w:style w:type="character" w:customStyle="1" w:styleId="27">
    <w:name w:val="Знак Знак27"/>
    <w:uiPriority w:val="99"/>
    <w:rsid w:val="002C4A8F"/>
    <w:rPr>
      <w:sz w:val="28"/>
      <w:lang w:val="ru-RU" w:eastAsia="x-none"/>
    </w:rPr>
  </w:style>
  <w:style w:type="character" w:customStyle="1" w:styleId="260">
    <w:name w:val="Знак Знак26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2C4A8F"/>
    <w:rPr>
      <w:rFonts w:ascii="Arial" w:hAnsi="Arial"/>
      <w:b/>
      <w:sz w:val="24"/>
      <w:lang w:val="ru-RU" w:eastAsia="x-none"/>
    </w:rPr>
  </w:style>
  <w:style w:type="character" w:styleId="aff2">
    <w:name w:val="Emphasis"/>
    <w:uiPriority w:val="99"/>
    <w:qFormat/>
    <w:rsid w:val="002C4A8F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2C4A8F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2C4A8F"/>
    <w:rPr>
      <w:sz w:val="24"/>
      <w:lang w:val="ru-RU" w:eastAsia="x-none"/>
    </w:rPr>
  </w:style>
  <w:style w:type="character" w:customStyle="1" w:styleId="220">
    <w:name w:val="Заголовок 2 Знак2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2C4A8F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C4A8F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C4A8F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C4A8F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2C4A8F"/>
    <w:rPr>
      <w:sz w:val="24"/>
      <w:lang w:val="ru-RU" w:eastAsia="x-none"/>
    </w:rPr>
  </w:style>
  <w:style w:type="character" w:customStyle="1" w:styleId="2110">
    <w:name w:val="Знак Знак211"/>
    <w:uiPriority w:val="99"/>
    <w:rsid w:val="002C4A8F"/>
    <w:rPr>
      <w:sz w:val="28"/>
      <w:lang w:val="ru-RU" w:eastAsia="x-none"/>
    </w:rPr>
  </w:style>
  <w:style w:type="character" w:customStyle="1" w:styleId="201">
    <w:name w:val="Знак Знак201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19">
    <w:name w:val="Знак Знак19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2C4A8F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2C4A8F"/>
    <w:rPr>
      <w:rFonts w:ascii="Arial" w:hAnsi="Arial"/>
      <w:i/>
      <w:lang w:val="ru-RU" w:eastAsia="x-none"/>
    </w:rPr>
  </w:style>
  <w:style w:type="character" w:customStyle="1" w:styleId="112">
    <w:name w:val="Знак Знак11"/>
    <w:uiPriority w:val="99"/>
    <w:rsid w:val="002C4A8F"/>
    <w:rPr>
      <w:sz w:val="24"/>
      <w:lang w:val="ru-RU" w:eastAsia="x-none"/>
    </w:rPr>
  </w:style>
  <w:style w:type="character" w:customStyle="1" w:styleId="91">
    <w:name w:val="Знак Знак9"/>
    <w:uiPriority w:val="99"/>
    <w:rsid w:val="002C4A8F"/>
    <w:rPr>
      <w:lang w:val="ru-RU" w:eastAsia="x-none"/>
    </w:rPr>
  </w:style>
  <w:style w:type="character" w:customStyle="1" w:styleId="37">
    <w:name w:val="Знак Знак3"/>
    <w:uiPriority w:val="99"/>
    <w:rsid w:val="002C4A8F"/>
    <w:rPr>
      <w:b/>
      <w:sz w:val="28"/>
      <w:lang w:val="ru-RU" w:eastAsia="x-none"/>
    </w:rPr>
  </w:style>
  <w:style w:type="character" w:customStyle="1" w:styleId="140">
    <w:name w:val="Знак Знак14"/>
    <w:uiPriority w:val="99"/>
    <w:rsid w:val="002C4A8F"/>
    <w:rPr>
      <w:sz w:val="24"/>
      <w:lang w:val="ru-RU" w:eastAsia="x-none"/>
    </w:rPr>
  </w:style>
  <w:style w:type="character" w:customStyle="1" w:styleId="29">
    <w:name w:val="Знак Знак2"/>
    <w:uiPriority w:val="99"/>
    <w:rsid w:val="002C4A8F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sid w:val="002C4A8F"/>
    <w:rPr>
      <w:sz w:val="24"/>
      <w:lang w:val="ru-RU" w:eastAsia="x-none"/>
    </w:rPr>
  </w:style>
  <w:style w:type="character" w:customStyle="1" w:styleId="1a">
    <w:name w:val="Знак Знак1"/>
    <w:uiPriority w:val="99"/>
    <w:rsid w:val="002C4A8F"/>
    <w:rPr>
      <w:sz w:val="16"/>
      <w:lang w:val="ru-RU" w:eastAsia="x-none"/>
    </w:rPr>
  </w:style>
  <w:style w:type="character" w:customStyle="1" w:styleId="52">
    <w:name w:val="Знак Знак5"/>
    <w:uiPriority w:val="99"/>
    <w:rsid w:val="002C4A8F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2C4A8F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2C4A8F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2C4A8F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2C4A8F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2C4A8F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2C4A8F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2C4A8F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2C4A8F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2C4A8F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2C4A8F"/>
    <w:rPr>
      <w:rFonts w:cs="Times New Roman"/>
    </w:rPr>
  </w:style>
  <w:style w:type="character" w:styleId="aff3">
    <w:name w:val="annotation reference"/>
    <w:uiPriority w:val="99"/>
    <w:semiHidden/>
    <w:rsid w:val="002C4A8F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2C4A8F"/>
    <w:rPr>
      <w:color w:val="auto"/>
      <w:sz w:val="28"/>
    </w:rPr>
  </w:style>
  <w:style w:type="character" w:customStyle="1" w:styleId="ListLabel2">
    <w:name w:val="ListLabel 2"/>
    <w:uiPriority w:val="99"/>
    <w:rsid w:val="002C4A8F"/>
    <w:rPr>
      <w:sz w:val="24"/>
    </w:rPr>
  </w:style>
  <w:style w:type="character" w:customStyle="1" w:styleId="ListLabel3">
    <w:name w:val="ListLabel 3"/>
    <w:uiPriority w:val="99"/>
    <w:rsid w:val="002C4A8F"/>
    <w:rPr>
      <w:rFonts w:eastAsia="Times New Roman"/>
      <w:sz w:val="22"/>
    </w:rPr>
  </w:style>
  <w:style w:type="character" w:customStyle="1" w:styleId="ListLabel4">
    <w:name w:val="ListLabel 4"/>
    <w:uiPriority w:val="99"/>
    <w:rsid w:val="002C4A8F"/>
    <w:rPr>
      <w:sz w:val="28"/>
    </w:rPr>
  </w:style>
  <w:style w:type="character" w:customStyle="1" w:styleId="ListLabel5">
    <w:name w:val="ListLabel 5"/>
    <w:uiPriority w:val="99"/>
    <w:rsid w:val="002C4A8F"/>
  </w:style>
  <w:style w:type="character" w:customStyle="1" w:styleId="ListLabel6">
    <w:name w:val="ListLabel 6"/>
    <w:uiPriority w:val="99"/>
    <w:rsid w:val="002C4A8F"/>
  </w:style>
  <w:style w:type="character" w:customStyle="1" w:styleId="ListLabel7">
    <w:name w:val="ListLabel 7"/>
    <w:uiPriority w:val="99"/>
    <w:rsid w:val="002C4A8F"/>
  </w:style>
  <w:style w:type="character" w:customStyle="1" w:styleId="ListLabel8">
    <w:name w:val="ListLabel 8"/>
    <w:uiPriority w:val="99"/>
    <w:rsid w:val="002C4A8F"/>
  </w:style>
  <w:style w:type="paragraph" w:styleId="aff4">
    <w:name w:val="Title"/>
    <w:basedOn w:val="a"/>
    <w:next w:val="aff5"/>
    <w:link w:val="1d"/>
    <w:uiPriority w:val="10"/>
    <w:qFormat/>
    <w:rsid w:val="002C4A8F"/>
    <w:pPr>
      <w:suppressAutoHyphens/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1d">
    <w:name w:val="Название Знак1"/>
    <w:basedOn w:val="a1"/>
    <w:link w:val="aff4"/>
    <w:uiPriority w:val="10"/>
    <w:rsid w:val="002C4A8F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1e">
    <w:name w:val="Основной текст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styleId="aff5">
    <w:name w:val="Subtitle"/>
    <w:basedOn w:val="aff4"/>
    <w:next w:val="a0"/>
    <w:link w:val="aff6"/>
    <w:uiPriority w:val="11"/>
    <w:qFormat/>
    <w:rsid w:val="002C4A8F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2C4A8F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styleId="aff7">
    <w:name w:val="List"/>
    <w:basedOn w:val="a0"/>
    <w:uiPriority w:val="99"/>
    <w:rsid w:val="002C4A8F"/>
    <w:pPr>
      <w:suppressAutoHyphens/>
      <w:spacing w:after="0" w:line="100" w:lineRule="atLeast"/>
      <w:jc w:val="both"/>
    </w:pPr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1f">
    <w:name w:val="Название1"/>
    <w:basedOn w:val="a"/>
    <w:uiPriority w:val="99"/>
    <w:rsid w:val="002C4A8F"/>
    <w:pPr>
      <w:suppressLineNumbers/>
      <w:suppressAutoHyphens/>
      <w:spacing w:before="120" w:after="120" w:line="276" w:lineRule="auto"/>
    </w:pPr>
    <w:rPr>
      <w:rFonts w:ascii="Calibri" w:eastAsia="SimSun" w:hAnsi="Calibri" w:cs="Calibri"/>
      <w:i/>
      <w:iCs/>
      <w:lang w:eastAsia="ar-SA"/>
    </w:rPr>
  </w:style>
  <w:style w:type="paragraph" w:customStyle="1" w:styleId="1f0">
    <w:name w:val="Указатель1"/>
    <w:basedOn w:val="a"/>
    <w:uiPriority w:val="99"/>
    <w:rsid w:val="002C4A8F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1f1">
    <w:name w:val="Верх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1f2">
    <w:name w:val="Ниж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2c">
    <w:name w:val="Текст выноски Знак2"/>
    <w:basedOn w:val="a1"/>
    <w:uiPriority w:val="99"/>
    <w:semiHidden/>
    <w:rsid w:val="002C4A8F"/>
    <w:rPr>
      <w:rFonts w:ascii="Tahoma" w:eastAsia="SimSun" w:hAnsi="Tahoma" w:cs="Tahoma"/>
      <w:sz w:val="16"/>
      <w:szCs w:val="16"/>
      <w:lang w:val="x-none" w:eastAsia="ar-SA"/>
    </w:rPr>
  </w:style>
  <w:style w:type="paragraph" w:customStyle="1" w:styleId="aff8">
    <w:name w:val="МУ Обычный стиль"/>
    <w:basedOn w:val="a"/>
    <w:uiPriority w:val="99"/>
    <w:rsid w:val="002C4A8F"/>
    <w:pPr>
      <w:widowControl w:val="0"/>
      <w:tabs>
        <w:tab w:val="left" w:pos="1134"/>
        <w:tab w:val="left" w:pos="1560"/>
      </w:tabs>
      <w:suppressAutoHyphens/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C4A8F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9">
    <w:name w:val="footnote text"/>
    <w:basedOn w:val="a"/>
    <w:link w:val="1f3"/>
    <w:uiPriority w:val="99"/>
    <w:semiHidden/>
    <w:rsid w:val="002C4A8F"/>
    <w:pPr>
      <w:suppressAutoHyphens/>
      <w:spacing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3">
    <w:name w:val="Текст сноски Знак1"/>
    <w:basedOn w:val="a1"/>
    <w:link w:val="aff9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a">
    <w:name w:val="Body Text Indent"/>
    <w:basedOn w:val="a0"/>
    <w:link w:val="1f4"/>
    <w:uiPriority w:val="99"/>
    <w:rsid w:val="002C4A8F"/>
    <w:pPr>
      <w:suppressAutoHyphens/>
      <w:spacing w:line="100" w:lineRule="atLeast"/>
      <w:ind w:firstLine="210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4">
    <w:name w:val="Основной текст с отступом Знак1"/>
    <w:basedOn w:val="a1"/>
    <w:link w:val="affa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affb">
    <w:name w:val="Знак"/>
    <w:basedOn w:val="a"/>
    <w:uiPriority w:val="99"/>
    <w:rsid w:val="002C4A8F"/>
    <w:pPr>
      <w:widowControl w:val="0"/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ConsPlusTitle">
    <w:name w:val="ConsPlusTitle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2C4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212">
    <w:name w:val="Основной текст 2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customStyle="1" w:styleId="affc">
    <w:name w:val="Готовый"/>
    <w:basedOn w:val="a"/>
    <w:uiPriority w:val="99"/>
    <w:rsid w:val="002C4A8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d">
    <w:name w:val="Signature"/>
    <w:basedOn w:val="a"/>
    <w:link w:val="1f5"/>
    <w:uiPriority w:val="99"/>
    <w:rsid w:val="002C4A8F"/>
    <w:pPr>
      <w:suppressLineNumbers/>
      <w:suppressAutoHyphens/>
      <w:spacing w:line="100" w:lineRule="atLeast"/>
      <w:ind w:left="4252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5">
    <w:name w:val="Подпись Знак1"/>
    <w:basedOn w:val="a1"/>
    <w:link w:val="affd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38">
    <w:name w:val="Body Text 3"/>
    <w:basedOn w:val="a"/>
    <w:link w:val="310"/>
    <w:uiPriority w:val="99"/>
    <w:rsid w:val="002C4A8F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customStyle="1" w:styleId="1f6">
    <w:name w:val="Абзац списка1"/>
    <w:basedOn w:val="a"/>
    <w:uiPriority w:val="99"/>
    <w:rsid w:val="002C4A8F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2C4A8F"/>
    <w:pPr>
      <w:widowControl w:val="0"/>
      <w:suppressAutoHyphens/>
      <w:spacing w:line="317" w:lineRule="exact"/>
    </w:pPr>
    <w:rPr>
      <w:rFonts w:ascii="Calibri" w:hAnsi="Calibri" w:cs="Calibri"/>
      <w:lang w:eastAsia="ar-SA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styleId="afff">
    <w:name w:val="annotation text"/>
    <w:basedOn w:val="a"/>
    <w:link w:val="1f7"/>
    <w:uiPriority w:val="99"/>
    <w:semiHidden/>
    <w:rsid w:val="002C4A8F"/>
    <w:pPr>
      <w:suppressAutoHyphens/>
      <w:spacing w:after="200"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7">
    <w:name w:val="Текст примечания Знак1"/>
    <w:basedOn w:val="a1"/>
    <w:link w:val="afff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f0">
    <w:name w:val="annotation subject"/>
    <w:basedOn w:val="afff"/>
    <w:link w:val="1f8"/>
    <w:uiPriority w:val="99"/>
    <w:semiHidden/>
    <w:rsid w:val="002C4A8F"/>
    <w:rPr>
      <w:b/>
      <w:bCs/>
    </w:rPr>
  </w:style>
  <w:style w:type="character" w:customStyle="1" w:styleId="1f8">
    <w:name w:val="Тема примечания Знак1"/>
    <w:basedOn w:val="1f7"/>
    <w:link w:val="afff0"/>
    <w:uiPriority w:val="99"/>
    <w:semiHidden/>
    <w:rsid w:val="002C4A8F"/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2C4A8F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1">
    <w:name w:val="caption"/>
    <w:basedOn w:val="a"/>
    <w:uiPriority w:val="99"/>
    <w:qFormat/>
    <w:rsid w:val="002C4A8F"/>
    <w:pPr>
      <w:suppressAutoHyphens/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2C4A8F"/>
    <w:pPr>
      <w:suppressAutoHyphens/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styleId="afff2">
    <w:name w:val="Plain Text"/>
    <w:basedOn w:val="a"/>
    <w:link w:val="1fa"/>
    <w:uiPriority w:val="99"/>
    <w:rsid w:val="002C4A8F"/>
    <w:pPr>
      <w:suppressAutoHyphens/>
      <w:spacing w:line="100" w:lineRule="atLeast"/>
      <w:jc w:val="center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1fa">
    <w:name w:val="Текст Знак1"/>
    <w:basedOn w:val="a1"/>
    <w:link w:val="afff2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paragraph" w:customStyle="1" w:styleId="ConsNormal">
    <w:name w:val="ConsNormal"/>
    <w:uiPriority w:val="99"/>
    <w:rsid w:val="002C4A8F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3">
    <w:name w:val="Нумерованный Список"/>
    <w:basedOn w:val="a"/>
    <w:uiPriority w:val="99"/>
    <w:rsid w:val="002C4A8F"/>
    <w:pPr>
      <w:suppressAutoHyphens/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customStyle="1" w:styleId="ConsNonformat">
    <w:name w:val="ConsNonformat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2C4A8F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2C4A8F"/>
    <w:pPr>
      <w:suppressAutoHyphens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4">
    <w:name w:val="Адресат"/>
    <w:basedOn w:val="a"/>
    <w:uiPriority w:val="99"/>
    <w:rsid w:val="002C4A8F"/>
    <w:pPr>
      <w:suppressAutoHyphens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5">
    <w:name w:val="Приложение"/>
    <w:basedOn w:val="a0"/>
    <w:uiPriority w:val="99"/>
    <w:rsid w:val="002C4A8F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afff6">
    <w:name w:val="Заголовок к тексту"/>
    <w:basedOn w:val="a"/>
    <w:uiPriority w:val="99"/>
    <w:rsid w:val="002C4A8F"/>
    <w:pPr>
      <w:suppressAutoHyphens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7">
    <w:name w:val="регистрационные поля"/>
    <w:basedOn w:val="a"/>
    <w:uiPriority w:val="99"/>
    <w:rsid w:val="002C4A8F"/>
    <w:pPr>
      <w:suppressAutoHyphens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8">
    <w:name w:val="Исполнитель"/>
    <w:basedOn w:val="a0"/>
    <w:uiPriority w:val="99"/>
    <w:rsid w:val="002C4A8F"/>
    <w:pPr>
      <w:suppressAutoHyphens/>
      <w:spacing w:line="240" w:lineRule="exact"/>
    </w:pPr>
    <w:rPr>
      <w:rFonts w:ascii="Calibri" w:eastAsia="SimSun" w:hAnsi="Calibri" w:cs="Calibri"/>
      <w:b/>
      <w:bCs/>
      <w:lang w:val="x-none" w:eastAsia="ar-SA"/>
    </w:rPr>
  </w:style>
  <w:style w:type="paragraph" w:customStyle="1" w:styleId="afff9">
    <w:name w:val="Подпись на общем бланке"/>
    <w:basedOn w:val="affd"/>
    <w:uiPriority w:val="99"/>
    <w:rsid w:val="002C4A8F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a">
    <w:name w:val="Таблицы (моноширинный)"/>
    <w:basedOn w:val="a"/>
    <w:uiPriority w:val="99"/>
    <w:rsid w:val="002C4A8F"/>
    <w:pPr>
      <w:suppressAutoHyphens/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b">
    <w:name w:val="Заголовок статьи"/>
    <w:basedOn w:val="a"/>
    <w:uiPriority w:val="99"/>
    <w:rsid w:val="002C4A8F"/>
    <w:pPr>
      <w:suppressAutoHyphens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c">
    <w:name w:val="Комментарий"/>
    <w:basedOn w:val="a"/>
    <w:uiPriority w:val="99"/>
    <w:rsid w:val="002C4A8F"/>
    <w:pPr>
      <w:suppressAutoHyphens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2C4A8F"/>
    <w:pPr>
      <w:suppressAutoHyphens/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c">
    <w:name w:val="Стиль1"/>
    <w:basedOn w:val="affa"/>
    <w:uiPriority w:val="99"/>
    <w:rsid w:val="002C4A8F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2C4A8F"/>
    <w:pPr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Normal1">
    <w:name w:val="Normal1"/>
    <w:uiPriority w:val="99"/>
    <w:rsid w:val="002C4A8F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2C4A8F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d">
    <w:name w:val="Знак Знак Знак Знак Знак Знак Знак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1ff">
    <w:name w:val="Знак Знак Знак Знак Знак Знак Знак1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e">
    <w:name w:val="......."/>
    <w:basedOn w:val="a"/>
    <w:uiPriority w:val="99"/>
    <w:rsid w:val="002C4A8F"/>
    <w:pPr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2d">
    <w:name w:val="Обычный2"/>
    <w:uiPriority w:val="99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a"/>
    <w:link w:val="214"/>
    <w:uiPriority w:val="99"/>
    <w:rsid w:val="002C4A8F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222">
    <w:name w:val="Основной текст 22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Default0">
    <w:name w:val="Default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C4A8F"/>
    <w:pPr>
      <w:suppressAutoHyphens/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">
    <w:name w:val="Прижатый влево"/>
    <w:basedOn w:val="a"/>
    <w:next w:val="a"/>
    <w:uiPriority w:val="99"/>
    <w:rsid w:val="002C4A8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istLabel11">
    <w:name w:val="ListLabel 11"/>
    <w:uiPriority w:val="99"/>
    <w:rsid w:val="002C4A8F"/>
    <w:rPr>
      <w:rFonts w:ascii="Times New Roman" w:hAnsi="Times New Roman"/>
      <w:color w:val="FF0000"/>
      <w:sz w:val="28"/>
    </w:rPr>
  </w:style>
  <w:style w:type="paragraph" w:customStyle="1" w:styleId="consplusnonformat0">
    <w:name w:val="consplusnonformat"/>
    <w:basedOn w:val="a"/>
    <w:rsid w:val="002C4A8F"/>
    <w:pPr>
      <w:spacing w:before="100" w:beforeAutospacing="1" w:after="100" w:afterAutospacing="1"/>
    </w:pPr>
  </w:style>
  <w:style w:type="table" w:customStyle="1" w:styleId="1ff0">
    <w:name w:val="Сетка таблицы1"/>
    <w:basedOn w:val="a2"/>
    <w:next w:val="a5"/>
    <w:uiPriority w:val="59"/>
    <w:rsid w:val="002C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formattext"/>
    <w:basedOn w:val="a"/>
    <w:rsid w:val="002C4A8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C4A8F"/>
    <w:pPr>
      <w:spacing w:before="100" w:beforeAutospacing="1" w:after="100" w:afterAutospacing="1"/>
    </w:pPr>
  </w:style>
  <w:style w:type="paragraph" w:customStyle="1" w:styleId="affff0">
    <w:name w:val="Нормальный"/>
    <w:basedOn w:val="a"/>
    <w:rsid w:val="00B52C59"/>
    <w:pPr>
      <w:suppressAutoHyphens/>
      <w:ind w:firstLine="720"/>
      <w:jc w:val="both"/>
    </w:pPr>
    <w:rPr>
      <w:szCs w:val="20"/>
    </w:rPr>
  </w:style>
  <w:style w:type="paragraph" w:customStyle="1" w:styleId="consplustitle0">
    <w:name w:val="consplustitle"/>
    <w:basedOn w:val="a"/>
    <w:rsid w:val="00687399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6873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000F-F6D4-43CB-8B86-126BEA0E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Admin</cp:lastModifiedBy>
  <cp:revision>75</cp:revision>
  <cp:lastPrinted>2023-06-07T09:14:00Z</cp:lastPrinted>
  <dcterms:created xsi:type="dcterms:W3CDTF">2016-12-21T08:48:00Z</dcterms:created>
  <dcterms:modified xsi:type="dcterms:W3CDTF">2024-08-28T09:23:00Z</dcterms:modified>
</cp:coreProperties>
</file>