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4" w:rsidRPr="006B35F9" w:rsidRDefault="006B35F9" w:rsidP="006B35F9">
      <w:pPr>
        <w:tabs>
          <w:tab w:val="left" w:pos="3225"/>
        </w:tabs>
        <w:jc w:val="center"/>
      </w:pPr>
      <w:r>
        <w:rPr>
          <w:noProof/>
        </w:rPr>
        <w:drawing>
          <wp:inline distT="0" distB="0" distL="0" distR="0" wp14:anchorId="7C775779" wp14:editId="0963ADCD">
            <wp:extent cx="600075" cy="675640"/>
            <wp:effectExtent l="0" t="0" r="9525" b="0"/>
            <wp:docPr id="1" name="Рисунок 1" descr="http://www.bankgorodov.ru/system/img.php?f=/public//photos/coa/narodnoe-69911.png&amp;w=254&amp;h=580"/>
            <wp:cNvGraphicFramePr/>
            <a:graphic xmlns:a="http://schemas.openxmlformats.org/drawingml/2006/main">
              <a:graphicData uri="http://schemas.openxmlformats.org/drawingml/2006/picture">
                <pic:pic xmlns:pic="http://schemas.openxmlformats.org/drawingml/2006/picture">
                  <pic:nvPicPr>
                    <pic:cNvPr id="1" name="Рисунок 1" descr="http://www.bankgorodov.ru/system/img.php?f=/public//photos/coa/narodnoe-69911.png&amp;w=254&amp;h=58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75640"/>
                    </a:xfrm>
                    <a:prstGeom prst="rect">
                      <a:avLst/>
                    </a:prstGeom>
                    <a:noFill/>
                    <a:ln>
                      <a:noFill/>
                    </a:ln>
                  </pic:spPr>
                </pic:pic>
              </a:graphicData>
            </a:graphic>
          </wp:inline>
        </w:drawing>
      </w:r>
    </w:p>
    <w:p w:rsidR="006B35F9" w:rsidRPr="006B35F9" w:rsidRDefault="006B35F9" w:rsidP="006B35F9">
      <w:pPr>
        <w:jc w:val="center"/>
        <w:rPr>
          <w:b/>
          <w:sz w:val="28"/>
          <w:szCs w:val="28"/>
        </w:rPr>
      </w:pPr>
      <w:r w:rsidRPr="006B35F9">
        <w:rPr>
          <w:b/>
          <w:sz w:val="28"/>
          <w:szCs w:val="28"/>
        </w:rPr>
        <w:t>АДМИНИСТРАЦИЯ</w:t>
      </w:r>
      <w:r w:rsidRPr="006B35F9">
        <w:rPr>
          <w:b/>
          <w:sz w:val="28"/>
          <w:szCs w:val="28"/>
        </w:rPr>
        <w:br/>
        <w:t>НАРОДНЕНСКОГО СЕЛЬСКОГО ПОСЕЛЕНИЯ</w:t>
      </w:r>
      <w:r w:rsidRPr="006B35F9">
        <w:rPr>
          <w:b/>
          <w:sz w:val="28"/>
          <w:szCs w:val="28"/>
        </w:rPr>
        <w:br/>
        <w:t>ТЕРНОВСКОГО МУНИЦИПАЛЬНОГО РАЙОНА</w:t>
      </w:r>
      <w:r w:rsidRPr="006B35F9">
        <w:rPr>
          <w:b/>
          <w:sz w:val="28"/>
          <w:szCs w:val="28"/>
        </w:rPr>
        <w:br/>
        <w:t>ВОРОНЕЖСКОЙ ОБЛАСТИ</w:t>
      </w:r>
    </w:p>
    <w:p w:rsidR="006B35F9" w:rsidRPr="006B35F9" w:rsidRDefault="006B35F9" w:rsidP="006B35F9">
      <w:pPr>
        <w:jc w:val="center"/>
        <w:rPr>
          <w:b/>
          <w:sz w:val="28"/>
          <w:szCs w:val="28"/>
        </w:rPr>
      </w:pPr>
      <w:r w:rsidRPr="006B35F9">
        <w:rPr>
          <w:b/>
          <w:sz w:val="28"/>
          <w:szCs w:val="28"/>
        </w:rPr>
        <w:t>________________________________________________________________</w:t>
      </w:r>
    </w:p>
    <w:p w:rsidR="006B35F9" w:rsidRPr="006B35F9" w:rsidRDefault="006B35F9" w:rsidP="006B35F9">
      <w:pPr>
        <w:widowControl w:val="0"/>
        <w:jc w:val="center"/>
        <w:rPr>
          <w:b/>
          <w:sz w:val="28"/>
          <w:szCs w:val="28"/>
        </w:rPr>
      </w:pPr>
      <w:r w:rsidRPr="006B35F9">
        <w:rPr>
          <w:b/>
          <w:sz w:val="28"/>
          <w:szCs w:val="28"/>
        </w:rPr>
        <w:t>ПОСТАНОВЛЕНИЕ</w:t>
      </w:r>
    </w:p>
    <w:p w:rsidR="006B35F9" w:rsidRPr="00BD0924" w:rsidRDefault="006B35F9" w:rsidP="00BD0924">
      <w:pPr>
        <w:rPr>
          <w:sz w:val="28"/>
          <w:szCs w:val="28"/>
        </w:rPr>
      </w:pPr>
    </w:p>
    <w:p w:rsidR="00BD0924" w:rsidRPr="00BD0924" w:rsidRDefault="00EE7778" w:rsidP="00BD0924">
      <w:pPr>
        <w:rPr>
          <w:sz w:val="28"/>
          <w:szCs w:val="28"/>
        </w:rPr>
      </w:pPr>
      <w:r>
        <w:rPr>
          <w:sz w:val="28"/>
          <w:szCs w:val="28"/>
        </w:rPr>
        <w:t xml:space="preserve">от </w:t>
      </w:r>
      <w:r w:rsidR="00FB4DF6">
        <w:rPr>
          <w:sz w:val="28"/>
          <w:szCs w:val="28"/>
        </w:rPr>
        <w:t>11 июня</w:t>
      </w:r>
      <w:r w:rsidR="00DF64A8">
        <w:rPr>
          <w:sz w:val="28"/>
          <w:szCs w:val="28"/>
        </w:rPr>
        <w:t xml:space="preserve"> </w:t>
      </w:r>
      <w:r w:rsidR="00FB4DF6">
        <w:rPr>
          <w:sz w:val="28"/>
          <w:szCs w:val="28"/>
        </w:rPr>
        <w:t>2025 г.  № 40</w:t>
      </w:r>
    </w:p>
    <w:p w:rsidR="00BD0924" w:rsidRPr="00BD0924" w:rsidRDefault="00BD0924" w:rsidP="00BD0924">
      <w:pPr>
        <w:rPr>
          <w:sz w:val="20"/>
          <w:szCs w:val="20"/>
        </w:rPr>
      </w:pPr>
      <w:r w:rsidRPr="00BD0924">
        <w:t xml:space="preserve">                   </w:t>
      </w:r>
      <w:r w:rsidRPr="00BD0924">
        <w:rPr>
          <w:sz w:val="20"/>
          <w:szCs w:val="20"/>
        </w:rPr>
        <w:t>с. Народное</w:t>
      </w:r>
    </w:p>
    <w:p w:rsidR="00FD6249" w:rsidRDefault="00FD6249" w:rsidP="00FD6249"/>
    <w:p w:rsidR="009F285E" w:rsidRDefault="009F285E" w:rsidP="009F285E">
      <w:pPr>
        <w:tabs>
          <w:tab w:val="left" w:pos="5954"/>
        </w:tabs>
        <w:ind w:left="708" w:right="-1"/>
        <w:jc w:val="both"/>
        <w:rPr>
          <w:rFonts w:eastAsia="Calibri"/>
          <w:b/>
          <w:sz w:val="28"/>
          <w:szCs w:val="22"/>
          <w:lang w:eastAsia="en-US"/>
        </w:rPr>
      </w:pPr>
      <w:r w:rsidRPr="009F285E">
        <w:rPr>
          <w:rFonts w:eastAsia="Calibri"/>
          <w:b/>
          <w:sz w:val="28"/>
          <w:szCs w:val="22"/>
          <w:lang w:eastAsia="en-US"/>
        </w:rPr>
        <w:t xml:space="preserve">О внесении изменений в постановление </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администрации Народненского сельского</w:t>
      </w:r>
    </w:p>
    <w:p w:rsidR="000C6516" w:rsidRDefault="009F285E" w:rsidP="000C6516">
      <w:pPr>
        <w:tabs>
          <w:tab w:val="left" w:pos="5954"/>
        </w:tabs>
        <w:ind w:left="708" w:right="-1"/>
        <w:jc w:val="both"/>
        <w:rPr>
          <w:rFonts w:eastAsia="Calibri"/>
          <w:b/>
          <w:sz w:val="28"/>
          <w:szCs w:val="22"/>
          <w:lang w:eastAsia="en-US"/>
        </w:rPr>
      </w:pPr>
      <w:r>
        <w:rPr>
          <w:rFonts w:eastAsia="Calibri"/>
          <w:b/>
          <w:sz w:val="28"/>
          <w:szCs w:val="22"/>
          <w:lang w:eastAsia="en-US"/>
        </w:rPr>
        <w:t xml:space="preserve">поселения от </w:t>
      </w:r>
      <w:r w:rsidR="002C4A8F">
        <w:rPr>
          <w:rFonts w:eastAsia="Calibri"/>
          <w:b/>
          <w:sz w:val="28"/>
          <w:szCs w:val="22"/>
          <w:lang w:eastAsia="en-US"/>
        </w:rPr>
        <w:t>03 февраля 2021 г. №16</w:t>
      </w:r>
      <w:r w:rsidR="000C6516">
        <w:rPr>
          <w:rFonts w:eastAsia="Calibri"/>
          <w:b/>
          <w:sz w:val="28"/>
          <w:szCs w:val="22"/>
          <w:lang w:eastAsia="en-US"/>
        </w:rPr>
        <w:t xml:space="preserve">«Об </w:t>
      </w:r>
    </w:p>
    <w:p w:rsidR="000C6516" w:rsidRDefault="000C6516" w:rsidP="000C6516">
      <w:pPr>
        <w:tabs>
          <w:tab w:val="left" w:pos="5954"/>
        </w:tabs>
        <w:ind w:left="708" w:right="-1"/>
        <w:jc w:val="both"/>
        <w:rPr>
          <w:rFonts w:eastAsia="Calibri"/>
          <w:b/>
          <w:sz w:val="28"/>
          <w:szCs w:val="22"/>
          <w:lang w:eastAsia="en-US"/>
        </w:rPr>
      </w:pPr>
      <w:r>
        <w:rPr>
          <w:rFonts w:eastAsia="Calibri"/>
          <w:b/>
          <w:sz w:val="28"/>
          <w:szCs w:val="22"/>
          <w:lang w:eastAsia="en-US"/>
        </w:rPr>
        <w:t>утверждении а</w:t>
      </w:r>
      <w:r w:rsidR="009F285E">
        <w:rPr>
          <w:rFonts w:eastAsia="Calibri"/>
          <w:b/>
          <w:sz w:val="28"/>
          <w:szCs w:val="22"/>
          <w:lang w:eastAsia="en-US"/>
        </w:rPr>
        <w:t xml:space="preserve">дминистративного </w:t>
      </w:r>
      <w:r>
        <w:rPr>
          <w:rFonts w:eastAsia="Calibri"/>
          <w:b/>
          <w:sz w:val="28"/>
          <w:szCs w:val="22"/>
          <w:lang w:eastAsia="en-US"/>
        </w:rPr>
        <w:t xml:space="preserve">регламента </w:t>
      </w:r>
    </w:p>
    <w:p w:rsidR="000C6516" w:rsidRDefault="000C6516" w:rsidP="000C6516">
      <w:pPr>
        <w:tabs>
          <w:tab w:val="left" w:pos="5954"/>
        </w:tabs>
        <w:ind w:left="708" w:right="-1"/>
        <w:jc w:val="both"/>
        <w:rPr>
          <w:rFonts w:eastAsia="Calibri"/>
          <w:b/>
          <w:sz w:val="28"/>
          <w:szCs w:val="22"/>
          <w:lang w:eastAsia="en-US"/>
        </w:rPr>
      </w:pPr>
      <w:r>
        <w:rPr>
          <w:rFonts w:eastAsia="Calibri"/>
          <w:b/>
          <w:sz w:val="28"/>
          <w:szCs w:val="22"/>
          <w:lang w:eastAsia="en-US"/>
        </w:rPr>
        <w:t>а</w:t>
      </w:r>
      <w:r w:rsidR="009F285E">
        <w:rPr>
          <w:rFonts w:eastAsia="Calibri"/>
          <w:b/>
          <w:sz w:val="28"/>
          <w:szCs w:val="22"/>
          <w:lang w:eastAsia="en-US"/>
        </w:rPr>
        <w:t>дминистрации Народненского</w:t>
      </w:r>
      <w:r>
        <w:rPr>
          <w:rFonts w:eastAsia="Calibri"/>
          <w:b/>
          <w:sz w:val="28"/>
          <w:szCs w:val="22"/>
          <w:lang w:eastAsia="en-US"/>
        </w:rPr>
        <w:t xml:space="preserve"> </w:t>
      </w:r>
      <w:r w:rsidR="009F285E">
        <w:rPr>
          <w:rFonts w:eastAsia="Calibri"/>
          <w:b/>
          <w:sz w:val="28"/>
          <w:szCs w:val="22"/>
          <w:lang w:eastAsia="en-US"/>
        </w:rPr>
        <w:t xml:space="preserve">сельского </w:t>
      </w:r>
    </w:p>
    <w:p w:rsidR="009F285E" w:rsidRDefault="009F285E" w:rsidP="000C6516">
      <w:pPr>
        <w:tabs>
          <w:tab w:val="left" w:pos="5954"/>
        </w:tabs>
        <w:ind w:left="708" w:right="-1"/>
        <w:jc w:val="both"/>
        <w:rPr>
          <w:rFonts w:eastAsia="Calibri"/>
          <w:b/>
          <w:sz w:val="28"/>
          <w:szCs w:val="22"/>
          <w:lang w:eastAsia="en-US"/>
        </w:rPr>
      </w:pPr>
      <w:r>
        <w:rPr>
          <w:rFonts w:eastAsia="Calibri"/>
          <w:b/>
          <w:sz w:val="28"/>
          <w:szCs w:val="22"/>
          <w:lang w:eastAsia="en-US"/>
        </w:rPr>
        <w:t xml:space="preserve">поселения по </w:t>
      </w:r>
      <w:r w:rsidR="00DF64A8">
        <w:rPr>
          <w:rFonts w:eastAsia="Calibri"/>
          <w:b/>
          <w:sz w:val="28"/>
          <w:szCs w:val="22"/>
          <w:lang w:eastAsia="en-US"/>
        </w:rPr>
        <w:t>предоставлению муниципальной</w:t>
      </w:r>
    </w:p>
    <w:p w:rsidR="002C4A8F" w:rsidRDefault="00DF64A8" w:rsidP="002C4A8F">
      <w:pPr>
        <w:tabs>
          <w:tab w:val="left" w:pos="5954"/>
        </w:tabs>
        <w:ind w:left="708" w:right="-1"/>
        <w:jc w:val="both"/>
        <w:rPr>
          <w:rFonts w:eastAsia="Calibri"/>
          <w:b/>
          <w:sz w:val="28"/>
          <w:szCs w:val="22"/>
          <w:lang w:eastAsia="en-US"/>
        </w:rPr>
      </w:pPr>
      <w:r>
        <w:rPr>
          <w:rFonts w:eastAsia="Calibri"/>
          <w:b/>
          <w:sz w:val="28"/>
          <w:szCs w:val="22"/>
          <w:lang w:eastAsia="en-US"/>
        </w:rPr>
        <w:t>услуги «</w:t>
      </w:r>
      <w:r w:rsidR="002C4A8F">
        <w:rPr>
          <w:rFonts w:eastAsia="Calibri"/>
          <w:b/>
          <w:sz w:val="28"/>
          <w:szCs w:val="22"/>
          <w:lang w:eastAsia="en-US"/>
        </w:rPr>
        <w:t>Признание нуждающимися в</w:t>
      </w:r>
    </w:p>
    <w:p w:rsidR="002C4A8F" w:rsidRDefault="002C4A8F" w:rsidP="002C4A8F">
      <w:pPr>
        <w:tabs>
          <w:tab w:val="left" w:pos="5954"/>
        </w:tabs>
        <w:ind w:left="708" w:right="-1"/>
        <w:jc w:val="both"/>
        <w:rPr>
          <w:rFonts w:eastAsia="Calibri"/>
          <w:b/>
          <w:sz w:val="28"/>
          <w:szCs w:val="22"/>
          <w:lang w:eastAsia="en-US"/>
        </w:rPr>
      </w:pPr>
      <w:r>
        <w:rPr>
          <w:rFonts w:eastAsia="Calibri"/>
          <w:b/>
          <w:sz w:val="28"/>
          <w:szCs w:val="22"/>
          <w:lang w:eastAsia="en-US"/>
        </w:rPr>
        <w:t>предоставлении жилых помещений</w:t>
      </w:r>
    </w:p>
    <w:p w:rsidR="00156082" w:rsidRPr="009F285E" w:rsidRDefault="002C4A8F" w:rsidP="002C4A8F">
      <w:pPr>
        <w:tabs>
          <w:tab w:val="left" w:pos="5954"/>
        </w:tabs>
        <w:ind w:left="708" w:right="-1"/>
        <w:jc w:val="both"/>
        <w:rPr>
          <w:rFonts w:eastAsia="Calibri"/>
          <w:b/>
          <w:sz w:val="28"/>
          <w:szCs w:val="22"/>
          <w:lang w:eastAsia="en-US"/>
        </w:rPr>
      </w:pPr>
      <w:r>
        <w:rPr>
          <w:rFonts w:eastAsia="Calibri"/>
          <w:b/>
          <w:sz w:val="28"/>
          <w:szCs w:val="22"/>
          <w:lang w:eastAsia="en-US"/>
        </w:rPr>
        <w:t>отдельных категорий граждан</w:t>
      </w:r>
      <w:r w:rsidR="00156082">
        <w:rPr>
          <w:rFonts w:eastAsia="Calibri"/>
          <w:b/>
          <w:sz w:val="28"/>
          <w:szCs w:val="22"/>
          <w:lang w:eastAsia="en-US"/>
        </w:rPr>
        <w:t>»</w:t>
      </w:r>
    </w:p>
    <w:p w:rsidR="009F285E" w:rsidRPr="009F285E" w:rsidRDefault="009F285E" w:rsidP="009F285E">
      <w:pPr>
        <w:autoSpaceDE w:val="0"/>
        <w:autoSpaceDN w:val="0"/>
        <w:adjustRightInd w:val="0"/>
        <w:rPr>
          <w:rFonts w:eastAsiaTheme="minorHAnsi"/>
          <w:sz w:val="28"/>
          <w:szCs w:val="28"/>
          <w:lang w:eastAsia="en-US"/>
        </w:rPr>
      </w:pPr>
    </w:p>
    <w:p w:rsidR="00FB4DF6" w:rsidRPr="00FB4DF6" w:rsidRDefault="00FB4DF6" w:rsidP="00FB4DF6">
      <w:pPr>
        <w:autoSpaceDE w:val="0"/>
        <w:autoSpaceDN w:val="0"/>
        <w:adjustRightInd w:val="0"/>
        <w:spacing w:line="276" w:lineRule="auto"/>
        <w:ind w:firstLine="709"/>
        <w:jc w:val="both"/>
        <w:rPr>
          <w:sz w:val="28"/>
          <w:szCs w:val="28"/>
        </w:rPr>
      </w:pPr>
      <w:r w:rsidRPr="00FB4DF6">
        <w:rPr>
          <w:sz w:val="28"/>
          <w:szCs w:val="28"/>
        </w:rPr>
        <w:t>В целях приведения нормативного правового акта в соответствие с действующим законодательством, в соответствии с</w:t>
      </w:r>
      <w:r w:rsidRPr="00FB4DF6">
        <w:rPr>
          <w:rFonts w:ascii="Arial" w:hAnsi="Arial"/>
        </w:rPr>
        <w:t xml:space="preserve"> </w:t>
      </w:r>
      <w:r w:rsidRPr="00FB4DF6">
        <w:rPr>
          <w:sz w:val="28"/>
          <w:szCs w:val="28"/>
        </w:rPr>
        <w:t>Уставом Народненского сельского поселения Терновского муниципального района  Воронежской области администрация Народненского сельского поселения Терновского муниципального района Воронежской области</w:t>
      </w:r>
      <w:bookmarkStart w:id="0" w:name="_GoBack"/>
      <w:bookmarkEnd w:id="0"/>
    </w:p>
    <w:p w:rsidR="009F285E" w:rsidRPr="009F285E" w:rsidRDefault="009F285E" w:rsidP="009F285E">
      <w:pPr>
        <w:autoSpaceDE w:val="0"/>
        <w:autoSpaceDN w:val="0"/>
        <w:adjustRightInd w:val="0"/>
        <w:ind w:firstLine="540"/>
        <w:jc w:val="center"/>
        <w:rPr>
          <w:rFonts w:eastAsiaTheme="minorHAnsi"/>
          <w:b/>
          <w:sz w:val="28"/>
          <w:szCs w:val="28"/>
          <w:lang w:eastAsia="en-US"/>
        </w:rPr>
      </w:pPr>
      <w:r w:rsidRPr="009F285E">
        <w:rPr>
          <w:rFonts w:eastAsiaTheme="minorHAnsi"/>
          <w:b/>
          <w:sz w:val="28"/>
          <w:szCs w:val="28"/>
          <w:lang w:eastAsia="en-US"/>
        </w:rPr>
        <w:t>ПОСТАНОВЛЯЕТ:</w:t>
      </w:r>
    </w:p>
    <w:p w:rsidR="00BC1826" w:rsidRPr="00B031B5" w:rsidRDefault="00BC1826" w:rsidP="000C6516">
      <w:pPr>
        <w:suppressAutoHyphens/>
        <w:spacing w:line="276" w:lineRule="auto"/>
        <w:ind w:firstLine="709"/>
        <w:jc w:val="both"/>
        <w:rPr>
          <w:spacing w:val="-2"/>
          <w:sz w:val="28"/>
          <w:szCs w:val="28"/>
        </w:rPr>
      </w:pPr>
      <w:r w:rsidRPr="00B031B5">
        <w:rPr>
          <w:spacing w:val="-2"/>
          <w:sz w:val="28"/>
          <w:szCs w:val="28"/>
        </w:rPr>
        <w:t xml:space="preserve">1. Внести в </w:t>
      </w:r>
      <w:r>
        <w:rPr>
          <w:spacing w:val="-2"/>
          <w:sz w:val="28"/>
          <w:szCs w:val="28"/>
        </w:rPr>
        <w:t>постановление администрации Народненского</w:t>
      </w:r>
      <w:r w:rsidR="00C70893">
        <w:rPr>
          <w:spacing w:val="-2"/>
          <w:sz w:val="28"/>
          <w:szCs w:val="28"/>
        </w:rPr>
        <w:t xml:space="preserve"> сельского пос</w:t>
      </w:r>
      <w:r w:rsidR="00AC0781">
        <w:rPr>
          <w:spacing w:val="-2"/>
          <w:sz w:val="28"/>
          <w:szCs w:val="28"/>
        </w:rPr>
        <w:t xml:space="preserve">еления от </w:t>
      </w:r>
      <w:r w:rsidR="000C6516">
        <w:rPr>
          <w:spacing w:val="-2"/>
          <w:sz w:val="28"/>
          <w:szCs w:val="28"/>
        </w:rPr>
        <w:t>03 февраля 2021 г. №16</w:t>
      </w:r>
      <w:r>
        <w:rPr>
          <w:spacing w:val="-2"/>
          <w:sz w:val="28"/>
          <w:szCs w:val="28"/>
        </w:rPr>
        <w:t xml:space="preserve"> «Об утверждени</w:t>
      </w:r>
      <w:r w:rsidR="000C6516">
        <w:rPr>
          <w:spacing w:val="-2"/>
          <w:sz w:val="28"/>
          <w:szCs w:val="28"/>
        </w:rPr>
        <w:t>и административного регламента а</w:t>
      </w:r>
      <w:r>
        <w:rPr>
          <w:spacing w:val="-2"/>
          <w:sz w:val="28"/>
          <w:szCs w:val="28"/>
        </w:rPr>
        <w:t>дминистрации Народненского сельского поселения по предоставлению муниципальной услуги «</w:t>
      </w:r>
      <w:r w:rsidR="00B6286F">
        <w:rPr>
          <w:spacing w:val="-2"/>
          <w:sz w:val="28"/>
          <w:szCs w:val="28"/>
        </w:rPr>
        <w:t>Признание нуждающимися в предоставлении жилых помещений отдельных категорий граждан</w:t>
      </w:r>
      <w:r>
        <w:rPr>
          <w:spacing w:val="-2"/>
          <w:sz w:val="28"/>
          <w:szCs w:val="28"/>
        </w:rPr>
        <w:t>»</w:t>
      </w:r>
      <w:r w:rsidRPr="00B031B5">
        <w:rPr>
          <w:spacing w:val="-2"/>
          <w:sz w:val="28"/>
          <w:szCs w:val="28"/>
        </w:rPr>
        <w:t>, следующие изменения:</w:t>
      </w:r>
    </w:p>
    <w:p w:rsidR="00BC1826" w:rsidRPr="002C4A8F" w:rsidRDefault="00BC1826" w:rsidP="000C6516">
      <w:pPr>
        <w:suppressAutoHyphens/>
        <w:spacing w:line="276" w:lineRule="auto"/>
        <w:ind w:firstLine="709"/>
        <w:jc w:val="both"/>
        <w:rPr>
          <w:bCs/>
          <w:sz w:val="28"/>
          <w:szCs w:val="28"/>
        </w:rPr>
      </w:pPr>
      <w:r>
        <w:rPr>
          <w:color w:val="000000"/>
          <w:sz w:val="28"/>
          <w:szCs w:val="28"/>
        </w:rPr>
        <w:t xml:space="preserve">1.1. </w:t>
      </w:r>
      <w:r>
        <w:rPr>
          <w:bCs/>
          <w:sz w:val="28"/>
          <w:szCs w:val="28"/>
        </w:rPr>
        <w:t>Административный регламент изложить в новой редакции согласно приложению №1 к настоящему постановлению.</w:t>
      </w:r>
    </w:p>
    <w:p w:rsidR="00AC0781" w:rsidRPr="00F02E83" w:rsidRDefault="00F93C14" w:rsidP="00F02E83">
      <w:pPr>
        <w:tabs>
          <w:tab w:val="left" w:pos="993"/>
        </w:tabs>
        <w:spacing w:line="276" w:lineRule="auto"/>
        <w:ind w:firstLine="709"/>
        <w:jc w:val="both"/>
        <w:rPr>
          <w:rFonts w:eastAsia="Calibri"/>
          <w:sz w:val="28"/>
          <w:szCs w:val="28"/>
          <w:lang w:eastAsia="en-US"/>
        </w:rPr>
      </w:pPr>
      <w:r>
        <w:rPr>
          <w:sz w:val="28"/>
          <w:szCs w:val="28"/>
        </w:rPr>
        <w:t>2.</w:t>
      </w:r>
      <w:r w:rsidR="00F02E83">
        <w:rPr>
          <w:rFonts w:eastAsia="Calibri"/>
          <w:sz w:val="28"/>
          <w:szCs w:val="28"/>
          <w:lang w:eastAsia="en-US"/>
        </w:rPr>
        <w:t xml:space="preserve"> Признать утратившим</w:t>
      </w:r>
      <w:r w:rsidRPr="00F93C14">
        <w:rPr>
          <w:rFonts w:eastAsia="Calibri"/>
          <w:sz w:val="28"/>
          <w:szCs w:val="28"/>
          <w:lang w:eastAsia="en-US"/>
        </w:rPr>
        <w:t xml:space="preserve"> силу </w:t>
      </w:r>
      <w:r w:rsidR="00EB5979">
        <w:rPr>
          <w:rFonts w:eastAsia="Calibri"/>
          <w:sz w:val="28"/>
          <w:szCs w:val="28"/>
          <w:lang w:eastAsia="en-US"/>
        </w:rPr>
        <w:t>постановление</w:t>
      </w:r>
      <w:r w:rsidRPr="00F93C14">
        <w:rPr>
          <w:rFonts w:eastAsia="Calibri"/>
          <w:sz w:val="28"/>
          <w:szCs w:val="28"/>
          <w:lang w:eastAsia="en-US"/>
        </w:rPr>
        <w:t xml:space="preserve"> администрации На</w:t>
      </w:r>
      <w:r w:rsidR="00EB5979">
        <w:rPr>
          <w:rFonts w:eastAsia="Calibri"/>
          <w:sz w:val="28"/>
          <w:szCs w:val="28"/>
          <w:lang w:eastAsia="en-US"/>
        </w:rPr>
        <w:t xml:space="preserve">родненского сельского поселения </w:t>
      </w:r>
      <w:r w:rsidR="00F02E83">
        <w:rPr>
          <w:color w:val="000000"/>
          <w:sz w:val="28"/>
          <w:szCs w:val="28"/>
        </w:rPr>
        <w:t>от 06.08</w:t>
      </w:r>
      <w:r w:rsidR="00EB5979">
        <w:rPr>
          <w:color w:val="000000"/>
          <w:sz w:val="28"/>
          <w:szCs w:val="28"/>
        </w:rPr>
        <w:t>.</w:t>
      </w:r>
      <w:r w:rsidR="00F02E83">
        <w:rPr>
          <w:color w:val="000000"/>
          <w:sz w:val="28"/>
          <w:szCs w:val="28"/>
        </w:rPr>
        <w:t>2024 № 38</w:t>
      </w:r>
      <w:r w:rsidR="00AC0781" w:rsidRPr="00AC0781">
        <w:rPr>
          <w:color w:val="000000"/>
          <w:sz w:val="28"/>
          <w:szCs w:val="28"/>
        </w:rPr>
        <w:t xml:space="preserve"> «О внесении изменений </w:t>
      </w:r>
      <w:r w:rsidR="00AC0781" w:rsidRPr="00AC0781">
        <w:rPr>
          <w:color w:val="000000"/>
          <w:sz w:val="28"/>
          <w:szCs w:val="28"/>
        </w:rPr>
        <w:lastRenderedPageBreak/>
        <w:t>в постановление администрации Народне</w:t>
      </w:r>
      <w:r w:rsidR="002C4A8F">
        <w:rPr>
          <w:color w:val="000000"/>
          <w:sz w:val="28"/>
          <w:szCs w:val="28"/>
        </w:rPr>
        <w:t>нско</w:t>
      </w:r>
      <w:r w:rsidR="000C6516">
        <w:rPr>
          <w:color w:val="000000"/>
          <w:sz w:val="28"/>
          <w:szCs w:val="28"/>
        </w:rPr>
        <w:t xml:space="preserve">го сельского поселения от 03 февраля </w:t>
      </w:r>
      <w:r w:rsidR="002C4A8F">
        <w:rPr>
          <w:color w:val="000000"/>
          <w:sz w:val="28"/>
          <w:szCs w:val="28"/>
        </w:rPr>
        <w:t>2021 года №16</w:t>
      </w:r>
      <w:r w:rsidR="00AC0781" w:rsidRPr="00AC0781">
        <w:rPr>
          <w:color w:val="000000"/>
          <w:sz w:val="28"/>
          <w:szCs w:val="28"/>
        </w:rPr>
        <w:t xml:space="preserve"> «Об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w:t>
      </w:r>
      <w:r w:rsidR="002C4A8F">
        <w:rPr>
          <w:color w:val="000000"/>
          <w:sz w:val="28"/>
          <w:szCs w:val="28"/>
        </w:rPr>
        <w:t>Признание нуждающимися в предоставлении жилых помещен</w:t>
      </w:r>
      <w:r w:rsidR="00F02E83">
        <w:rPr>
          <w:color w:val="000000"/>
          <w:sz w:val="28"/>
          <w:szCs w:val="28"/>
        </w:rPr>
        <w:t>ий отдельных категорий граждан».</w:t>
      </w:r>
    </w:p>
    <w:p w:rsidR="00F02E83" w:rsidRPr="00F02E83" w:rsidRDefault="00F02E83" w:rsidP="00F02E83">
      <w:pPr>
        <w:suppressAutoHyphens/>
        <w:spacing w:line="276" w:lineRule="auto"/>
        <w:ind w:firstLine="567"/>
        <w:jc w:val="both"/>
        <w:rPr>
          <w:color w:val="0000FF"/>
          <w:sz w:val="28"/>
          <w:szCs w:val="28"/>
          <w:u w:val="single"/>
        </w:rPr>
      </w:pPr>
      <w:r w:rsidRPr="00F02E83">
        <w:rPr>
          <w:sz w:val="28"/>
          <w:szCs w:val="28"/>
        </w:rPr>
        <w:t>3.Настоящее постановление подлежит официальному обнародованию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размещению  на официальном сайте в сети Интернет.</w:t>
      </w:r>
    </w:p>
    <w:p w:rsidR="00F02E83" w:rsidRPr="00F02E83" w:rsidRDefault="00F02E83" w:rsidP="00F02E83">
      <w:pPr>
        <w:widowControl w:val="0"/>
        <w:tabs>
          <w:tab w:val="left" w:pos="0"/>
        </w:tabs>
        <w:spacing w:line="276" w:lineRule="auto"/>
        <w:ind w:firstLine="709"/>
        <w:jc w:val="both"/>
        <w:rPr>
          <w:rFonts w:eastAsia="Calibri"/>
          <w:sz w:val="28"/>
          <w:szCs w:val="28"/>
        </w:rPr>
      </w:pPr>
      <w:r w:rsidRPr="00F02E83">
        <w:rPr>
          <w:rFonts w:eastAsia="Calibri"/>
          <w:sz w:val="28"/>
          <w:szCs w:val="28"/>
        </w:rPr>
        <w:t>4. Настоящее постановление вступает в силу с даты официального обнародования.</w:t>
      </w:r>
    </w:p>
    <w:p w:rsidR="00F02E83" w:rsidRPr="00F02E83" w:rsidRDefault="00F02E83" w:rsidP="00F02E83">
      <w:pPr>
        <w:spacing w:line="276" w:lineRule="auto"/>
        <w:ind w:firstLine="709"/>
        <w:jc w:val="both"/>
        <w:rPr>
          <w:sz w:val="28"/>
          <w:szCs w:val="28"/>
        </w:rPr>
      </w:pPr>
      <w:r w:rsidRPr="00F02E83">
        <w:rPr>
          <w:sz w:val="28"/>
          <w:szCs w:val="28"/>
        </w:rPr>
        <w:t>5. Контроль за исполнением настоящего постановления оставляю за собой.</w:t>
      </w:r>
    </w:p>
    <w:p w:rsidR="00F02E83" w:rsidRPr="00F02E83" w:rsidRDefault="00F02E83" w:rsidP="00F02E83">
      <w:pPr>
        <w:spacing w:line="276" w:lineRule="auto"/>
        <w:ind w:firstLine="709"/>
        <w:jc w:val="both"/>
        <w:rPr>
          <w:sz w:val="28"/>
          <w:szCs w:val="28"/>
        </w:rPr>
      </w:pPr>
    </w:p>
    <w:p w:rsidR="00F02E83" w:rsidRPr="00F02E83" w:rsidRDefault="00F02E83" w:rsidP="00F02E83">
      <w:pPr>
        <w:spacing w:line="276" w:lineRule="auto"/>
        <w:jc w:val="both"/>
        <w:rPr>
          <w:rFonts w:eastAsia="Calibri"/>
          <w:sz w:val="28"/>
          <w:szCs w:val="28"/>
          <w:lang w:eastAsia="en-US"/>
        </w:rPr>
      </w:pPr>
    </w:p>
    <w:p w:rsidR="00F02E83" w:rsidRPr="00F02E83" w:rsidRDefault="00F02E83" w:rsidP="00F02E83">
      <w:pPr>
        <w:spacing w:line="276" w:lineRule="auto"/>
        <w:jc w:val="both"/>
        <w:rPr>
          <w:rFonts w:eastAsia="Calibri"/>
          <w:sz w:val="28"/>
          <w:szCs w:val="28"/>
          <w:lang w:eastAsia="en-US"/>
        </w:rPr>
      </w:pPr>
    </w:p>
    <w:p w:rsidR="00F02E83" w:rsidRPr="00F02E83" w:rsidRDefault="00F02E83" w:rsidP="00F02E83">
      <w:pPr>
        <w:spacing w:line="276" w:lineRule="auto"/>
        <w:jc w:val="both"/>
        <w:rPr>
          <w:rFonts w:eastAsia="Calibri"/>
          <w:sz w:val="28"/>
          <w:szCs w:val="28"/>
          <w:lang w:eastAsia="en-US"/>
        </w:rPr>
      </w:pPr>
      <w:r w:rsidRPr="00F02E83">
        <w:rPr>
          <w:rFonts w:eastAsia="Calibri"/>
          <w:sz w:val="28"/>
          <w:szCs w:val="28"/>
          <w:lang w:eastAsia="en-US"/>
        </w:rPr>
        <w:t xml:space="preserve">Исполняющий обязанности главы </w:t>
      </w:r>
    </w:p>
    <w:p w:rsidR="00F02E83" w:rsidRPr="00F02E83" w:rsidRDefault="00F02E83" w:rsidP="00F02E83">
      <w:pPr>
        <w:spacing w:line="276" w:lineRule="auto"/>
        <w:jc w:val="both"/>
        <w:rPr>
          <w:sz w:val="28"/>
          <w:szCs w:val="28"/>
        </w:rPr>
      </w:pPr>
      <w:r w:rsidRPr="00F02E83">
        <w:rPr>
          <w:rFonts w:eastAsia="Calibri"/>
          <w:sz w:val="28"/>
          <w:szCs w:val="28"/>
          <w:lang w:eastAsia="en-US"/>
        </w:rPr>
        <w:t>Народненского сельского поселения:</w:t>
      </w:r>
      <w:r w:rsidRPr="00F02E83">
        <w:rPr>
          <w:rFonts w:eastAsia="Calibri"/>
          <w:sz w:val="28"/>
          <w:szCs w:val="28"/>
          <w:lang w:eastAsia="en-US"/>
        </w:rPr>
        <w:tab/>
        <w:t xml:space="preserve">                            Е.А. Мишина</w:t>
      </w:r>
    </w:p>
    <w:p w:rsidR="00F02E83" w:rsidRDefault="00F02E83" w:rsidP="000C6516">
      <w:pPr>
        <w:tabs>
          <w:tab w:val="left" w:pos="993"/>
        </w:tabs>
        <w:spacing w:line="276" w:lineRule="auto"/>
        <w:ind w:firstLine="709"/>
        <w:jc w:val="both"/>
        <w:rPr>
          <w:rFonts w:eastAsia="Calibri"/>
          <w:sz w:val="28"/>
          <w:szCs w:val="28"/>
          <w:lang w:eastAsia="en-US"/>
        </w:rPr>
      </w:pPr>
    </w:p>
    <w:p w:rsidR="009E19AE" w:rsidRPr="007F215C" w:rsidRDefault="009E19AE" w:rsidP="000C6516">
      <w:pPr>
        <w:tabs>
          <w:tab w:val="left" w:pos="6330"/>
          <w:tab w:val="right" w:pos="9355"/>
        </w:tabs>
        <w:spacing w:line="276" w:lineRule="auto"/>
        <w:rPr>
          <w:sz w:val="28"/>
          <w:szCs w:val="28"/>
        </w:rPr>
      </w:pPr>
      <w:r w:rsidRPr="007F215C">
        <w:rPr>
          <w:sz w:val="28"/>
          <w:szCs w:val="28"/>
        </w:rPr>
        <w:br w:type="page"/>
      </w:r>
    </w:p>
    <w:p w:rsidR="000D0688" w:rsidRPr="00687DC5" w:rsidRDefault="000D0688" w:rsidP="000C6516">
      <w:pPr>
        <w:shd w:val="clear" w:color="auto" w:fill="FFFFFF"/>
        <w:spacing w:line="276" w:lineRule="auto"/>
        <w:ind w:firstLine="5103"/>
        <w:jc w:val="right"/>
        <w:rPr>
          <w:rFonts w:eastAsia="Calibri"/>
          <w:color w:val="000000"/>
          <w:sz w:val="28"/>
          <w:szCs w:val="28"/>
          <w:lang w:eastAsia="en-US"/>
        </w:rPr>
      </w:pPr>
      <w:r w:rsidRPr="00687DC5">
        <w:rPr>
          <w:rFonts w:eastAsia="Calibri"/>
          <w:color w:val="000000"/>
          <w:sz w:val="28"/>
          <w:szCs w:val="28"/>
          <w:lang w:eastAsia="en-US"/>
        </w:rPr>
        <w:lastRenderedPageBreak/>
        <w:t xml:space="preserve">Приложение № 1 </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к постановлению администрации  </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Народненского сельского  поселения   </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Терновского муниципального района</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Воронежской области от </w:t>
      </w:r>
      <w:r w:rsidR="00F02E83">
        <w:rPr>
          <w:rFonts w:eastAsia="Calibri"/>
          <w:color w:val="000000"/>
          <w:sz w:val="28"/>
          <w:szCs w:val="28"/>
          <w:lang w:eastAsia="en-US"/>
        </w:rPr>
        <w:t>11 июня</w:t>
      </w:r>
    </w:p>
    <w:p w:rsidR="000D0688" w:rsidRPr="005F7ECA" w:rsidRDefault="000D0688" w:rsidP="000C6516">
      <w:pPr>
        <w:tabs>
          <w:tab w:val="left" w:pos="1427"/>
        </w:tabs>
        <w:spacing w:line="276" w:lineRule="auto"/>
        <w:jc w:val="right"/>
        <w:rPr>
          <w:sz w:val="28"/>
          <w:szCs w:val="28"/>
        </w:rPr>
      </w:pPr>
      <w:r w:rsidRPr="00687DC5">
        <w:rPr>
          <w:rFonts w:eastAsia="Calibri"/>
          <w:color w:val="000000"/>
          <w:sz w:val="28"/>
          <w:szCs w:val="28"/>
          <w:lang w:eastAsia="en-US"/>
        </w:rPr>
        <w:t xml:space="preserve">                                                          </w:t>
      </w:r>
      <w:r w:rsidR="00F02E83">
        <w:rPr>
          <w:rFonts w:eastAsia="Calibri"/>
          <w:color w:val="000000"/>
          <w:sz w:val="28"/>
          <w:szCs w:val="28"/>
          <w:lang w:eastAsia="en-US"/>
        </w:rPr>
        <w:t xml:space="preserve">       2025 г. № 40</w:t>
      </w:r>
    </w:p>
    <w:p w:rsidR="000D0688" w:rsidRDefault="000D0688" w:rsidP="000D0688">
      <w:pPr>
        <w:spacing w:line="360" w:lineRule="auto"/>
        <w:rPr>
          <w:sz w:val="28"/>
          <w:szCs w:val="28"/>
        </w:rPr>
      </w:pPr>
    </w:p>
    <w:p w:rsidR="00455F8D" w:rsidRPr="00C06124" w:rsidRDefault="00455F8D" w:rsidP="00455F8D">
      <w:pPr>
        <w:rPr>
          <w:rFonts w:ascii="Arial" w:hAnsi="Arial" w:cs="Arial"/>
        </w:rPr>
      </w:pPr>
    </w:p>
    <w:p w:rsidR="00455F8D" w:rsidRPr="004A4A68" w:rsidRDefault="00455F8D" w:rsidP="00455F8D">
      <w:pPr>
        <w:ind w:firstLine="709"/>
        <w:jc w:val="center"/>
        <w:rPr>
          <w:b/>
        </w:rPr>
      </w:pPr>
      <w:r w:rsidRPr="004A4A68">
        <w:rPr>
          <w:b/>
        </w:rPr>
        <w:t>АДМИНИСТРАТИВНЫЙ РЕГЛАМЕНТ</w:t>
      </w:r>
    </w:p>
    <w:p w:rsidR="00455F8D" w:rsidRPr="004A4A68" w:rsidRDefault="00455F8D" w:rsidP="00455F8D">
      <w:pPr>
        <w:ind w:firstLine="709"/>
        <w:jc w:val="center"/>
        <w:rPr>
          <w:b/>
          <w:bCs/>
        </w:rPr>
      </w:pPr>
      <w:r w:rsidRPr="004A4A68">
        <w:rPr>
          <w:b/>
        </w:rPr>
        <w:t>АДМИНИСТРАЦИИ НАРОДНЕНСКОГО СЕЛЬСКОГО ПОСЕЛЕНИЯ ПО ПРЕДОСТАВЛЕНИЮ МУНИЦИПАЛЬНОЙ УСЛУГИ «</w:t>
      </w:r>
      <w:r w:rsidR="002C4A8F">
        <w:rPr>
          <w:b/>
        </w:rPr>
        <w:t>ПРИЗНАНИЕ НУЖДАЮЩИМИСЯ В ПРЕДОСТАВЛЕНИИ ЖИЛЫХ ПОМЕЩЕНИЙ ОТДЕЛЬНЫХ КАТЕГОРИЙ ГРАЖДАН</w:t>
      </w:r>
      <w:r w:rsidRPr="004A4A68">
        <w:rPr>
          <w:b/>
        </w:rPr>
        <w:t>»</w:t>
      </w:r>
    </w:p>
    <w:p w:rsidR="00A8634A" w:rsidRPr="00345665" w:rsidRDefault="00A8634A" w:rsidP="00A8634A">
      <w:pPr>
        <w:rPr>
          <w:lang w:eastAsia="en-US"/>
        </w:rPr>
      </w:pPr>
    </w:p>
    <w:p w:rsidR="00A8634A" w:rsidRPr="00A8634A" w:rsidRDefault="00A8634A" w:rsidP="00A8634A">
      <w:pPr>
        <w:suppressAutoHyphens/>
        <w:spacing w:line="100" w:lineRule="atLeast"/>
        <w:jc w:val="center"/>
        <w:rPr>
          <w:rFonts w:eastAsia="SimSun"/>
          <w:b/>
          <w:bCs/>
          <w:sz w:val="28"/>
          <w:szCs w:val="28"/>
          <w:lang w:eastAsia="ar-SA"/>
        </w:rPr>
      </w:pPr>
      <w:r>
        <w:rPr>
          <w:rFonts w:eastAsia="SimSun"/>
          <w:b/>
          <w:bCs/>
          <w:sz w:val="28"/>
          <w:szCs w:val="28"/>
          <w:lang w:eastAsia="ar-SA"/>
        </w:rPr>
        <w:t>1</w:t>
      </w:r>
      <w:r w:rsidRPr="00345665">
        <w:rPr>
          <w:rFonts w:eastAsia="SimSun"/>
          <w:b/>
          <w:bCs/>
          <w:sz w:val="28"/>
          <w:szCs w:val="28"/>
          <w:lang w:eastAsia="ar-SA"/>
        </w:rPr>
        <w:t>. Общие положения</w:t>
      </w:r>
    </w:p>
    <w:p w:rsidR="00A8634A" w:rsidRPr="00345665" w:rsidRDefault="00A8634A" w:rsidP="00A8634A">
      <w:pPr>
        <w:tabs>
          <w:tab w:val="left" w:pos="993"/>
          <w:tab w:val="left" w:pos="1560"/>
        </w:tabs>
        <w:ind w:left="567"/>
        <w:jc w:val="both"/>
        <w:rPr>
          <w:sz w:val="28"/>
          <w:szCs w:val="28"/>
          <w:lang w:eastAsia="ar-SA"/>
        </w:rPr>
      </w:pPr>
      <w:r w:rsidRPr="00345665">
        <w:rPr>
          <w:sz w:val="28"/>
          <w:szCs w:val="28"/>
          <w:lang w:eastAsia="ar-SA"/>
        </w:rPr>
        <w:t>1.</w:t>
      </w:r>
      <w:r>
        <w:rPr>
          <w:sz w:val="28"/>
          <w:szCs w:val="28"/>
          <w:lang w:eastAsia="ar-SA"/>
        </w:rPr>
        <w:t>1.</w:t>
      </w:r>
      <w:r w:rsidRPr="00C16D2C">
        <w:rPr>
          <w:sz w:val="28"/>
          <w:szCs w:val="28"/>
        </w:rPr>
        <w:t xml:space="preserve"> </w:t>
      </w:r>
      <w:r w:rsidRPr="002F256C">
        <w:rPr>
          <w:sz w:val="28"/>
          <w:szCs w:val="28"/>
        </w:rPr>
        <w:t>Предмет регулирования административного регламента</w:t>
      </w:r>
      <w:r w:rsidRPr="00345665">
        <w:rPr>
          <w:sz w:val="28"/>
          <w:szCs w:val="28"/>
          <w:lang w:eastAsia="ar-SA"/>
        </w:rPr>
        <w:t>.</w:t>
      </w:r>
    </w:p>
    <w:p w:rsidR="00A8634A" w:rsidRPr="00D51BA1" w:rsidRDefault="00A8634A" w:rsidP="00A8634A">
      <w:pPr>
        <w:tabs>
          <w:tab w:val="left" w:pos="1440"/>
          <w:tab w:val="left" w:pos="1560"/>
        </w:tabs>
        <w:ind w:firstLine="567"/>
        <w:jc w:val="both"/>
        <w:rPr>
          <w:sz w:val="28"/>
          <w:szCs w:val="28"/>
        </w:rPr>
      </w:pPr>
      <w:r w:rsidRPr="00345665">
        <w:rPr>
          <w:sz w:val="28"/>
          <w:szCs w:val="28"/>
          <w:lang w:eastAsia="ar-SA"/>
        </w:rPr>
        <w:t xml:space="preserve">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w:t>
      </w:r>
      <w:r>
        <w:rPr>
          <w:sz w:val="28"/>
          <w:szCs w:val="28"/>
          <w:lang w:eastAsia="ar-SA"/>
        </w:rPr>
        <w:t xml:space="preserve">являются </w:t>
      </w:r>
      <w:r w:rsidRPr="00D51BA1">
        <w:rPr>
          <w:sz w:val="28"/>
          <w:szCs w:val="28"/>
        </w:rPr>
        <w:t xml:space="preserve">отношения, возникающие между заявителями, администрацией </w:t>
      </w:r>
      <w:r>
        <w:rPr>
          <w:sz w:val="28"/>
          <w:szCs w:val="28"/>
        </w:rPr>
        <w:t>Народненского</w:t>
      </w:r>
      <w:r w:rsidRPr="00D51BA1">
        <w:rPr>
          <w:sz w:val="28"/>
          <w:szCs w:val="28"/>
        </w:rPr>
        <w:t xml:space="preserve"> сельского поселения и </w:t>
      </w:r>
      <w:r w:rsidRPr="00D575B1">
        <w:rPr>
          <w:sz w:val="28"/>
          <w:szCs w:val="28"/>
        </w:rPr>
        <w:t xml:space="preserve">многофункциональными центрами предоставления государственных и муниципальных услуг (далее – </w:t>
      </w:r>
      <w:r>
        <w:rPr>
          <w:sz w:val="28"/>
          <w:szCs w:val="28"/>
        </w:rPr>
        <w:t xml:space="preserve">МФЦ) </w:t>
      </w:r>
      <w:r w:rsidRPr="00345665">
        <w:rPr>
          <w:sz w:val="28"/>
          <w:szCs w:val="28"/>
          <w:lang w:eastAsia="ar-SA"/>
        </w:rPr>
        <w:t xml:space="preserve">разработан в целях повышения качества предоставления муниципальной услуги, создания комфортных условий для физических и юридических лиц и  </w:t>
      </w:r>
      <w:r w:rsidRPr="00A97902">
        <w:rPr>
          <w:sz w:val="28"/>
          <w:szCs w:val="28"/>
        </w:rPr>
        <w:t>определение состава, последовательности и  сроков выполнения административных процедур при предоставлении муниципальной услуги</w:t>
      </w:r>
      <w:r>
        <w:rPr>
          <w:sz w:val="28"/>
          <w:szCs w:val="28"/>
        </w:rPr>
        <w:t>.</w:t>
      </w:r>
    </w:p>
    <w:p w:rsidR="00A8634A" w:rsidRPr="00345665" w:rsidRDefault="00A8634A" w:rsidP="00A8634A">
      <w:pPr>
        <w:tabs>
          <w:tab w:val="left" w:pos="993"/>
        </w:tabs>
        <w:autoSpaceDE w:val="0"/>
        <w:autoSpaceDN w:val="0"/>
        <w:adjustRightInd w:val="0"/>
        <w:ind w:left="567"/>
        <w:jc w:val="both"/>
        <w:outlineLvl w:val="0"/>
        <w:rPr>
          <w:rFonts w:eastAsia="SimSun"/>
          <w:sz w:val="28"/>
          <w:szCs w:val="28"/>
          <w:lang w:eastAsia="ar-SA"/>
        </w:rPr>
      </w:pPr>
      <w:r>
        <w:rPr>
          <w:rFonts w:eastAsia="SimSun"/>
          <w:sz w:val="28"/>
          <w:szCs w:val="28"/>
          <w:lang w:eastAsia="ar-SA"/>
        </w:rPr>
        <w:t>1.</w:t>
      </w:r>
      <w:r w:rsidRPr="00345665">
        <w:rPr>
          <w:rFonts w:eastAsia="SimSun"/>
          <w:sz w:val="28"/>
          <w:szCs w:val="28"/>
          <w:lang w:eastAsia="ar-SA"/>
        </w:rPr>
        <w:t xml:space="preserve">2. Круг заявителей </w:t>
      </w:r>
    </w:p>
    <w:p w:rsidR="00A8634A" w:rsidRPr="00345665" w:rsidRDefault="00A8634A" w:rsidP="00A8634A">
      <w:pPr>
        <w:suppressAutoHyphens/>
        <w:ind w:firstLine="27"/>
        <w:jc w:val="both"/>
        <w:rPr>
          <w:rFonts w:eastAsia="SimSun"/>
          <w:sz w:val="28"/>
          <w:szCs w:val="28"/>
          <w:lang w:eastAsia="ar-SA"/>
        </w:rPr>
      </w:pPr>
      <w:r w:rsidRPr="00345665">
        <w:rPr>
          <w:rFonts w:eastAsia="SimSun"/>
          <w:sz w:val="28"/>
          <w:szCs w:val="28"/>
          <w:lang w:eastAsia="ar-SA"/>
        </w:rPr>
        <w:t xml:space="preserve">       Заявителями являются постоянно проживающие на территории </w:t>
      </w:r>
      <w:r>
        <w:rPr>
          <w:bCs/>
          <w:sz w:val="28"/>
          <w:szCs w:val="28"/>
        </w:rPr>
        <w:t>Народненского</w:t>
      </w:r>
      <w:r w:rsidRPr="00345665">
        <w:rPr>
          <w:bCs/>
          <w:sz w:val="28"/>
          <w:szCs w:val="28"/>
        </w:rPr>
        <w:t xml:space="preserve"> </w:t>
      </w:r>
      <w:r w:rsidRPr="00345665">
        <w:rPr>
          <w:rFonts w:eastAsia="SimSun"/>
          <w:sz w:val="28"/>
          <w:szCs w:val="28"/>
          <w:lang w:eastAsia="ar-SA"/>
        </w:rPr>
        <w:t xml:space="preserve">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w:t>
      </w:r>
    </w:p>
    <w:p w:rsidR="00A8634A" w:rsidRPr="00345665" w:rsidRDefault="00A8634A" w:rsidP="00A8634A">
      <w:pPr>
        <w:suppressAutoHyphens/>
        <w:ind w:firstLine="567"/>
        <w:jc w:val="both"/>
        <w:rPr>
          <w:rFonts w:eastAsia="SimSun"/>
          <w:sz w:val="28"/>
          <w:szCs w:val="28"/>
          <w:lang w:eastAsia="ar-SA"/>
        </w:rPr>
      </w:pPr>
      <w:r w:rsidRPr="00345665">
        <w:rPr>
          <w:rFonts w:eastAsia="SimSun"/>
          <w:sz w:val="28"/>
          <w:szCs w:val="28"/>
          <w:lang w:eastAsia="ar-SA"/>
        </w:rPr>
        <w:t>Заявителями муниципальной услуги являются молодые семьи, претендующие на получение социальной выплаты на приобретение (строительство) жилья.</w:t>
      </w:r>
    </w:p>
    <w:p w:rsidR="00A8634A" w:rsidRPr="00345665" w:rsidRDefault="00A8634A" w:rsidP="00A8634A">
      <w:pPr>
        <w:suppressAutoHyphens/>
        <w:ind w:firstLine="567"/>
        <w:jc w:val="both"/>
        <w:rPr>
          <w:rFonts w:eastAsia="SimSun"/>
          <w:sz w:val="28"/>
          <w:szCs w:val="28"/>
          <w:lang w:eastAsia="ar-SA"/>
        </w:rPr>
      </w:pPr>
      <w:r w:rsidRPr="00345665">
        <w:rPr>
          <w:rFonts w:eastAsia="SimSun"/>
          <w:sz w:val="28"/>
          <w:szCs w:val="28"/>
          <w:lang w:eastAsia="ar-SA"/>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A8634A" w:rsidRPr="00345665" w:rsidRDefault="00A8634A" w:rsidP="00A8634A">
      <w:pPr>
        <w:suppressAutoHyphens/>
        <w:ind w:firstLine="567"/>
        <w:jc w:val="both"/>
        <w:rPr>
          <w:rFonts w:eastAsia="SimSun"/>
          <w:sz w:val="28"/>
          <w:szCs w:val="28"/>
          <w:lang w:eastAsia="ar-SA"/>
        </w:rPr>
      </w:pPr>
      <w:r w:rsidRPr="00345665">
        <w:rPr>
          <w:rFonts w:eastAsia="SimSun"/>
          <w:sz w:val="28"/>
          <w:szCs w:val="28"/>
          <w:lang w:eastAsia="ar-SA"/>
        </w:rPr>
        <w:lastRenderedPageBreak/>
        <w:t>Молодыми семьями, нуждающимися в предоставлении жилых помещений, признаются:</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проживающие в помещении, не отвечающем установленным для жилых помещений требованиям;</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8634A" w:rsidRPr="00345665" w:rsidRDefault="00A8634A" w:rsidP="00A8634A">
      <w:pPr>
        <w:suppressAutoHyphens/>
        <w:ind w:firstLine="567"/>
        <w:jc w:val="both"/>
        <w:rPr>
          <w:rFonts w:eastAsia="SimSun"/>
          <w:sz w:val="28"/>
          <w:szCs w:val="28"/>
          <w:lang w:eastAsia="ar-SA"/>
        </w:rPr>
      </w:pPr>
      <w:r w:rsidRPr="00345665">
        <w:rPr>
          <w:rFonts w:eastAsia="SimSun"/>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8634A" w:rsidRPr="00345665" w:rsidRDefault="00A8634A" w:rsidP="00A8634A">
      <w:pPr>
        <w:suppressAutoHyphens/>
        <w:ind w:firstLine="567"/>
        <w:jc w:val="both"/>
        <w:rPr>
          <w:rFonts w:eastAsia="SimSun"/>
          <w:sz w:val="28"/>
          <w:szCs w:val="28"/>
          <w:lang w:eastAsia="ar-SA"/>
        </w:rPr>
      </w:pPr>
      <w:r w:rsidRPr="00345665">
        <w:rPr>
          <w:rFonts w:eastAsia="SimSun"/>
          <w:sz w:val="28"/>
          <w:szCs w:val="28"/>
          <w:lang w:eastAsia="ar-SA"/>
        </w:rPr>
        <w:t xml:space="preserve">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w:t>
      </w:r>
      <w:r w:rsidRPr="00345665">
        <w:rPr>
          <w:rFonts w:eastAsia="SimSun"/>
          <w:sz w:val="28"/>
          <w:szCs w:val="28"/>
          <w:lang w:eastAsia="ar-SA"/>
        </w:rPr>
        <w:lastRenderedPageBreak/>
        <w:t>помещений, признаются нуждающимися не ранее чем через 5 лет со дня совершения указанных намеренных действий.</w:t>
      </w:r>
    </w:p>
    <w:p w:rsidR="00A8634A" w:rsidRPr="002F256C" w:rsidRDefault="00A8634A" w:rsidP="00A8634A">
      <w:pPr>
        <w:autoSpaceDE w:val="0"/>
        <w:autoSpaceDN w:val="0"/>
        <w:adjustRightInd w:val="0"/>
        <w:ind w:firstLine="567"/>
        <w:jc w:val="both"/>
        <w:rPr>
          <w:sz w:val="28"/>
          <w:szCs w:val="28"/>
        </w:rPr>
      </w:pPr>
      <w:r>
        <w:rPr>
          <w:sz w:val="28"/>
          <w:szCs w:val="28"/>
        </w:rPr>
        <w:t>1.</w:t>
      </w:r>
      <w:r w:rsidRPr="002F256C">
        <w:rPr>
          <w:sz w:val="28"/>
          <w:szCs w:val="28"/>
        </w:rPr>
        <w:t>3. Требования к порядку информирования о предоставлении Муниципальной услуги</w:t>
      </w:r>
    </w:p>
    <w:p w:rsidR="00A8634A" w:rsidRPr="00806A2F" w:rsidRDefault="00A8634A" w:rsidP="00A8634A">
      <w:pPr>
        <w:pStyle w:val="2f"/>
        <w:shd w:val="clear" w:color="auto" w:fill="auto"/>
        <w:tabs>
          <w:tab w:val="left" w:pos="1288"/>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1.3.1. Прием Заявителей по вопросу предоставления Муниципальной услуги осуществляется администрацией Народненского сельского поселения Терновского муниципального района Воронежской области (далее – Администрация) или в МФЦ.</w:t>
      </w:r>
    </w:p>
    <w:p w:rsidR="00A8634A" w:rsidRPr="00806A2F" w:rsidRDefault="00A8634A" w:rsidP="00A8634A">
      <w:pPr>
        <w:autoSpaceDE w:val="0"/>
        <w:autoSpaceDN w:val="0"/>
        <w:adjustRightInd w:val="0"/>
        <w:ind w:firstLine="567"/>
        <w:jc w:val="both"/>
        <w:rPr>
          <w:sz w:val="28"/>
          <w:szCs w:val="28"/>
        </w:rPr>
      </w:pPr>
      <w:r w:rsidRPr="00806A2F">
        <w:rPr>
          <w:sz w:val="28"/>
          <w:szCs w:val="28"/>
        </w:rPr>
        <w:t>1.3.2.</w:t>
      </w:r>
      <w:r w:rsidRPr="00806A2F">
        <w:rPr>
          <w:sz w:val="28"/>
          <w:szCs w:val="28"/>
        </w:rPr>
        <w:tab/>
        <w:t>На официальном сайте Администрации Народненского сельского поселения Терновского муниципального района Воронежской области (</w:t>
      </w:r>
      <w:hyperlink r:id="rId10" w:history="1">
        <w:r w:rsidRPr="00806A2F">
          <w:rPr>
            <w:rStyle w:val="af"/>
            <w:sz w:val="28"/>
            <w:szCs w:val="28"/>
          </w:rPr>
          <w:t>https://narodnenskoe-r20.gosweb.gosuslugi.ru/</w:t>
        </w:r>
      </w:hyperlink>
      <w:r w:rsidRPr="00806A2F">
        <w:rPr>
          <w:bCs/>
          <w:color w:val="273350"/>
          <w:sz w:val="28"/>
          <w:szCs w:val="28"/>
          <w:shd w:val="clear" w:color="auto" w:fill="FFFFFF"/>
        </w:rPr>
        <w:t xml:space="preserve">)   </w:t>
      </w:r>
      <w:r w:rsidRPr="00806A2F">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806A2F">
          <w:rPr>
            <w:rStyle w:val="af"/>
            <w:sz w:val="28"/>
            <w:szCs w:val="28"/>
          </w:rPr>
          <w:t>www.go</w:t>
        </w:r>
        <w:r w:rsidRPr="00806A2F">
          <w:rPr>
            <w:rStyle w:val="af"/>
            <w:sz w:val="28"/>
            <w:szCs w:val="28"/>
            <w:lang w:val="en-US"/>
          </w:rPr>
          <w:t>vvrn</w:t>
        </w:r>
        <w:r w:rsidRPr="00806A2F">
          <w:rPr>
            <w:rStyle w:val="af"/>
            <w:sz w:val="28"/>
            <w:szCs w:val="28"/>
          </w:rPr>
          <w:t>.ru</w:t>
        </w:r>
      </w:hyperlink>
      <w:r w:rsidRPr="00806A2F">
        <w:rPr>
          <w:sz w:val="28"/>
          <w:szCs w:val="28"/>
        </w:rPr>
        <w:t xml:space="preserve"> (далее – региональный портал, РПГУ) обязательному размещению подлежит следующая справочная информация:</w:t>
      </w:r>
    </w:p>
    <w:p w:rsidR="00A8634A" w:rsidRPr="00806A2F" w:rsidRDefault="00A8634A" w:rsidP="00A8634A">
      <w:pPr>
        <w:autoSpaceDE w:val="0"/>
        <w:autoSpaceDN w:val="0"/>
        <w:adjustRightInd w:val="0"/>
        <w:jc w:val="both"/>
        <w:rPr>
          <w:sz w:val="28"/>
          <w:szCs w:val="28"/>
        </w:rPr>
      </w:pPr>
      <w:r w:rsidRPr="00806A2F">
        <w:rPr>
          <w:sz w:val="28"/>
          <w:szCs w:val="28"/>
        </w:rPr>
        <w:t>- место нахождения и график работы Администрации;</w:t>
      </w:r>
    </w:p>
    <w:p w:rsidR="00A8634A" w:rsidRPr="00806A2F" w:rsidRDefault="00A8634A" w:rsidP="00A8634A">
      <w:pPr>
        <w:autoSpaceDE w:val="0"/>
        <w:autoSpaceDN w:val="0"/>
        <w:adjustRightInd w:val="0"/>
        <w:jc w:val="both"/>
        <w:rPr>
          <w:sz w:val="28"/>
          <w:szCs w:val="28"/>
        </w:rPr>
      </w:pPr>
      <w:r w:rsidRPr="00806A2F">
        <w:rPr>
          <w:sz w:val="28"/>
          <w:szCs w:val="28"/>
        </w:rPr>
        <w:t>- справочные телефоны Администрации, в том числе номер телефона-автоинформатора;</w:t>
      </w:r>
    </w:p>
    <w:p w:rsidR="00A8634A" w:rsidRPr="002F256C" w:rsidRDefault="00A8634A" w:rsidP="00A8634A">
      <w:pPr>
        <w:autoSpaceDE w:val="0"/>
        <w:autoSpaceDN w:val="0"/>
        <w:adjustRightInd w:val="0"/>
        <w:jc w:val="both"/>
        <w:rPr>
          <w:sz w:val="28"/>
          <w:szCs w:val="28"/>
        </w:rPr>
      </w:pPr>
      <w:r w:rsidRPr="002F256C">
        <w:rPr>
          <w:sz w:val="28"/>
          <w:szCs w:val="28"/>
        </w:rPr>
        <w:t>- адреса официального сайта, а также электронной почты и (или) формы обратной связи Администрации в сети «Интернет».</w:t>
      </w:r>
    </w:p>
    <w:p w:rsidR="00A8634A" w:rsidRPr="002F256C" w:rsidRDefault="00A8634A" w:rsidP="00A8634A">
      <w:pPr>
        <w:tabs>
          <w:tab w:val="left" w:pos="1134"/>
        </w:tabs>
        <w:autoSpaceDE w:val="0"/>
        <w:autoSpaceDN w:val="0"/>
        <w:adjustRightInd w:val="0"/>
        <w:ind w:firstLine="567"/>
        <w:jc w:val="both"/>
        <w:rPr>
          <w:sz w:val="28"/>
          <w:szCs w:val="28"/>
        </w:rPr>
      </w:pPr>
      <w:r>
        <w:rPr>
          <w:sz w:val="28"/>
          <w:szCs w:val="28"/>
        </w:rPr>
        <w:t>1.</w:t>
      </w:r>
      <w:r w:rsidRPr="002F256C">
        <w:rPr>
          <w:sz w:val="28"/>
          <w:szCs w:val="28"/>
        </w:rPr>
        <w:t>3.3.</w:t>
      </w:r>
      <w:r w:rsidRPr="002F256C">
        <w:rPr>
          <w:sz w:val="28"/>
          <w:szCs w:val="28"/>
        </w:rPr>
        <w:tab/>
        <w:t>Информирование Заявителей по вопросам предоставления Муниципальной услуги осуществляется:</w:t>
      </w:r>
    </w:p>
    <w:p w:rsidR="00A8634A" w:rsidRPr="002F256C" w:rsidRDefault="00A8634A" w:rsidP="00A8634A">
      <w:pPr>
        <w:autoSpaceDE w:val="0"/>
        <w:autoSpaceDN w:val="0"/>
        <w:adjustRightInd w:val="0"/>
        <w:ind w:firstLine="567"/>
        <w:jc w:val="both"/>
        <w:rPr>
          <w:sz w:val="28"/>
          <w:szCs w:val="28"/>
        </w:rPr>
      </w:pPr>
      <w:r w:rsidRPr="002F256C">
        <w:rPr>
          <w:sz w:val="28"/>
          <w:szCs w:val="28"/>
        </w:rPr>
        <w:t>а) путем размещения информации на сайте Администрации, ЕПГУ, РПГУ;</w:t>
      </w:r>
    </w:p>
    <w:p w:rsidR="00A8634A" w:rsidRPr="002F256C" w:rsidRDefault="00A8634A" w:rsidP="00A8634A">
      <w:pPr>
        <w:autoSpaceDE w:val="0"/>
        <w:autoSpaceDN w:val="0"/>
        <w:adjustRightInd w:val="0"/>
        <w:ind w:firstLine="567"/>
        <w:jc w:val="both"/>
        <w:rPr>
          <w:sz w:val="28"/>
          <w:szCs w:val="28"/>
        </w:rPr>
      </w:pPr>
      <w:r w:rsidRPr="002F256C">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8634A" w:rsidRPr="002F256C" w:rsidRDefault="00A8634A" w:rsidP="00A8634A">
      <w:pPr>
        <w:autoSpaceDE w:val="0"/>
        <w:autoSpaceDN w:val="0"/>
        <w:adjustRightInd w:val="0"/>
        <w:ind w:firstLine="567"/>
        <w:jc w:val="both"/>
        <w:rPr>
          <w:sz w:val="28"/>
          <w:szCs w:val="28"/>
        </w:rPr>
      </w:pPr>
      <w:r w:rsidRPr="002F256C">
        <w:rPr>
          <w:sz w:val="28"/>
          <w:szCs w:val="28"/>
        </w:rPr>
        <w:t>в) путем публикации информационных материалов в средствах массовой информации;</w:t>
      </w:r>
    </w:p>
    <w:p w:rsidR="00A8634A" w:rsidRPr="002F256C" w:rsidRDefault="00A8634A" w:rsidP="00A8634A">
      <w:pPr>
        <w:autoSpaceDE w:val="0"/>
        <w:autoSpaceDN w:val="0"/>
        <w:adjustRightInd w:val="0"/>
        <w:ind w:firstLine="567"/>
        <w:jc w:val="both"/>
        <w:rPr>
          <w:sz w:val="28"/>
          <w:szCs w:val="28"/>
        </w:rPr>
      </w:pPr>
      <w:r w:rsidRPr="002F256C">
        <w:rPr>
          <w:sz w:val="28"/>
          <w:szCs w:val="28"/>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8634A" w:rsidRPr="002F256C" w:rsidRDefault="00A8634A" w:rsidP="00A8634A">
      <w:pPr>
        <w:autoSpaceDE w:val="0"/>
        <w:autoSpaceDN w:val="0"/>
        <w:adjustRightInd w:val="0"/>
        <w:ind w:firstLine="567"/>
        <w:jc w:val="both"/>
        <w:rPr>
          <w:sz w:val="28"/>
          <w:szCs w:val="28"/>
        </w:rPr>
      </w:pPr>
      <w:r w:rsidRPr="002F256C">
        <w:rPr>
          <w:sz w:val="28"/>
          <w:szCs w:val="28"/>
        </w:rPr>
        <w:t>д) посредством телефонной и факсимильной связи;</w:t>
      </w:r>
    </w:p>
    <w:p w:rsidR="00A8634A" w:rsidRPr="002F256C" w:rsidRDefault="00A8634A" w:rsidP="00A8634A">
      <w:pPr>
        <w:autoSpaceDE w:val="0"/>
        <w:autoSpaceDN w:val="0"/>
        <w:adjustRightInd w:val="0"/>
        <w:ind w:firstLine="567"/>
        <w:jc w:val="both"/>
        <w:rPr>
          <w:sz w:val="28"/>
          <w:szCs w:val="28"/>
        </w:rPr>
      </w:pPr>
      <w:r w:rsidRPr="002F256C">
        <w:rPr>
          <w:sz w:val="28"/>
          <w:szCs w:val="28"/>
        </w:rPr>
        <w:t>е) посредством ответов на письменные и устные обращения Заявителей по вопросу предоставления Муниципальной услуги.</w:t>
      </w:r>
    </w:p>
    <w:p w:rsidR="00A8634A" w:rsidRPr="002F256C" w:rsidRDefault="00A8634A" w:rsidP="00A8634A">
      <w:pPr>
        <w:tabs>
          <w:tab w:val="left" w:pos="851"/>
          <w:tab w:val="left" w:pos="993"/>
        </w:tabs>
        <w:autoSpaceDE w:val="0"/>
        <w:autoSpaceDN w:val="0"/>
        <w:adjustRightInd w:val="0"/>
        <w:ind w:firstLine="567"/>
        <w:jc w:val="both"/>
        <w:rPr>
          <w:sz w:val="28"/>
          <w:szCs w:val="28"/>
        </w:rPr>
      </w:pPr>
      <w:r>
        <w:rPr>
          <w:sz w:val="28"/>
          <w:szCs w:val="28"/>
        </w:rPr>
        <w:lastRenderedPageBreak/>
        <w:t>1.</w:t>
      </w:r>
      <w:r w:rsidRPr="002F256C">
        <w:rPr>
          <w:sz w:val="28"/>
          <w:szCs w:val="28"/>
        </w:rPr>
        <w:t>3.4.</w:t>
      </w:r>
      <w:r w:rsidRPr="002F256C">
        <w:rPr>
          <w:sz w:val="28"/>
          <w:szCs w:val="28"/>
        </w:rPr>
        <w:tab/>
      </w:r>
      <w:r>
        <w:rPr>
          <w:sz w:val="28"/>
          <w:szCs w:val="28"/>
        </w:rPr>
        <w:t xml:space="preserve"> </w:t>
      </w:r>
      <w:r w:rsidRPr="002F256C">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8634A" w:rsidRPr="002F256C" w:rsidRDefault="00A8634A" w:rsidP="00A8634A">
      <w:pPr>
        <w:autoSpaceDE w:val="0"/>
        <w:autoSpaceDN w:val="0"/>
        <w:adjustRightInd w:val="0"/>
        <w:ind w:firstLine="567"/>
        <w:jc w:val="both"/>
        <w:rPr>
          <w:sz w:val="28"/>
          <w:szCs w:val="28"/>
        </w:rPr>
      </w:pPr>
      <w:r w:rsidRPr="002F256C">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634A" w:rsidRPr="002F256C" w:rsidRDefault="00A8634A" w:rsidP="00A8634A">
      <w:pPr>
        <w:autoSpaceDE w:val="0"/>
        <w:autoSpaceDN w:val="0"/>
        <w:adjustRightInd w:val="0"/>
        <w:ind w:firstLine="567"/>
        <w:jc w:val="both"/>
        <w:rPr>
          <w:sz w:val="28"/>
          <w:szCs w:val="28"/>
        </w:rPr>
      </w:pPr>
      <w:r w:rsidRPr="002F256C">
        <w:rPr>
          <w:sz w:val="28"/>
          <w:szCs w:val="28"/>
        </w:rPr>
        <w:t>б) перечень лиц, имеющих право на получение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в) срок предоставления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д) исчерпывающий перечень оснований для приостановления или отказа в предоставлении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ж) формы заявлений (уведомлений, сообщений), используемые при предоставлении Муниципальной услуги.</w:t>
      </w:r>
    </w:p>
    <w:p w:rsidR="00A8634A" w:rsidRPr="002F256C" w:rsidRDefault="00A8634A" w:rsidP="00A8634A">
      <w:pPr>
        <w:autoSpaceDE w:val="0"/>
        <w:autoSpaceDN w:val="0"/>
        <w:adjustRightInd w:val="0"/>
        <w:ind w:firstLine="567"/>
        <w:jc w:val="both"/>
        <w:rPr>
          <w:sz w:val="28"/>
          <w:szCs w:val="28"/>
        </w:rPr>
      </w:pPr>
      <w:r>
        <w:rPr>
          <w:sz w:val="28"/>
          <w:szCs w:val="28"/>
        </w:rPr>
        <w:t>1.</w:t>
      </w:r>
      <w:r w:rsidRPr="002F256C">
        <w:rPr>
          <w:sz w:val="28"/>
          <w:szCs w:val="28"/>
        </w:rPr>
        <w:t>3.5.</w:t>
      </w:r>
      <w:r w:rsidRPr="002F256C">
        <w:rPr>
          <w:sz w:val="28"/>
          <w:szCs w:val="28"/>
        </w:rPr>
        <w:tab/>
        <w:t>Информация на ЕПГУ, РПГУ и сайте Администрации о порядке и сроках предоставления Муниципальной услуги предоставляется бесплатно.</w:t>
      </w:r>
    </w:p>
    <w:p w:rsidR="00A8634A" w:rsidRPr="002F256C" w:rsidRDefault="00A8634A" w:rsidP="00A8634A">
      <w:pPr>
        <w:autoSpaceDE w:val="0"/>
        <w:autoSpaceDN w:val="0"/>
        <w:adjustRightInd w:val="0"/>
        <w:ind w:firstLine="567"/>
        <w:jc w:val="both"/>
        <w:rPr>
          <w:sz w:val="28"/>
          <w:szCs w:val="28"/>
        </w:rPr>
      </w:pPr>
      <w:r>
        <w:rPr>
          <w:sz w:val="28"/>
          <w:szCs w:val="28"/>
        </w:rPr>
        <w:t>1.</w:t>
      </w:r>
      <w:r w:rsidRPr="002F256C">
        <w:rPr>
          <w:sz w:val="28"/>
          <w:szCs w:val="28"/>
        </w:rPr>
        <w:t>3.6.</w:t>
      </w:r>
      <w:r w:rsidRPr="002F256C">
        <w:rPr>
          <w:sz w:val="28"/>
          <w:szCs w:val="28"/>
        </w:rPr>
        <w:tab/>
        <w:t>На сайте Администрации дополнительно размещаются:</w:t>
      </w:r>
    </w:p>
    <w:p w:rsidR="00A8634A" w:rsidRPr="002F256C" w:rsidRDefault="00A8634A" w:rsidP="00A8634A">
      <w:pPr>
        <w:autoSpaceDE w:val="0"/>
        <w:autoSpaceDN w:val="0"/>
        <w:adjustRightInd w:val="0"/>
        <w:ind w:firstLine="567"/>
        <w:jc w:val="both"/>
        <w:rPr>
          <w:sz w:val="28"/>
          <w:szCs w:val="28"/>
        </w:rPr>
      </w:pPr>
      <w:r w:rsidRPr="002F256C">
        <w:rPr>
          <w:sz w:val="28"/>
          <w:szCs w:val="28"/>
        </w:rPr>
        <w:t>а) полные наименования и почтовые адреса Администрации, предоставляющей Муниципальную услугу;</w:t>
      </w:r>
    </w:p>
    <w:p w:rsidR="00A8634A" w:rsidRPr="002F256C" w:rsidRDefault="00A8634A" w:rsidP="00A8634A">
      <w:pPr>
        <w:autoSpaceDE w:val="0"/>
        <w:autoSpaceDN w:val="0"/>
        <w:adjustRightInd w:val="0"/>
        <w:ind w:firstLine="567"/>
        <w:jc w:val="both"/>
        <w:rPr>
          <w:sz w:val="28"/>
          <w:szCs w:val="28"/>
        </w:rPr>
      </w:pPr>
      <w:r w:rsidRPr="002F256C">
        <w:rPr>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A8634A" w:rsidRPr="002F256C" w:rsidRDefault="00A8634A" w:rsidP="00A8634A">
      <w:pPr>
        <w:autoSpaceDE w:val="0"/>
        <w:autoSpaceDN w:val="0"/>
        <w:adjustRightInd w:val="0"/>
        <w:ind w:firstLine="567"/>
        <w:jc w:val="both"/>
        <w:rPr>
          <w:sz w:val="28"/>
          <w:szCs w:val="28"/>
        </w:rPr>
      </w:pPr>
      <w:r w:rsidRPr="002F256C">
        <w:rPr>
          <w:sz w:val="28"/>
          <w:szCs w:val="28"/>
        </w:rPr>
        <w:t>в) режим работы Администрации;</w:t>
      </w:r>
    </w:p>
    <w:p w:rsidR="00A8634A" w:rsidRPr="002F256C" w:rsidRDefault="00A8634A" w:rsidP="00A8634A">
      <w:pPr>
        <w:autoSpaceDE w:val="0"/>
        <w:autoSpaceDN w:val="0"/>
        <w:adjustRightInd w:val="0"/>
        <w:ind w:firstLine="567"/>
        <w:jc w:val="both"/>
        <w:rPr>
          <w:sz w:val="28"/>
          <w:szCs w:val="28"/>
        </w:rPr>
      </w:pPr>
      <w:r w:rsidRPr="002F256C">
        <w:rPr>
          <w:sz w:val="28"/>
          <w:szCs w:val="28"/>
        </w:rPr>
        <w:t>г) график работы Администрации;</w:t>
      </w:r>
    </w:p>
    <w:p w:rsidR="00A8634A" w:rsidRPr="002F256C" w:rsidRDefault="00A8634A" w:rsidP="00A8634A">
      <w:pPr>
        <w:autoSpaceDE w:val="0"/>
        <w:autoSpaceDN w:val="0"/>
        <w:adjustRightInd w:val="0"/>
        <w:ind w:firstLine="567"/>
        <w:jc w:val="both"/>
        <w:rPr>
          <w:sz w:val="28"/>
          <w:szCs w:val="28"/>
        </w:rPr>
      </w:pPr>
      <w:r w:rsidRPr="002F256C">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е) перечень лиц, имеющих право на получение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8634A" w:rsidRPr="002F256C" w:rsidRDefault="00A8634A" w:rsidP="00A8634A">
      <w:pPr>
        <w:autoSpaceDE w:val="0"/>
        <w:autoSpaceDN w:val="0"/>
        <w:adjustRightInd w:val="0"/>
        <w:ind w:firstLine="567"/>
        <w:jc w:val="both"/>
        <w:rPr>
          <w:sz w:val="28"/>
          <w:szCs w:val="28"/>
        </w:rPr>
      </w:pPr>
      <w:r w:rsidRPr="002F256C">
        <w:rPr>
          <w:sz w:val="28"/>
          <w:szCs w:val="28"/>
        </w:rPr>
        <w:t>з) порядок и способы предварительной записи на получение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и) текст Административного регламента с приложениями;</w:t>
      </w:r>
    </w:p>
    <w:p w:rsidR="00A8634A" w:rsidRPr="002F256C" w:rsidRDefault="00A8634A" w:rsidP="00A8634A">
      <w:pPr>
        <w:autoSpaceDE w:val="0"/>
        <w:autoSpaceDN w:val="0"/>
        <w:adjustRightInd w:val="0"/>
        <w:ind w:firstLine="567"/>
        <w:jc w:val="both"/>
        <w:rPr>
          <w:sz w:val="28"/>
          <w:szCs w:val="28"/>
        </w:rPr>
      </w:pPr>
      <w:r w:rsidRPr="002F256C">
        <w:rPr>
          <w:sz w:val="28"/>
          <w:szCs w:val="28"/>
        </w:rPr>
        <w:t>к) краткое описание порядка предоставления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8634A" w:rsidRPr="002F256C" w:rsidRDefault="00A8634A" w:rsidP="00A8634A">
      <w:pPr>
        <w:autoSpaceDE w:val="0"/>
        <w:autoSpaceDN w:val="0"/>
        <w:adjustRightInd w:val="0"/>
        <w:ind w:firstLine="567"/>
        <w:jc w:val="both"/>
        <w:rPr>
          <w:sz w:val="28"/>
          <w:szCs w:val="28"/>
        </w:rPr>
      </w:pPr>
      <w:r w:rsidRPr="002F256C">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8634A" w:rsidRPr="002F256C" w:rsidRDefault="00A8634A" w:rsidP="00A8634A">
      <w:pPr>
        <w:autoSpaceDE w:val="0"/>
        <w:autoSpaceDN w:val="0"/>
        <w:adjustRightInd w:val="0"/>
        <w:ind w:firstLine="567"/>
        <w:jc w:val="both"/>
        <w:rPr>
          <w:sz w:val="28"/>
          <w:szCs w:val="28"/>
        </w:rPr>
      </w:pPr>
      <w:r>
        <w:rPr>
          <w:sz w:val="28"/>
          <w:szCs w:val="28"/>
        </w:rPr>
        <w:t>1.</w:t>
      </w:r>
      <w:r w:rsidRPr="002F256C">
        <w:rPr>
          <w:sz w:val="28"/>
          <w:szCs w:val="28"/>
        </w:rPr>
        <w:t>3.7.</w:t>
      </w:r>
      <w:r w:rsidRPr="002F256C">
        <w:rPr>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A8634A" w:rsidRPr="002F256C" w:rsidRDefault="00A8634A" w:rsidP="00A8634A">
      <w:pPr>
        <w:autoSpaceDE w:val="0"/>
        <w:autoSpaceDN w:val="0"/>
        <w:adjustRightInd w:val="0"/>
        <w:ind w:firstLine="567"/>
        <w:jc w:val="both"/>
        <w:rPr>
          <w:sz w:val="28"/>
          <w:szCs w:val="28"/>
        </w:rPr>
      </w:pPr>
      <w:r w:rsidRPr="002F256C">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8634A" w:rsidRPr="002F256C" w:rsidRDefault="00A8634A" w:rsidP="00A8634A">
      <w:pPr>
        <w:autoSpaceDE w:val="0"/>
        <w:autoSpaceDN w:val="0"/>
        <w:adjustRightInd w:val="0"/>
        <w:ind w:firstLine="567"/>
        <w:jc w:val="both"/>
        <w:rPr>
          <w:sz w:val="28"/>
          <w:szCs w:val="28"/>
        </w:rPr>
      </w:pPr>
      <w:r w:rsidRPr="002F256C">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8634A" w:rsidRPr="002F256C" w:rsidRDefault="00A8634A" w:rsidP="00A8634A">
      <w:pPr>
        <w:autoSpaceDE w:val="0"/>
        <w:autoSpaceDN w:val="0"/>
        <w:adjustRightInd w:val="0"/>
        <w:ind w:firstLine="567"/>
        <w:jc w:val="both"/>
        <w:rPr>
          <w:sz w:val="28"/>
          <w:szCs w:val="28"/>
        </w:rPr>
      </w:pPr>
      <w:r w:rsidRPr="002F256C">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8634A" w:rsidRDefault="00A8634A" w:rsidP="00A8634A">
      <w:pPr>
        <w:autoSpaceDE w:val="0"/>
        <w:autoSpaceDN w:val="0"/>
        <w:adjustRightInd w:val="0"/>
        <w:ind w:firstLine="567"/>
        <w:jc w:val="both"/>
        <w:rPr>
          <w:sz w:val="28"/>
          <w:szCs w:val="28"/>
        </w:rPr>
      </w:pPr>
      <w:r w:rsidRPr="002F256C">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8634A" w:rsidRPr="00DF3DCA" w:rsidRDefault="00A8634A" w:rsidP="00A8634A">
      <w:pPr>
        <w:autoSpaceDE w:val="0"/>
        <w:autoSpaceDN w:val="0"/>
        <w:adjustRightInd w:val="0"/>
        <w:ind w:firstLine="567"/>
        <w:jc w:val="both"/>
        <w:rPr>
          <w:sz w:val="28"/>
          <w:szCs w:val="28"/>
          <w:lang w:eastAsia="ar-SA"/>
        </w:rPr>
      </w:pPr>
      <w:r w:rsidRPr="00DF3DCA">
        <w:rPr>
          <w:sz w:val="28"/>
          <w:szCs w:val="28"/>
          <w:lang w:eastAsia="ar-SA"/>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A8634A" w:rsidRPr="002F256C" w:rsidRDefault="00A8634A" w:rsidP="00A8634A">
      <w:pPr>
        <w:tabs>
          <w:tab w:val="left" w:pos="1134"/>
        </w:tabs>
        <w:autoSpaceDE w:val="0"/>
        <w:autoSpaceDN w:val="0"/>
        <w:adjustRightInd w:val="0"/>
        <w:ind w:firstLine="567"/>
        <w:jc w:val="both"/>
        <w:rPr>
          <w:sz w:val="28"/>
          <w:szCs w:val="28"/>
        </w:rPr>
      </w:pPr>
      <w:r>
        <w:rPr>
          <w:sz w:val="28"/>
          <w:szCs w:val="28"/>
        </w:rPr>
        <w:t>1.</w:t>
      </w:r>
      <w:r w:rsidRPr="002F256C">
        <w:rPr>
          <w:sz w:val="28"/>
          <w:szCs w:val="28"/>
        </w:rPr>
        <w:t>3.8.</w:t>
      </w:r>
      <w:r w:rsidRPr="002F256C">
        <w:rPr>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8634A" w:rsidRPr="002F256C" w:rsidRDefault="00A8634A" w:rsidP="00A8634A">
      <w:pPr>
        <w:autoSpaceDE w:val="0"/>
        <w:autoSpaceDN w:val="0"/>
        <w:adjustRightInd w:val="0"/>
        <w:ind w:firstLine="567"/>
        <w:jc w:val="both"/>
        <w:rPr>
          <w:sz w:val="28"/>
          <w:szCs w:val="28"/>
        </w:rPr>
      </w:pPr>
      <w:r w:rsidRPr="002F256C">
        <w:rPr>
          <w:sz w:val="28"/>
          <w:szCs w:val="28"/>
        </w:rPr>
        <w:t>а) о перечне лиц, имеющих право на получение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8634A" w:rsidRPr="002F256C" w:rsidRDefault="00A8634A" w:rsidP="00A8634A">
      <w:pPr>
        <w:autoSpaceDE w:val="0"/>
        <w:autoSpaceDN w:val="0"/>
        <w:adjustRightInd w:val="0"/>
        <w:ind w:firstLine="567"/>
        <w:jc w:val="both"/>
        <w:rPr>
          <w:sz w:val="28"/>
          <w:szCs w:val="28"/>
        </w:rPr>
      </w:pPr>
      <w:r w:rsidRPr="002F256C">
        <w:rPr>
          <w:sz w:val="28"/>
          <w:szCs w:val="28"/>
        </w:rPr>
        <w:t>в) о перечне документов, необходимых для получения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г) о сроках предоставления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д) об основаниях для приостановления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е) об основаниях для отказа в предоставлении Муниципальной услуги;</w:t>
      </w:r>
    </w:p>
    <w:p w:rsidR="00A8634A" w:rsidRPr="002F256C" w:rsidRDefault="00A8634A" w:rsidP="00A8634A">
      <w:pPr>
        <w:autoSpaceDE w:val="0"/>
        <w:autoSpaceDN w:val="0"/>
        <w:adjustRightInd w:val="0"/>
        <w:ind w:firstLine="567"/>
        <w:jc w:val="both"/>
        <w:rPr>
          <w:sz w:val="28"/>
          <w:szCs w:val="28"/>
        </w:rPr>
      </w:pPr>
      <w:r w:rsidRPr="002F256C">
        <w:rPr>
          <w:sz w:val="28"/>
          <w:szCs w:val="28"/>
        </w:rPr>
        <w:t>ж) о месте размещения на ЕПГУ, РПГУ, на сайте Администрации информации по вопросам предоставления Муниципальной услуги.</w:t>
      </w:r>
    </w:p>
    <w:p w:rsidR="00A8634A" w:rsidRPr="002F256C" w:rsidRDefault="00A8634A" w:rsidP="00A8634A">
      <w:pPr>
        <w:autoSpaceDE w:val="0"/>
        <w:autoSpaceDN w:val="0"/>
        <w:adjustRightInd w:val="0"/>
        <w:ind w:firstLine="567"/>
        <w:jc w:val="both"/>
        <w:rPr>
          <w:sz w:val="28"/>
          <w:szCs w:val="28"/>
        </w:rPr>
      </w:pPr>
      <w:r>
        <w:rPr>
          <w:sz w:val="28"/>
          <w:szCs w:val="28"/>
        </w:rPr>
        <w:lastRenderedPageBreak/>
        <w:t>1.</w:t>
      </w:r>
      <w:r w:rsidRPr="002F256C">
        <w:rPr>
          <w:sz w:val="28"/>
          <w:szCs w:val="28"/>
        </w:rPr>
        <w:t>3.9.</w:t>
      </w:r>
      <w:r w:rsidRPr="002F256C">
        <w:rPr>
          <w:sz w:val="28"/>
          <w:szCs w:val="28"/>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8634A" w:rsidRPr="002F256C" w:rsidRDefault="00A8634A" w:rsidP="00A8634A">
      <w:pPr>
        <w:autoSpaceDE w:val="0"/>
        <w:autoSpaceDN w:val="0"/>
        <w:adjustRightInd w:val="0"/>
        <w:ind w:firstLine="567"/>
        <w:jc w:val="both"/>
        <w:rPr>
          <w:sz w:val="28"/>
          <w:szCs w:val="28"/>
        </w:rPr>
      </w:pPr>
      <w:r>
        <w:rPr>
          <w:sz w:val="28"/>
          <w:szCs w:val="28"/>
        </w:rPr>
        <w:t>1.</w:t>
      </w:r>
      <w:r w:rsidRPr="002F256C">
        <w:rPr>
          <w:sz w:val="28"/>
          <w:szCs w:val="28"/>
        </w:rPr>
        <w:t>3.10.</w:t>
      </w:r>
      <w:r w:rsidRPr="002F256C">
        <w:rPr>
          <w:sz w:val="28"/>
          <w:szCs w:val="28"/>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A8634A" w:rsidRPr="002F256C" w:rsidRDefault="00A8634A" w:rsidP="00A8634A">
      <w:pPr>
        <w:autoSpaceDE w:val="0"/>
        <w:autoSpaceDN w:val="0"/>
        <w:adjustRightInd w:val="0"/>
        <w:ind w:firstLine="567"/>
        <w:jc w:val="both"/>
        <w:rPr>
          <w:sz w:val="28"/>
          <w:szCs w:val="28"/>
        </w:rPr>
      </w:pPr>
      <w:r w:rsidRPr="002F256C">
        <w:rPr>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8634A" w:rsidRPr="002F256C" w:rsidRDefault="00A8634A" w:rsidP="00A8634A">
      <w:pPr>
        <w:autoSpaceDE w:val="0"/>
        <w:autoSpaceDN w:val="0"/>
        <w:adjustRightInd w:val="0"/>
        <w:ind w:firstLine="567"/>
        <w:jc w:val="both"/>
        <w:rPr>
          <w:sz w:val="28"/>
          <w:szCs w:val="28"/>
        </w:rPr>
      </w:pPr>
      <w:r>
        <w:rPr>
          <w:sz w:val="28"/>
          <w:szCs w:val="28"/>
        </w:rPr>
        <w:t>1.</w:t>
      </w:r>
      <w:r w:rsidRPr="002F256C">
        <w:rPr>
          <w:sz w:val="28"/>
          <w:szCs w:val="28"/>
        </w:rPr>
        <w:t>3.11.</w:t>
      </w:r>
      <w:r w:rsidRPr="002F256C">
        <w:rPr>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634A" w:rsidRPr="002F256C" w:rsidRDefault="00A8634A" w:rsidP="00A8634A">
      <w:pPr>
        <w:autoSpaceDE w:val="0"/>
        <w:autoSpaceDN w:val="0"/>
        <w:adjustRightInd w:val="0"/>
        <w:ind w:firstLine="567"/>
        <w:jc w:val="both"/>
        <w:rPr>
          <w:sz w:val="28"/>
          <w:szCs w:val="28"/>
        </w:rPr>
      </w:pPr>
      <w:r>
        <w:rPr>
          <w:sz w:val="28"/>
          <w:szCs w:val="28"/>
        </w:rPr>
        <w:t>1.</w:t>
      </w:r>
      <w:r w:rsidRPr="002F256C">
        <w:rPr>
          <w:sz w:val="28"/>
          <w:szCs w:val="28"/>
        </w:rPr>
        <w:t>3.12.</w:t>
      </w:r>
      <w:r w:rsidRPr="002F256C">
        <w:rPr>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A8634A" w:rsidRPr="00345665" w:rsidRDefault="00A8634A" w:rsidP="00A8634A">
      <w:pPr>
        <w:suppressAutoHyphens/>
        <w:ind w:firstLine="709"/>
        <w:jc w:val="both"/>
        <w:rPr>
          <w:rFonts w:eastAsia="SimSun"/>
          <w:sz w:val="28"/>
          <w:szCs w:val="28"/>
          <w:lang w:eastAsia="ar-SA"/>
        </w:rPr>
      </w:pPr>
    </w:p>
    <w:p w:rsidR="00A8634A" w:rsidRDefault="00A8634A" w:rsidP="00A8634A">
      <w:pPr>
        <w:suppressAutoHyphens/>
        <w:spacing w:line="100" w:lineRule="atLeast"/>
        <w:jc w:val="center"/>
        <w:rPr>
          <w:rFonts w:eastAsia="SimSun"/>
          <w:b/>
          <w:bCs/>
          <w:sz w:val="28"/>
          <w:szCs w:val="28"/>
          <w:lang w:eastAsia="ar-SA"/>
        </w:rPr>
      </w:pPr>
      <w:r w:rsidRPr="00CA65D0">
        <w:rPr>
          <w:rFonts w:eastAsia="SimSun"/>
          <w:b/>
          <w:bCs/>
          <w:sz w:val="28"/>
          <w:szCs w:val="28"/>
          <w:lang w:eastAsia="ar-SA"/>
        </w:rPr>
        <w:t>2</w:t>
      </w:r>
      <w:r w:rsidRPr="00345665">
        <w:rPr>
          <w:rFonts w:eastAsia="SimSun"/>
          <w:b/>
          <w:bCs/>
          <w:sz w:val="28"/>
          <w:szCs w:val="28"/>
          <w:lang w:eastAsia="ar-SA"/>
        </w:rPr>
        <w:t>. Стандарт предоставления муниципальной услуги</w:t>
      </w:r>
    </w:p>
    <w:p w:rsidR="00A8634A" w:rsidRPr="00345665" w:rsidRDefault="00A8634A" w:rsidP="00A8634A">
      <w:pPr>
        <w:suppressAutoHyphens/>
        <w:spacing w:line="100" w:lineRule="atLeast"/>
        <w:jc w:val="center"/>
        <w:rPr>
          <w:rFonts w:eastAsia="SimSun"/>
          <w:b/>
          <w:bCs/>
          <w:sz w:val="28"/>
          <w:szCs w:val="28"/>
          <w:lang w:eastAsia="ar-SA"/>
        </w:rPr>
      </w:pPr>
    </w:p>
    <w:p w:rsidR="00A8634A" w:rsidRPr="002F256C" w:rsidRDefault="00A8634A" w:rsidP="00A8634A">
      <w:pPr>
        <w:autoSpaceDE w:val="0"/>
        <w:autoSpaceDN w:val="0"/>
        <w:adjustRightInd w:val="0"/>
        <w:ind w:firstLine="567"/>
        <w:jc w:val="both"/>
        <w:rPr>
          <w:sz w:val="28"/>
          <w:szCs w:val="28"/>
        </w:rPr>
      </w:pPr>
      <w:r>
        <w:rPr>
          <w:sz w:val="28"/>
          <w:szCs w:val="28"/>
        </w:rPr>
        <w:t>2.1</w:t>
      </w:r>
      <w:r w:rsidRPr="002F256C">
        <w:rPr>
          <w:sz w:val="28"/>
          <w:szCs w:val="28"/>
        </w:rPr>
        <w:t>. Наименование Муниципальной услуги</w:t>
      </w:r>
    </w:p>
    <w:p w:rsidR="00A8634A" w:rsidRPr="00345665" w:rsidRDefault="00A8634A" w:rsidP="00A8634A">
      <w:pPr>
        <w:suppressAutoHyphens/>
        <w:spacing w:line="100" w:lineRule="atLeast"/>
        <w:ind w:firstLine="567"/>
        <w:jc w:val="both"/>
        <w:rPr>
          <w:rFonts w:eastAsia="SimSun"/>
          <w:sz w:val="28"/>
          <w:szCs w:val="28"/>
          <w:lang w:eastAsia="ar-SA"/>
        </w:rPr>
      </w:pPr>
      <w:r w:rsidRPr="002F256C">
        <w:rPr>
          <w:sz w:val="28"/>
          <w:szCs w:val="28"/>
        </w:rPr>
        <w:t xml:space="preserve">Муниципальная услуга </w:t>
      </w:r>
      <w:r w:rsidRPr="00345665">
        <w:rPr>
          <w:rFonts w:eastAsia="SimSun"/>
          <w:sz w:val="28"/>
          <w:szCs w:val="28"/>
          <w:lang w:eastAsia="ar-SA"/>
        </w:rPr>
        <w:t>– «Признание нуждающимися в предоставлении жилых помещений отдельных категорий граждан».</w:t>
      </w:r>
    </w:p>
    <w:p w:rsidR="00A8634A" w:rsidRPr="002F256C" w:rsidRDefault="00A8634A" w:rsidP="00A8634A">
      <w:pPr>
        <w:autoSpaceDE w:val="0"/>
        <w:autoSpaceDN w:val="0"/>
        <w:adjustRightInd w:val="0"/>
        <w:ind w:firstLine="567"/>
        <w:jc w:val="both"/>
        <w:rPr>
          <w:sz w:val="28"/>
          <w:szCs w:val="28"/>
        </w:rPr>
      </w:pPr>
      <w:r>
        <w:rPr>
          <w:sz w:val="28"/>
          <w:szCs w:val="28"/>
        </w:rPr>
        <w:t>2.2</w:t>
      </w:r>
      <w:r w:rsidRPr="002F256C">
        <w:rPr>
          <w:sz w:val="28"/>
          <w:szCs w:val="28"/>
        </w:rPr>
        <w:t>. Наименование органа, предоставляющего Муниципальную услугу</w:t>
      </w:r>
    </w:p>
    <w:p w:rsidR="00A8634A" w:rsidRPr="00272038" w:rsidRDefault="00A8634A" w:rsidP="00A8634A">
      <w:pPr>
        <w:autoSpaceDE w:val="0"/>
        <w:autoSpaceDN w:val="0"/>
        <w:adjustRightInd w:val="0"/>
        <w:ind w:firstLine="567"/>
        <w:jc w:val="both"/>
        <w:rPr>
          <w:sz w:val="28"/>
          <w:szCs w:val="28"/>
        </w:rPr>
      </w:pPr>
      <w:r>
        <w:rPr>
          <w:sz w:val="28"/>
          <w:szCs w:val="28"/>
        </w:rPr>
        <w:t>2.2.</w:t>
      </w:r>
      <w:r w:rsidRPr="00272038">
        <w:rPr>
          <w:sz w:val="28"/>
          <w:szCs w:val="28"/>
        </w:rPr>
        <w:t>1.</w:t>
      </w:r>
      <w:r w:rsidRPr="00272038">
        <w:rPr>
          <w:sz w:val="28"/>
          <w:szCs w:val="28"/>
        </w:rPr>
        <w:tab/>
        <w:t xml:space="preserve">Муниципальная услуга предоставляется Администрацией </w:t>
      </w:r>
      <w:r>
        <w:rPr>
          <w:sz w:val="28"/>
          <w:szCs w:val="28"/>
        </w:rPr>
        <w:t>Народненского</w:t>
      </w:r>
      <w:r w:rsidRPr="00272038">
        <w:rPr>
          <w:sz w:val="28"/>
          <w:szCs w:val="28"/>
        </w:rPr>
        <w:t xml:space="preserve"> сельского поселения Терновского муниципального района Воронежской области.</w:t>
      </w:r>
    </w:p>
    <w:p w:rsidR="00A8634A" w:rsidRPr="00806A2F" w:rsidRDefault="00A8634A" w:rsidP="00A8634A">
      <w:pPr>
        <w:pStyle w:val="2f"/>
        <w:shd w:val="clear" w:color="auto" w:fill="auto"/>
        <w:tabs>
          <w:tab w:val="left" w:pos="1257"/>
        </w:tabs>
        <w:spacing w:before="0" w:after="0" w:line="240" w:lineRule="auto"/>
        <w:ind w:firstLine="567"/>
        <w:rPr>
          <w:rFonts w:ascii="Times New Roman" w:hAnsi="Times New Roman" w:cs="Times New Roman"/>
          <w:spacing w:val="0"/>
          <w:sz w:val="28"/>
          <w:szCs w:val="28"/>
        </w:rPr>
      </w:pPr>
      <w:bookmarkStart w:id="1" w:name="Par84"/>
      <w:bookmarkEnd w:id="1"/>
      <w:r w:rsidRPr="00806A2F">
        <w:rPr>
          <w:rFonts w:ascii="Times New Roman" w:hAnsi="Times New Roman" w:cs="Times New Roman"/>
          <w:spacing w:val="0"/>
          <w:sz w:val="28"/>
          <w:szCs w:val="28"/>
        </w:rPr>
        <w:t>2.2.2.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8634A" w:rsidRPr="00806A2F" w:rsidRDefault="00A8634A" w:rsidP="00A8634A">
      <w:pPr>
        <w:pStyle w:val="2f"/>
        <w:tabs>
          <w:tab w:val="left" w:pos="1257"/>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2.2.3.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8634A" w:rsidRPr="00806A2F" w:rsidRDefault="00A8634A" w:rsidP="00A8634A">
      <w:pPr>
        <w:pStyle w:val="2f"/>
        <w:tabs>
          <w:tab w:val="left" w:pos="1257"/>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lastRenderedPageBreak/>
        <w:t>2.2.4. Порядок обеспечения личного приема Заявителей в Администрации устанавливается организационно-распорядительным документом Администрации.</w:t>
      </w:r>
    </w:p>
    <w:p w:rsidR="00A8634A" w:rsidRDefault="00A8634A" w:rsidP="00A8634A">
      <w:pPr>
        <w:suppressAutoHyphens/>
        <w:spacing w:line="100" w:lineRule="atLeast"/>
        <w:ind w:firstLine="567"/>
        <w:jc w:val="both"/>
        <w:rPr>
          <w:rFonts w:eastAsia="SimSun"/>
          <w:sz w:val="28"/>
          <w:szCs w:val="28"/>
          <w:lang w:eastAsia="ar-SA"/>
        </w:rPr>
      </w:pPr>
      <w:r>
        <w:rPr>
          <w:sz w:val="28"/>
          <w:szCs w:val="28"/>
        </w:rPr>
        <w:t>2.2</w:t>
      </w:r>
      <w:r w:rsidRPr="00272038">
        <w:rPr>
          <w:sz w:val="28"/>
          <w:szCs w:val="28"/>
        </w:rPr>
        <w:t>.5.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r w:rsidRPr="002F256C">
        <w:rPr>
          <w:sz w:val="28"/>
          <w:szCs w:val="28"/>
        </w:rPr>
        <w:t xml:space="preserve"> участвующими в предоставлении муниципальных услуг, утвержденным решением Совета народных депутатов Терновского муниципального района</w:t>
      </w:r>
      <w:r w:rsidRPr="00345665">
        <w:rPr>
          <w:rFonts w:eastAsia="SimSun"/>
          <w:sz w:val="28"/>
          <w:szCs w:val="28"/>
          <w:lang w:eastAsia="ar-SA"/>
        </w:rPr>
        <w:t xml:space="preserve"> </w:t>
      </w:r>
    </w:p>
    <w:p w:rsidR="00A8634A" w:rsidRDefault="00A8634A" w:rsidP="00A8634A">
      <w:pPr>
        <w:tabs>
          <w:tab w:val="num" w:pos="142"/>
          <w:tab w:val="left" w:pos="1560"/>
        </w:tabs>
        <w:autoSpaceDE w:val="0"/>
        <w:autoSpaceDN w:val="0"/>
        <w:adjustRightInd w:val="0"/>
        <w:ind w:firstLine="567"/>
        <w:jc w:val="both"/>
        <w:rPr>
          <w:sz w:val="28"/>
          <w:szCs w:val="28"/>
        </w:rPr>
      </w:pPr>
      <w:r>
        <w:rPr>
          <w:sz w:val="28"/>
          <w:szCs w:val="28"/>
        </w:rPr>
        <w:t>2.3.</w:t>
      </w:r>
      <w:r w:rsidRPr="00BC7A6A">
        <w:rPr>
          <w:sz w:val="28"/>
          <w:szCs w:val="28"/>
        </w:rPr>
        <w:t xml:space="preserve"> Результат предоставления муниципальной услуги </w:t>
      </w:r>
    </w:p>
    <w:p w:rsidR="00A8634A" w:rsidRPr="00D32BED" w:rsidRDefault="00A8634A" w:rsidP="00A8634A">
      <w:pPr>
        <w:autoSpaceDE w:val="0"/>
        <w:autoSpaceDN w:val="0"/>
        <w:adjustRightInd w:val="0"/>
        <w:ind w:firstLine="540"/>
        <w:jc w:val="both"/>
        <w:rPr>
          <w:sz w:val="28"/>
          <w:szCs w:val="28"/>
        </w:rPr>
      </w:pPr>
      <w:r>
        <w:rPr>
          <w:sz w:val="28"/>
          <w:szCs w:val="28"/>
        </w:rPr>
        <w:t>2.3.</w:t>
      </w:r>
      <w:r w:rsidRPr="00401C34">
        <w:rPr>
          <w:sz w:val="28"/>
          <w:szCs w:val="28"/>
        </w:rPr>
        <w:t>1. Результатом предоставления Муниципальной</w:t>
      </w:r>
      <w:r w:rsidRPr="00D32BED">
        <w:rPr>
          <w:sz w:val="28"/>
          <w:szCs w:val="28"/>
        </w:rPr>
        <w:t xml:space="preserve"> услуги являются:</w:t>
      </w:r>
    </w:p>
    <w:p w:rsidR="00A8634A" w:rsidRPr="00A639FC" w:rsidRDefault="00A8634A" w:rsidP="00A8634A">
      <w:pPr>
        <w:autoSpaceDE w:val="0"/>
        <w:autoSpaceDN w:val="0"/>
        <w:adjustRightInd w:val="0"/>
        <w:ind w:firstLine="540"/>
        <w:jc w:val="both"/>
        <w:rPr>
          <w:sz w:val="28"/>
          <w:szCs w:val="28"/>
        </w:rPr>
      </w:pPr>
      <w:r>
        <w:rPr>
          <w:sz w:val="28"/>
          <w:szCs w:val="28"/>
        </w:rPr>
        <w:t>2.3.</w:t>
      </w:r>
      <w:r w:rsidRPr="00D32BED">
        <w:rPr>
          <w:sz w:val="28"/>
          <w:szCs w:val="28"/>
        </w:rPr>
        <w:t>1.</w:t>
      </w:r>
      <w:r>
        <w:rPr>
          <w:sz w:val="28"/>
          <w:szCs w:val="28"/>
        </w:rPr>
        <w:t xml:space="preserve">1.  </w:t>
      </w:r>
      <w:r w:rsidRPr="00D32BED">
        <w:rPr>
          <w:sz w:val="28"/>
          <w:szCs w:val="28"/>
        </w:rPr>
        <w:t xml:space="preserve">Подготовка </w:t>
      </w:r>
      <w:r w:rsidRPr="00BC7A6A">
        <w:rPr>
          <w:sz w:val="28"/>
          <w:szCs w:val="28"/>
        </w:rPr>
        <w:t>решения в виде постановления администрации</w:t>
      </w:r>
      <w:r w:rsidRPr="00272038">
        <w:rPr>
          <w:sz w:val="28"/>
          <w:szCs w:val="28"/>
        </w:rPr>
        <w:t xml:space="preserve"> </w:t>
      </w:r>
      <w:r>
        <w:rPr>
          <w:sz w:val="28"/>
          <w:szCs w:val="28"/>
        </w:rPr>
        <w:t xml:space="preserve">и уведомления </w:t>
      </w:r>
      <w:r w:rsidRPr="00345665">
        <w:rPr>
          <w:rFonts w:eastAsia="SimSun"/>
          <w:sz w:val="28"/>
          <w:szCs w:val="28"/>
          <w:lang w:eastAsia="ar-SA"/>
        </w:rPr>
        <w:t>о признании нуждающимися в предоставлении жилых помещений членов молодой семьи</w:t>
      </w:r>
      <w:r>
        <w:rPr>
          <w:sz w:val="28"/>
          <w:szCs w:val="28"/>
        </w:rPr>
        <w:t xml:space="preserve">, </w:t>
      </w:r>
      <w:r w:rsidRPr="00D32BED">
        <w:rPr>
          <w:sz w:val="28"/>
          <w:szCs w:val="28"/>
        </w:rPr>
        <w:t>подписанн</w:t>
      </w:r>
      <w:r>
        <w:rPr>
          <w:sz w:val="28"/>
          <w:szCs w:val="28"/>
        </w:rPr>
        <w:t>ое</w:t>
      </w:r>
      <w:r w:rsidRPr="00D32BED">
        <w:rPr>
          <w:sz w:val="28"/>
          <w:szCs w:val="28"/>
        </w:rPr>
        <w:t xml:space="preserve"> </w:t>
      </w:r>
      <w:r>
        <w:rPr>
          <w:sz w:val="28"/>
          <w:szCs w:val="28"/>
        </w:rPr>
        <w:t>главой сельского поселения;</w:t>
      </w:r>
    </w:p>
    <w:p w:rsidR="00A8634A" w:rsidRDefault="00A8634A" w:rsidP="00A8634A">
      <w:pPr>
        <w:pStyle w:val="ConsPlusNormal"/>
        <w:tabs>
          <w:tab w:val="num" w:pos="142"/>
        </w:tabs>
        <w:ind w:firstLine="567"/>
        <w:jc w:val="both"/>
        <w:rPr>
          <w:rFonts w:ascii="Times New Roman" w:hAnsi="Times New Roman" w:cs="Times New Roman"/>
          <w:sz w:val="28"/>
          <w:szCs w:val="28"/>
        </w:rPr>
      </w:pPr>
      <w:r>
        <w:rPr>
          <w:rFonts w:ascii="Times New Roman" w:hAnsi="Times New Roman" w:cs="Times New Roman"/>
          <w:sz w:val="28"/>
          <w:szCs w:val="28"/>
        </w:rPr>
        <w:t>2.3</w:t>
      </w:r>
      <w:r w:rsidRPr="00A639FC">
        <w:rPr>
          <w:rFonts w:ascii="Times New Roman" w:hAnsi="Times New Roman" w:cs="Times New Roman"/>
          <w:sz w:val="28"/>
          <w:szCs w:val="28"/>
        </w:rPr>
        <w:t xml:space="preserve">.1.2. </w:t>
      </w:r>
      <w:r w:rsidRPr="00272038">
        <w:rPr>
          <w:rFonts w:ascii="Times New Roman" w:hAnsi="Times New Roman" w:cs="Times New Roman"/>
          <w:sz w:val="28"/>
          <w:szCs w:val="28"/>
        </w:rPr>
        <w:t xml:space="preserve">Решение </w:t>
      </w:r>
      <w:r w:rsidRPr="00272038">
        <w:rPr>
          <w:rFonts w:ascii="Times New Roman" w:eastAsia="SimSun" w:hAnsi="Times New Roman" w:cs="Times New Roman"/>
          <w:sz w:val="28"/>
          <w:szCs w:val="28"/>
          <w:lang w:eastAsia="ar-SA"/>
        </w:rPr>
        <w:t>и уведомления об отказе в признании нуждающимися в предоставлении жилых помещений членов молодой семьи</w:t>
      </w:r>
      <w:r w:rsidRPr="00272038">
        <w:rPr>
          <w:rFonts w:ascii="Times New Roman" w:hAnsi="Times New Roman" w:cs="Times New Roman"/>
          <w:sz w:val="28"/>
          <w:szCs w:val="28"/>
        </w:rPr>
        <w:t>.</w:t>
      </w:r>
    </w:p>
    <w:p w:rsidR="00A8634A" w:rsidRPr="00D32BED" w:rsidRDefault="00A8634A" w:rsidP="00A8634A">
      <w:pPr>
        <w:ind w:firstLine="539"/>
        <w:jc w:val="both"/>
        <w:rPr>
          <w:sz w:val="28"/>
          <w:szCs w:val="28"/>
        </w:rPr>
      </w:pPr>
      <w:r>
        <w:rPr>
          <w:sz w:val="28"/>
          <w:szCs w:val="28"/>
        </w:rPr>
        <w:t>2.3</w:t>
      </w:r>
      <w:r w:rsidRPr="00D32BED">
        <w:rPr>
          <w:sz w:val="28"/>
          <w:szCs w:val="28"/>
        </w:rPr>
        <w:t>.</w:t>
      </w:r>
      <w:r>
        <w:rPr>
          <w:sz w:val="28"/>
          <w:szCs w:val="28"/>
        </w:rPr>
        <w:t>2</w:t>
      </w:r>
      <w:r w:rsidRPr="00D32BED">
        <w:rPr>
          <w:sz w:val="28"/>
          <w:szCs w:val="28"/>
        </w:rPr>
        <w:t>. Результат предоставления услуги, настоящего Административного регламента:</w:t>
      </w:r>
    </w:p>
    <w:p w:rsidR="00A8634A" w:rsidRPr="00D32BED" w:rsidRDefault="00A8634A" w:rsidP="00A8634A">
      <w:pPr>
        <w:jc w:val="both"/>
        <w:rPr>
          <w:sz w:val="28"/>
          <w:szCs w:val="28"/>
        </w:rPr>
      </w:pPr>
      <w:r w:rsidRPr="00D32BED">
        <w:rPr>
          <w:sz w:val="28"/>
          <w:szCs w:val="28"/>
        </w:rPr>
        <w:t xml:space="preserve">- направляется Заявителю в форме электронного документа, подписанного усиленной квалифицированной электронной подписью </w:t>
      </w:r>
      <w:r>
        <w:rPr>
          <w:sz w:val="28"/>
          <w:szCs w:val="28"/>
        </w:rPr>
        <w:t>главы Народненского</w:t>
      </w:r>
      <w:r w:rsidRPr="00B018AF">
        <w:rPr>
          <w:sz w:val="28"/>
          <w:szCs w:val="28"/>
        </w:rPr>
        <w:t xml:space="preserve"> сельского поселения Терновского муниципального района Воронежской области </w:t>
      </w:r>
      <w:r w:rsidRPr="00D32BED">
        <w:rPr>
          <w:sz w:val="28"/>
          <w:szCs w:val="28"/>
        </w:rPr>
        <w:t xml:space="preserve">-  Администрации, в личный кабинет на ЕПГУ, РПГУ, </w:t>
      </w:r>
      <w:r>
        <w:rPr>
          <w:sz w:val="28"/>
          <w:szCs w:val="28"/>
        </w:rPr>
        <w:t xml:space="preserve">на адрес электронной почты </w:t>
      </w:r>
      <w:r w:rsidRPr="00D32BED">
        <w:rPr>
          <w:sz w:val="28"/>
          <w:szCs w:val="28"/>
        </w:rPr>
        <w:t>в случае, если такой способ указан Заявителем;</w:t>
      </w:r>
    </w:p>
    <w:p w:rsidR="00A8634A" w:rsidRDefault="00A8634A" w:rsidP="00A8634A">
      <w:pPr>
        <w:jc w:val="both"/>
        <w:rPr>
          <w:sz w:val="28"/>
          <w:szCs w:val="28"/>
        </w:rPr>
      </w:pPr>
      <w:r w:rsidRPr="00D32BED">
        <w:rPr>
          <w:sz w:val="28"/>
          <w:szCs w:val="28"/>
        </w:rPr>
        <w:t xml:space="preserve">- выдается заявителю на бумажном носителе при личном обращении в Администрацию, </w:t>
      </w:r>
      <w:r w:rsidRPr="00B64579">
        <w:rPr>
          <w:sz w:val="28"/>
          <w:szCs w:val="28"/>
        </w:rPr>
        <w:t>в МФЦ либо</w:t>
      </w:r>
      <w:r w:rsidRPr="00D32BED">
        <w:rPr>
          <w:sz w:val="28"/>
          <w:szCs w:val="28"/>
        </w:rPr>
        <w:t xml:space="preserve">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A8634A" w:rsidRPr="001F5BB7" w:rsidRDefault="00A8634A" w:rsidP="00A8634A">
      <w:pPr>
        <w:widowControl w:val="0"/>
        <w:tabs>
          <w:tab w:val="left" w:pos="0"/>
        </w:tabs>
        <w:ind w:firstLine="709"/>
        <w:jc w:val="both"/>
        <w:rPr>
          <w:rFonts w:eastAsia="Calibri"/>
          <w:sz w:val="28"/>
          <w:szCs w:val="28"/>
        </w:rPr>
      </w:pPr>
      <w:r>
        <w:rPr>
          <w:rFonts w:eastAsia="Calibri"/>
          <w:sz w:val="28"/>
          <w:szCs w:val="28"/>
        </w:rPr>
        <w:t>2.3</w:t>
      </w:r>
      <w:r w:rsidRPr="001F5BB7">
        <w:rPr>
          <w:rFonts w:eastAsia="Calibri"/>
          <w:sz w:val="28"/>
          <w:szCs w:val="28"/>
        </w:rPr>
        <w:t>.</w:t>
      </w:r>
      <w:r>
        <w:rPr>
          <w:rFonts w:eastAsia="Calibri"/>
          <w:sz w:val="28"/>
          <w:szCs w:val="28"/>
        </w:rPr>
        <w:t>3</w:t>
      </w:r>
      <w:r w:rsidRPr="001F5BB7">
        <w:rPr>
          <w:rFonts w:eastAsia="Calibri"/>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w:t>
      </w:r>
      <w:r w:rsidRPr="001F5BB7">
        <w:rPr>
          <w:rFonts w:eastAsia="Calibri"/>
          <w:sz w:val="28"/>
          <w:szCs w:val="28"/>
        </w:rPr>
        <w:lastRenderedPageBreak/>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8634A" w:rsidRPr="001F5BB7" w:rsidRDefault="00A8634A" w:rsidP="00A8634A">
      <w:pPr>
        <w:widowControl w:val="0"/>
        <w:tabs>
          <w:tab w:val="left" w:pos="0"/>
        </w:tabs>
        <w:ind w:firstLine="709"/>
        <w:jc w:val="both"/>
        <w:rPr>
          <w:rFonts w:eastAsia="Calibri"/>
          <w:sz w:val="28"/>
          <w:szCs w:val="28"/>
        </w:rPr>
      </w:pPr>
      <w:r w:rsidRPr="001F5BB7">
        <w:rPr>
          <w:rFonts w:eastAsia="Calibri"/>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8634A" w:rsidRDefault="00A8634A" w:rsidP="00A8634A">
      <w:pPr>
        <w:ind w:firstLine="539"/>
        <w:jc w:val="both"/>
        <w:rPr>
          <w:rFonts w:eastAsia="Calibri"/>
          <w:sz w:val="28"/>
          <w:szCs w:val="28"/>
        </w:rPr>
      </w:pPr>
      <w:r w:rsidRPr="001F5BB7">
        <w:rPr>
          <w:rFonts w:eastAsia="Calibri"/>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w:t>
      </w:r>
      <w:r>
        <w:rPr>
          <w:rFonts w:eastAsia="Calibri"/>
          <w:sz w:val="28"/>
          <w:szCs w:val="28"/>
        </w:rPr>
        <w:t xml:space="preserve">, </w:t>
      </w:r>
      <w:r w:rsidRPr="0086241B">
        <w:rPr>
          <w:sz w:val="28"/>
          <w:szCs w:val="28"/>
        </w:rPr>
        <w:t>в МФЦ</w:t>
      </w:r>
      <w:r w:rsidRPr="001F5BB7">
        <w:rPr>
          <w:rFonts w:eastAsia="Calibri"/>
          <w:sz w:val="28"/>
          <w:szCs w:val="28"/>
        </w:rPr>
        <w:t xml:space="preserve"> либо направляется почтовым отправлением в сроки, установленные Административным регламент</w:t>
      </w:r>
      <w:r>
        <w:rPr>
          <w:rFonts w:eastAsia="Calibri"/>
          <w:sz w:val="28"/>
          <w:szCs w:val="28"/>
        </w:rPr>
        <w:t xml:space="preserve">ом </w:t>
      </w:r>
    </w:p>
    <w:p w:rsidR="00A8634A" w:rsidRPr="00B64579" w:rsidRDefault="00A8634A" w:rsidP="00A8634A">
      <w:pPr>
        <w:ind w:firstLine="539"/>
        <w:jc w:val="both"/>
        <w:rPr>
          <w:sz w:val="28"/>
          <w:szCs w:val="28"/>
        </w:rPr>
      </w:pPr>
      <w:r>
        <w:rPr>
          <w:sz w:val="28"/>
          <w:szCs w:val="28"/>
        </w:rPr>
        <w:t>2.3.4</w:t>
      </w:r>
      <w:r w:rsidRPr="00D32BED">
        <w:rPr>
          <w:sz w:val="28"/>
          <w:szCs w:val="28"/>
        </w:rPr>
        <w:t xml:space="preserve">. </w:t>
      </w:r>
      <w:r w:rsidRPr="00B64579">
        <w:rPr>
          <w:sz w:val="28"/>
          <w:szCs w:val="28"/>
        </w:rPr>
        <w:t xml:space="preserve">Формирование реестровой записи в качестве результата предоставления Муниципальной услуги не предусмотрено. </w:t>
      </w:r>
    </w:p>
    <w:p w:rsidR="00A8634A" w:rsidRPr="0086241B" w:rsidRDefault="00A8634A" w:rsidP="00A8634A">
      <w:pPr>
        <w:ind w:firstLine="567"/>
        <w:jc w:val="both"/>
        <w:rPr>
          <w:sz w:val="28"/>
          <w:szCs w:val="28"/>
        </w:rPr>
      </w:pPr>
      <w:r>
        <w:rPr>
          <w:sz w:val="28"/>
          <w:szCs w:val="28"/>
        </w:rPr>
        <w:t>2.3</w:t>
      </w:r>
      <w:r w:rsidRPr="0086241B">
        <w:rPr>
          <w:sz w:val="28"/>
          <w:szCs w:val="28"/>
        </w:rPr>
        <w:t>.</w:t>
      </w:r>
      <w:r>
        <w:rPr>
          <w:sz w:val="28"/>
          <w:szCs w:val="28"/>
        </w:rPr>
        <w:t>5</w:t>
      </w:r>
      <w:r w:rsidRPr="0086241B">
        <w:rPr>
          <w:sz w:val="28"/>
          <w:szCs w:val="28"/>
        </w:rPr>
        <w:t xml:space="preserve">. Состав реквизитов документа, содержащего решение о предоставлении муниципальной услуги: </w:t>
      </w:r>
    </w:p>
    <w:p w:rsidR="00A8634A" w:rsidRPr="0086241B" w:rsidRDefault="00A8634A" w:rsidP="00A8634A">
      <w:pPr>
        <w:jc w:val="both"/>
        <w:rPr>
          <w:sz w:val="28"/>
          <w:szCs w:val="28"/>
        </w:rPr>
      </w:pPr>
      <w:r w:rsidRPr="0086241B">
        <w:rPr>
          <w:sz w:val="28"/>
          <w:szCs w:val="28"/>
        </w:rPr>
        <w:t xml:space="preserve">- регистрационный номер; </w:t>
      </w:r>
    </w:p>
    <w:p w:rsidR="00A8634A" w:rsidRPr="0065069D" w:rsidRDefault="00A8634A" w:rsidP="00A8634A">
      <w:pPr>
        <w:jc w:val="both"/>
        <w:rPr>
          <w:sz w:val="28"/>
          <w:szCs w:val="28"/>
        </w:rPr>
      </w:pPr>
      <w:r w:rsidRPr="0086241B">
        <w:rPr>
          <w:sz w:val="28"/>
          <w:szCs w:val="28"/>
        </w:rPr>
        <w:t>- дата регистрации;</w:t>
      </w:r>
    </w:p>
    <w:p w:rsidR="00A8634A" w:rsidRPr="0086241B" w:rsidRDefault="00A8634A" w:rsidP="00A8634A">
      <w:pPr>
        <w:jc w:val="both"/>
        <w:rPr>
          <w:sz w:val="28"/>
          <w:szCs w:val="28"/>
        </w:rPr>
      </w:pPr>
      <w:r w:rsidRPr="0086241B">
        <w:rPr>
          <w:sz w:val="28"/>
          <w:szCs w:val="28"/>
        </w:rPr>
        <w:t>- подпись должностного лица, уполномоченного на подписание результата предоставления Муниципальной услуги.</w:t>
      </w:r>
    </w:p>
    <w:p w:rsidR="00A8634A" w:rsidRPr="002F256C" w:rsidRDefault="00A8634A" w:rsidP="00A8634A">
      <w:pPr>
        <w:tabs>
          <w:tab w:val="num" w:pos="142"/>
          <w:tab w:val="left" w:pos="1440"/>
          <w:tab w:val="left" w:pos="1560"/>
        </w:tabs>
        <w:autoSpaceDE w:val="0"/>
        <w:autoSpaceDN w:val="0"/>
        <w:adjustRightInd w:val="0"/>
        <w:ind w:firstLine="567"/>
        <w:jc w:val="both"/>
        <w:rPr>
          <w:sz w:val="28"/>
          <w:szCs w:val="28"/>
        </w:rPr>
      </w:pPr>
      <w:r>
        <w:rPr>
          <w:sz w:val="28"/>
          <w:szCs w:val="28"/>
        </w:rPr>
        <w:t>2.4.</w:t>
      </w:r>
      <w:r w:rsidRPr="002F256C">
        <w:rPr>
          <w:sz w:val="28"/>
          <w:szCs w:val="28"/>
        </w:rPr>
        <w:t xml:space="preserve"> Срок предоставления муниципальной услуги</w:t>
      </w:r>
    </w:p>
    <w:p w:rsidR="00A8634A" w:rsidRDefault="00A8634A" w:rsidP="00A863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Pr="00A92C75">
        <w:rPr>
          <w:rFonts w:ascii="Times New Roman" w:hAnsi="Times New Roman" w:cs="Times New Roman"/>
          <w:sz w:val="28"/>
          <w:szCs w:val="28"/>
        </w:rPr>
        <w:t xml:space="preserve">.1. Срок предоставления муниципальной услуги </w:t>
      </w:r>
      <w:r w:rsidRPr="00BC3A6F">
        <w:rPr>
          <w:rFonts w:ascii="Times New Roman" w:hAnsi="Times New Roman" w:cs="Times New Roman"/>
          <w:sz w:val="28"/>
          <w:szCs w:val="28"/>
        </w:rPr>
        <w:t>не</w:t>
      </w:r>
      <w:r w:rsidRPr="00BC3A6F">
        <w:rPr>
          <w:rFonts w:ascii="Times New Roman" w:eastAsia="SimSun" w:hAnsi="Times New Roman" w:cs="Times New Roman"/>
          <w:sz w:val="28"/>
          <w:szCs w:val="28"/>
          <w:lang w:eastAsia="ar-SA"/>
        </w:rPr>
        <w:t xml:space="preserve">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пунктом 9. настоящего административного регламента</w:t>
      </w:r>
      <w:r w:rsidRPr="00BC3A6F">
        <w:rPr>
          <w:rFonts w:ascii="Times New Roman" w:hAnsi="Times New Roman" w:cs="Times New Roman"/>
          <w:sz w:val="28"/>
          <w:szCs w:val="28"/>
        </w:rPr>
        <w:t xml:space="preserve">. </w:t>
      </w:r>
    </w:p>
    <w:p w:rsidR="00A8634A" w:rsidRPr="00345665" w:rsidRDefault="00A8634A" w:rsidP="00A8634A">
      <w:pPr>
        <w:suppressAutoHyphens/>
        <w:spacing w:line="100" w:lineRule="atLeast"/>
        <w:ind w:firstLine="567"/>
        <w:jc w:val="both"/>
        <w:rPr>
          <w:rFonts w:eastAsia="SimSun"/>
          <w:sz w:val="28"/>
          <w:szCs w:val="28"/>
          <w:lang w:eastAsia="ar-SA"/>
        </w:rPr>
      </w:pPr>
      <w:r>
        <w:rPr>
          <w:sz w:val="28"/>
          <w:szCs w:val="28"/>
        </w:rPr>
        <w:t xml:space="preserve">2.4.1.1. </w:t>
      </w:r>
      <w:r w:rsidRPr="00345665">
        <w:rPr>
          <w:rFonts w:eastAsia="SimSun"/>
          <w:sz w:val="28"/>
          <w:szCs w:val="28"/>
          <w:lang w:eastAsia="ar-SA"/>
        </w:rPr>
        <w:t>При предоставлении муниципальной услуги сроки прохождения отдельных административных процедур составляют:</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Срок по приему и регистрации заявления и прилагаемых к нему документов - в течение 1-го рабочего дня.</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 xml:space="preserve">Срок рассмотрения представленных документов, в том числе истребования документов (сведений), указанных в пункте </w:t>
      </w:r>
      <w:r w:rsidRPr="000E4C57">
        <w:rPr>
          <w:rFonts w:eastAsia="SimSun"/>
          <w:sz w:val="28"/>
          <w:szCs w:val="28"/>
          <w:lang w:eastAsia="ar-SA"/>
        </w:rPr>
        <w:t>2.6.2.</w:t>
      </w:r>
      <w:r w:rsidRPr="00345665">
        <w:rPr>
          <w:rFonts w:eastAsia="SimSun"/>
          <w:sz w:val="28"/>
          <w:szCs w:val="28"/>
          <w:lang w:eastAsia="ar-SA"/>
        </w:rPr>
        <w:t xml:space="preserve"> настоящего административного регламента, в рамках межведомственного взаимодействия - 24 рабочих дня.</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lastRenderedPageBreak/>
        <w:t>Срок принятия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 - 5 рабочих дней.</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Срок выдачи (направления) заявителю постановления администрации и уведомления о признании нуждающимися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 – 3 рабочих дня.</w:t>
      </w:r>
    </w:p>
    <w:p w:rsidR="00A8634A" w:rsidRPr="00B06B12" w:rsidRDefault="00A8634A" w:rsidP="00A8634A">
      <w:pPr>
        <w:shd w:val="clear" w:color="auto" w:fill="FFFFFF"/>
        <w:ind w:firstLine="480"/>
        <w:jc w:val="both"/>
        <w:textAlignment w:val="baseline"/>
        <w:rPr>
          <w:sz w:val="28"/>
          <w:szCs w:val="28"/>
        </w:rPr>
      </w:pPr>
      <w:r w:rsidRPr="00BC3A6F">
        <w:rPr>
          <w:sz w:val="28"/>
          <w:szCs w:val="28"/>
        </w:rPr>
        <w:t xml:space="preserve">Срок предоставления муниципальной услуги не должен превышать 5 рабочих дней со дня получения </w:t>
      </w:r>
      <w:r w:rsidRPr="00B06B12">
        <w:rPr>
          <w:sz w:val="28"/>
          <w:szCs w:val="28"/>
        </w:rPr>
        <w:t>администрацией</w:t>
      </w:r>
      <w:r w:rsidRPr="00BC3A6F">
        <w:rPr>
          <w:sz w:val="28"/>
          <w:szCs w:val="28"/>
        </w:rPr>
        <w:t xml:space="preserve"> заявления об исправлении допущенных опечаток и (или) ошибок в п</w:t>
      </w:r>
      <w:r w:rsidRPr="00B06B12">
        <w:rPr>
          <w:sz w:val="28"/>
          <w:szCs w:val="28"/>
        </w:rPr>
        <w:t>остановлении</w:t>
      </w:r>
      <w:r w:rsidRPr="00BC3A6F">
        <w:rPr>
          <w:sz w:val="28"/>
          <w:szCs w:val="28"/>
        </w:rPr>
        <w:t xml:space="preserve"> и (или) уведомлении </w:t>
      </w:r>
      <w:r w:rsidRPr="00B06B12">
        <w:rPr>
          <w:sz w:val="28"/>
          <w:szCs w:val="28"/>
        </w:rPr>
        <w:t>администрации</w:t>
      </w:r>
      <w:r w:rsidRPr="00BC3A6F">
        <w:rPr>
          <w:sz w:val="28"/>
          <w:szCs w:val="28"/>
        </w:rPr>
        <w:t>.</w:t>
      </w:r>
      <w:r w:rsidRPr="00BC3A6F">
        <w:rPr>
          <w:sz w:val="28"/>
          <w:szCs w:val="28"/>
        </w:rPr>
        <w:br/>
        <w:t xml:space="preserve">Срок предоставления муниципальной услуги не должен превышать 5 рабочих дней со дня получения </w:t>
      </w:r>
      <w:r w:rsidRPr="00B06B12">
        <w:rPr>
          <w:sz w:val="28"/>
          <w:szCs w:val="28"/>
        </w:rPr>
        <w:t>администрацией</w:t>
      </w:r>
      <w:r w:rsidRPr="00BC3A6F">
        <w:rPr>
          <w:sz w:val="28"/>
          <w:szCs w:val="28"/>
        </w:rPr>
        <w:t xml:space="preserve"> заявления о выдаче дубликата </w:t>
      </w:r>
      <w:r w:rsidRPr="00B06B12">
        <w:rPr>
          <w:sz w:val="28"/>
          <w:szCs w:val="28"/>
        </w:rPr>
        <w:t>постановления</w:t>
      </w:r>
      <w:r w:rsidRPr="00BC3A6F">
        <w:rPr>
          <w:sz w:val="28"/>
          <w:szCs w:val="28"/>
        </w:rPr>
        <w:t xml:space="preserve"> и (или) уведомления </w:t>
      </w:r>
      <w:r w:rsidRPr="00B06B12">
        <w:rPr>
          <w:sz w:val="28"/>
          <w:szCs w:val="28"/>
        </w:rPr>
        <w:t xml:space="preserve">администрации </w:t>
      </w:r>
    </w:p>
    <w:p w:rsidR="00A8634A" w:rsidRDefault="00A8634A" w:rsidP="00A8634A">
      <w:pPr>
        <w:shd w:val="clear" w:color="auto" w:fill="FFFFFF"/>
        <w:ind w:firstLine="480"/>
        <w:jc w:val="both"/>
        <w:textAlignment w:val="baseline"/>
        <w:rPr>
          <w:sz w:val="28"/>
          <w:szCs w:val="28"/>
        </w:rPr>
      </w:pPr>
      <w:r w:rsidRPr="00BC3A6F">
        <w:rPr>
          <w:sz w:val="28"/>
          <w:szCs w:val="28"/>
        </w:rPr>
        <w:t xml:space="preserve">Заявление о признании нуждающимися в предоставлении жилых помещений членов молодой семьи, заявление об исправлении допущенных опечаток и (или) ошибок, заявление о выдаче дубликата считается полученным </w:t>
      </w:r>
      <w:r w:rsidRPr="00B06B12">
        <w:rPr>
          <w:sz w:val="28"/>
          <w:szCs w:val="28"/>
        </w:rPr>
        <w:t xml:space="preserve">администрацией </w:t>
      </w:r>
      <w:r w:rsidRPr="00BC3A6F">
        <w:rPr>
          <w:sz w:val="28"/>
          <w:szCs w:val="28"/>
        </w:rPr>
        <w:t>со дня его регистрации.</w:t>
      </w:r>
    </w:p>
    <w:p w:rsidR="00A8634A" w:rsidRPr="000369D0" w:rsidRDefault="00A8634A" w:rsidP="00A8634A">
      <w:pPr>
        <w:pStyle w:val="4"/>
        <w:shd w:val="clear" w:color="auto" w:fill="FFFFFF"/>
        <w:spacing w:before="0" w:beforeAutospacing="0" w:after="0" w:afterAutospacing="0"/>
        <w:ind w:firstLine="567"/>
        <w:jc w:val="both"/>
        <w:textAlignment w:val="baseline"/>
        <w:rPr>
          <w:b w:val="0"/>
          <w:sz w:val="28"/>
          <w:szCs w:val="28"/>
        </w:rPr>
      </w:pPr>
      <w:r>
        <w:rPr>
          <w:rFonts w:eastAsia="SimSun"/>
          <w:b w:val="0"/>
          <w:sz w:val="28"/>
          <w:szCs w:val="28"/>
          <w:lang w:eastAsia="ar-SA"/>
        </w:rPr>
        <w:t>2.5.</w:t>
      </w:r>
      <w:r w:rsidRPr="000369D0">
        <w:rPr>
          <w:rFonts w:eastAsia="SimSun"/>
          <w:b w:val="0"/>
          <w:sz w:val="28"/>
          <w:szCs w:val="28"/>
          <w:lang w:eastAsia="ar-SA"/>
        </w:rPr>
        <w:t xml:space="preserve"> </w:t>
      </w:r>
      <w:r w:rsidRPr="000369D0">
        <w:rPr>
          <w:b w:val="0"/>
          <w:sz w:val="28"/>
          <w:szCs w:val="28"/>
        </w:rPr>
        <w:t>Правовые основания для предоставления муниципальной услуги</w:t>
      </w:r>
    </w:p>
    <w:p w:rsidR="00A8634A" w:rsidRPr="000369D0"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hyperlink r:id="rId12" w:history="1">
        <w:r w:rsidRPr="002E17A9">
          <w:rPr>
            <w:rStyle w:val="af"/>
            <w:sz w:val="28"/>
            <w:szCs w:val="28"/>
          </w:rPr>
          <w:t>https://narodnenskoe-r20.gosweb.gosuslugi.ru/</w:t>
        </w:r>
      </w:hyperlink>
      <w:r w:rsidRPr="00345665">
        <w:rPr>
          <w:rFonts w:eastAsia="SimSun"/>
          <w:sz w:val="28"/>
          <w:szCs w:val="28"/>
          <w:lang w:eastAsia="ar-SA"/>
        </w:rPr>
        <w:t xml:space="preserve">), </w:t>
      </w:r>
      <w:r w:rsidRPr="000369D0">
        <w:rPr>
          <w:sz w:val="28"/>
          <w:szCs w:val="28"/>
          <w:shd w:val="clear" w:color="auto" w:fill="FFFFFF"/>
        </w:rPr>
        <w:t>а также на Едином портале государственных и муниципальных услуг (функций) и (или) Портале Воронежской области в сети Интернет.</w:t>
      </w:r>
    </w:p>
    <w:p w:rsidR="00A8634A" w:rsidRPr="00345665" w:rsidRDefault="00A8634A" w:rsidP="00A8634A">
      <w:pPr>
        <w:suppressAutoHyphens/>
        <w:spacing w:line="100" w:lineRule="atLeast"/>
        <w:ind w:firstLine="567"/>
        <w:jc w:val="both"/>
        <w:rPr>
          <w:rFonts w:eastAsia="SimSun"/>
          <w:sz w:val="28"/>
          <w:szCs w:val="28"/>
          <w:lang w:eastAsia="ar-SA"/>
        </w:rPr>
      </w:pPr>
      <w:r>
        <w:rPr>
          <w:rFonts w:eastAsia="SimSun"/>
          <w:sz w:val="28"/>
          <w:szCs w:val="28"/>
          <w:lang w:eastAsia="ar-SA"/>
        </w:rPr>
        <w:t>2.6</w:t>
      </w:r>
      <w:r w:rsidRPr="00345665">
        <w:rPr>
          <w:rFonts w:eastAsia="SimSun"/>
          <w:sz w:val="28"/>
          <w:szCs w:val="28"/>
          <w:lang w:eastAsia="ar-SA"/>
        </w:rPr>
        <w:t xml:space="preserve">. Исчерпывающий перечень документов, необходимых для предоставления муниципальной услуги. </w:t>
      </w:r>
    </w:p>
    <w:p w:rsidR="00A8634A" w:rsidRPr="00345665" w:rsidRDefault="00A8634A" w:rsidP="00A8634A">
      <w:pPr>
        <w:suppressAutoHyphens/>
        <w:ind w:firstLine="697"/>
        <w:jc w:val="both"/>
        <w:rPr>
          <w:rFonts w:eastAsia="SimSun"/>
          <w:color w:val="000000"/>
          <w:sz w:val="28"/>
          <w:szCs w:val="28"/>
          <w:lang w:eastAsia="ar-SA"/>
        </w:rPr>
      </w:pPr>
      <w:r w:rsidRPr="00345665">
        <w:rPr>
          <w:rFonts w:eastAsia="SimSun"/>
          <w:sz w:val="28"/>
          <w:szCs w:val="28"/>
          <w:lang w:eastAsia="ar-SA"/>
        </w:rPr>
        <w:t xml:space="preserve">2.6.1. </w:t>
      </w:r>
      <w:r w:rsidRPr="00345665">
        <w:rPr>
          <w:rFonts w:eastAsia="SimSun"/>
          <w:color w:val="000000"/>
          <w:sz w:val="28"/>
          <w:szCs w:val="28"/>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Для предоставления муниципальной услуги заявитель направляет в уполномоченный орган:</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2) документы, удостоверяющие личность гражданина и членов его семьи;</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5) документы, выданные (оформленные) в ходе гражданского судопроизводства, в том числе решения судов общей юрисдикции;</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6) документы, подтверждающие доходы гражданина и членов его семьи, указанные в части 1 статьи 4 Закона Воронежской области</w:t>
      </w:r>
      <w:r w:rsidRPr="00345665">
        <w:rPr>
          <w:rFonts w:ascii="Arial" w:eastAsia="SimSun" w:hAnsi="Arial" w:cs="Arial"/>
          <w:sz w:val="28"/>
          <w:szCs w:val="28"/>
          <w:lang w:eastAsia="ar-SA"/>
        </w:rPr>
        <w:t xml:space="preserve"> </w:t>
      </w:r>
      <w:r w:rsidRPr="00345665">
        <w:rPr>
          <w:rFonts w:eastAsia="SimSun"/>
          <w:sz w:val="28"/>
          <w:szCs w:val="28"/>
          <w:lang w:eastAsia="ar-SA"/>
        </w:rPr>
        <w:t>от 30.11.2005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w:t>
      </w:r>
      <w:r w:rsidRPr="00345665">
        <w:rPr>
          <w:rFonts w:ascii="Arial" w:eastAsia="SimSun" w:hAnsi="Arial" w:cs="Arial"/>
          <w:sz w:val="28"/>
          <w:szCs w:val="28"/>
          <w:lang w:eastAsia="ar-SA"/>
        </w:rPr>
        <w:t xml:space="preserve"> </w:t>
      </w:r>
      <w:r w:rsidRPr="00345665">
        <w:rPr>
          <w:rFonts w:eastAsia="SimSun"/>
          <w:sz w:val="28"/>
          <w:szCs w:val="28"/>
          <w:lang w:eastAsia="ar-SA"/>
        </w:rPr>
        <w:t xml:space="preserve">от 30.11.2005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1)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5 лет, предшествующих дате подачи заявления о признании гражданина и членов его семьи малоимущими, объекты недвижимого имущества;</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 xml:space="preserve">2)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w:t>
      </w:r>
      <w:r w:rsidRPr="00345665">
        <w:rPr>
          <w:rFonts w:eastAsia="SimSun"/>
          <w:sz w:val="28"/>
          <w:szCs w:val="28"/>
          <w:lang w:eastAsia="ar-SA"/>
        </w:rPr>
        <w:lastRenderedPageBreak/>
        <w:t>членов его семьи до вступления в силу Федерального закона от 21.07.1997 года №122-ФЗ «О государственной регистрации прав на недвижимое имущество и сделок с ним»;</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3)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 xml:space="preserve">4) документов, содержащих сведения о стоимости принадлежащего имущества, указанного в пунктах 1, 2 части 1 статьи 5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8634A" w:rsidRPr="00345665" w:rsidRDefault="00A8634A" w:rsidP="00A8634A">
      <w:pPr>
        <w:suppressAutoHyphens/>
        <w:spacing w:line="100" w:lineRule="atLeast"/>
        <w:ind w:firstLine="567"/>
        <w:jc w:val="both"/>
        <w:rPr>
          <w:rFonts w:eastAsia="SimSun"/>
          <w:sz w:val="28"/>
          <w:szCs w:val="28"/>
          <w:lang w:eastAsia="ar-SA"/>
        </w:rPr>
      </w:pPr>
      <w:bookmarkStart w:id="2" w:name="_Hlk73615019"/>
      <w:r w:rsidRPr="00345665">
        <w:rPr>
          <w:rFonts w:eastAsia="SimSun"/>
          <w:sz w:val="28"/>
          <w:szCs w:val="28"/>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 2006 года №149-ФЗ «Об информации, информационных технологиях и о защите информации».</w:t>
      </w:r>
    </w:p>
    <w:bookmarkEnd w:id="2"/>
    <w:p w:rsidR="00A8634A" w:rsidRPr="00345665" w:rsidRDefault="00A8634A" w:rsidP="00A8634A">
      <w:pPr>
        <w:tabs>
          <w:tab w:val="left" w:pos="567"/>
        </w:tabs>
        <w:suppressAutoHyphens/>
        <w:ind w:firstLine="567"/>
        <w:jc w:val="both"/>
        <w:rPr>
          <w:rFonts w:eastAsia="SimSun"/>
          <w:sz w:val="28"/>
          <w:szCs w:val="28"/>
          <w:lang w:eastAsia="ar-SA"/>
        </w:rPr>
      </w:pPr>
      <w:r w:rsidRPr="00345665">
        <w:rPr>
          <w:rFonts w:eastAsia="SimSun"/>
          <w:color w:val="000000"/>
          <w:sz w:val="28"/>
          <w:szCs w:val="28"/>
          <w:lang w:eastAsia="ar-SA"/>
        </w:rPr>
        <w:t>2.6.5.</w:t>
      </w:r>
      <w:r w:rsidRPr="00345665">
        <w:rPr>
          <w:rFonts w:eastAsia="SimSun"/>
          <w:color w:val="0000FF"/>
          <w:sz w:val="28"/>
          <w:szCs w:val="28"/>
          <w:lang w:eastAsia="ar-SA"/>
        </w:rPr>
        <w:t xml:space="preserve"> </w:t>
      </w:r>
      <w:r w:rsidRPr="00345665">
        <w:rPr>
          <w:rFonts w:eastAsia="SimSun"/>
          <w:sz w:val="28"/>
          <w:szCs w:val="28"/>
          <w:lang w:eastAsia="ar-SA"/>
        </w:rPr>
        <w:t>Администрация не вправе требовать от заявителя:</w:t>
      </w:r>
    </w:p>
    <w:p w:rsidR="00A8634A" w:rsidRPr="00345665" w:rsidRDefault="00A8634A" w:rsidP="00A8634A">
      <w:pPr>
        <w:tabs>
          <w:tab w:val="left" w:pos="567"/>
        </w:tabs>
        <w:suppressAutoHyphens/>
        <w:ind w:firstLine="567"/>
        <w:jc w:val="both"/>
        <w:rPr>
          <w:rFonts w:eastAsia="SimSun"/>
          <w:sz w:val="28"/>
          <w:szCs w:val="28"/>
          <w:lang w:eastAsia="ar-SA"/>
        </w:rPr>
      </w:pPr>
      <w:r w:rsidRPr="00345665">
        <w:rPr>
          <w:rFonts w:eastAsia="SimSun"/>
          <w:sz w:val="28"/>
          <w:szCs w:val="28"/>
          <w:lang w:eastAsia="ar-SA"/>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345665">
        <w:rPr>
          <w:rFonts w:eastAsia="SimSun"/>
          <w:sz w:val="28"/>
          <w:szCs w:val="28"/>
          <w:lang w:eastAsia="ar-SA"/>
        </w:rPr>
        <w:lastRenderedPageBreak/>
        <w:t>правовыми актами, регулирующими отношения, возникающие в связи с предоставлением муниципальной услуги;</w:t>
      </w:r>
    </w:p>
    <w:p w:rsidR="00A8634A" w:rsidRPr="00345665" w:rsidRDefault="00A8634A" w:rsidP="00A8634A">
      <w:pPr>
        <w:tabs>
          <w:tab w:val="left" w:pos="567"/>
        </w:tabs>
        <w:suppressAutoHyphens/>
        <w:ind w:firstLine="567"/>
        <w:jc w:val="both"/>
        <w:rPr>
          <w:rFonts w:eastAsia="SimSun"/>
          <w:sz w:val="28"/>
          <w:szCs w:val="28"/>
          <w:lang w:eastAsia="ar-SA"/>
        </w:rPr>
      </w:pPr>
      <w:r w:rsidRPr="00345665">
        <w:rPr>
          <w:rFonts w:eastAsia="SimSu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(далее – Федеральный закон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8634A" w:rsidRPr="00345665" w:rsidRDefault="00A8634A" w:rsidP="00A8634A">
      <w:pPr>
        <w:tabs>
          <w:tab w:val="left" w:pos="567"/>
        </w:tabs>
        <w:suppressAutoHyphens/>
        <w:ind w:firstLine="567"/>
        <w:jc w:val="both"/>
        <w:rPr>
          <w:rFonts w:eastAsia="SimSun"/>
          <w:sz w:val="28"/>
          <w:szCs w:val="28"/>
          <w:lang w:eastAsia="ar-SA"/>
        </w:rPr>
      </w:pPr>
      <w:r w:rsidRPr="00345665">
        <w:rPr>
          <w:rFonts w:eastAsia="SimSun"/>
          <w:sz w:val="28"/>
          <w:szCs w:val="28"/>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A8634A" w:rsidRPr="00345665" w:rsidRDefault="00A8634A" w:rsidP="00A8634A">
      <w:pPr>
        <w:tabs>
          <w:tab w:val="left" w:pos="567"/>
        </w:tabs>
        <w:suppressAutoHyphens/>
        <w:ind w:firstLine="567"/>
        <w:jc w:val="both"/>
        <w:rPr>
          <w:rFonts w:eastAsia="SimSun"/>
          <w:sz w:val="28"/>
          <w:szCs w:val="28"/>
          <w:lang w:eastAsia="ar-SA"/>
        </w:rPr>
      </w:pPr>
      <w:r w:rsidRPr="00345665">
        <w:rPr>
          <w:rFonts w:eastAsia="SimSu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634A" w:rsidRPr="00345665" w:rsidRDefault="00A8634A" w:rsidP="00A8634A">
      <w:pPr>
        <w:tabs>
          <w:tab w:val="left" w:pos="567"/>
        </w:tabs>
        <w:suppressAutoHyphens/>
        <w:ind w:firstLine="567"/>
        <w:jc w:val="both"/>
        <w:rPr>
          <w:rFonts w:eastAsia="SimSun"/>
          <w:sz w:val="28"/>
          <w:szCs w:val="28"/>
          <w:lang w:eastAsia="ar-SA"/>
        </w:rPr>
      </w:pPr>
      <w:r w:rsidRPr="00345665">
        <w:rPr>
          <w:rFonts w:eastAsia="SimSu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4A" w:rsidRPr="00345665" w:rsidRDefault="00A8634A" w:rsidP="00A8634A">
      <w:pPr>
        <w:tabs>
          <w:tab w:val="left" w:pos="567"/>
        </w:tabs>
        <w:suppressAutoHyphens/>
        <w:ind w:firstLine="567"/>
        <w:jc w:val="both"/>
        <w:rPr>
          <w:rFonts w:eastAsia="SimSun"/>
          <w:sz w:val="28"/>
          <w:szCs w:val="28"/>
          <w:lang w:eastAsia="ar-SA"/>
        </w:rPr>
      </w:pPr>
      <w:r w:rsidRPr="00345665">
        <w:rPr>
          <w:rFonts w:eastAsia="SimSu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634A" w:rsidRPr="00345665" w:rsidRDefault="00A8634A" w:rsidP="00A8634A">
      <w:pPr>
        <w:tabs>
          <w:tab w:val="left" w:pos="567"/>
        </w:tabs>
        <w:suppressAutoHyphens/>
        <w:ind w:firstLine="567"/>
        <w:jc w:val="both"/>
        <w:rPr>
          <w:rFonts w:eastAsia="SimSun"/>
          <w:sz w:val="28"/>
          <w:szCs w:val="28"/>
          <w:lang w:eastAsia="ar-SA"/>
        </w:rPr>
      </w:pPr>
      <w:r w:rsidRPr="00345665">
        <w:rPr>
          <w:rFonts w:eastAsia="SimSu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634A" w:rsidRPr="00345665" w:rsidRDefault="00A8634A" w:rsidP="00A8634A">
      <w:pPr>
        <w:tabs>
          <w:tab w:val="left" w:pos="567"/>
        </w:tabs>
        <w:suppressAutoHyphens/>
        <w:ind w:firstLine="567"/>
        <w:jc w:val="both"/>
        <w:rPr>
          <w:rFonts w:eastAsia="SimSun"/>
          <w:sz w:val="28"/>
          <w:szCs w:val="28"/>
          <w:lang w:eastAsia="ar-SA"/>
        </w:rPr>
      </w:pPr>
      <w:r w:rsidRPr="00345665">
        <w:rPr>
          <w:rFonts w:eastAsia="SimSu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345665">
        <w:rPr>
          <w:rFonts w:eastAsia="SimSun"/>
          <w:sz w:val="28"/>
          <w:szCs w:val="28"/>
          <w:lang w:eastAsia="ar-SA"/>
        </w:rPr>
        <w:lastRenderedPageBreak/>
        <w:t>служащего,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634A" w:rsidRPr="00345665" w:rsidRDefault="00A8634A" w:rsidP="00A8634A">
      <w:pPr>
        <w:tabs>
          <w:tab w:val="left" w:pos="567"/>
        </w:tabs>
        <w:suppressAutoHyphens/>
        <w:ind w:firstLine="567"/>
        <w:jc w:val="both"/>
        <w:rPr>
          <w:rFonts w:eastAsia="SimSun"/>
          <w:sz w:val="28"/>
          <w:szCs w:val="28"/>
          <w:lang w:eastAsia="ar-SA"/>
        </w:rPr>
      </w:pPr>
      <w:bookmarkStart w:id="3" w:name="_Hlk73615062"/>
      <w:r w:rsidRPr="00345665">
        <w:rPr>
          <w:rFonts w:eastAsia="SimSun"/>
          <w:sz w:val="28"/>
          <w:szCs w:val="28"/>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3"/>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t>2.7.</w:t>
      </w:r>
      <w:r w:rsidRPr="00345665">
        <w:rPr>
          <w:rFonts w:ascii="Arial" w:eastAsia="SimSun" w:hAnsi="Arial" w:cs="Arial"/>
          <w:sz w:val="28"/>
          <w:szCs w:val="28"/>
          <w:lang w:eastAsia="ar-SA"/>
        </w:rPr>
        <w:t xml:space="preserve"> </w:t>
      </w:r>
      <w:r w:rsidRPr="00345665">
        <w:rPr>
          <w:rFonts w:eastAsia="SimSu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A8634A" w:rsidRPr="000E4C57" w:rsidRDefault="00A8634A" w:rsidP="00A8634A">
      <w:pPr>
        <w:pStyle w:val="93"/>
        <w:shd w:val="clear" w:color="auto" w:fill="auto"/>
        <w:tabs>
          <w:tab w:val="left" w:pos="1437"/>
        </w:tabs>
        <w:spacing w:after="0" w:line="240" w:lineRule="auto"/>
        <w:ind w:firstLine="567"/>
        <w:rPr>
          <w:rFonts w:ascii="Times New Roman" w:hAnsi="Times New Roman" w:cs="Times New Roman"/>
          <w:i w:val="0"/>
          <w:sz w:val="28"/>
          <w:szCs w:val="28"/>
        </w:rPr>
      </w:pPr>
      <w:r>
        <w:rPr>
          <w:rFonts w:ascii="Times New Roman" w:hAnsi="Times New Roman" w:cs="Times New Roman"/>
          <w:bCs/>
          <w:i w:val="0"/>
          <w:sz w:val="28"/>
          <w:szCs w:val="28"/>
        </w:rPr>
        <w:t xml:space="preserve">2.7.1. </w:t>
      </w:r>
      <w:r w:rsidRPr="000E4C57">
        <w:rPr>
          <w:rFonts w:ascii="Times New Roman" w:hAnsi="Times New Roman" w:cs="Times New Roman"/>
          <w:bCs/>
          <w:i w:val="0"/>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r w:rsidRPr="000E4C57">
        <w:rPr>
          <w:rFonts w:ascii="Times New Roman" w:hAnsi="Times New Roman" w:cs="Times New Roman"/>
          <w:bCs/>
          <w:sz w:val="28"/>
          <w:szCs w:val="28"/>
        </w:rPr>
        <w:t>;</w:t>
      </w:r>
    </w:p>
    <w:p w:rsidR="00A8634A" w:rsidRPr="00BF615F" w:rsidRDefault="00A8634A" w:rsidP="00A8634A">
      <w:pPr>
        <w:autoSpaceDE w:val="0"/>
        <w:autoSpaceDN w:val="0"/>
        <w:adjustRightInd w:val="0"/>
        <w:ind w:firstLine="567"/>
        <w:jc w:val="both"/>
        <w:rPr>
          <w:bCs/>
          <w:sz w:val="28"/>
          <w:szCs w:val="28"/>
        </w:rPr>
      </w:pPr>
      <w:r>
        <w:rPr>
          <w:bCs/>
          <w:sz w:val="28"/>
          <w:szCs w:val="28"/>
        </w:rPr>
        <w:t>2.7</w:t>
      </w:r>
      <w:r w:rsidRPr="00BF615F">
        <w:rPr>
          <w:bCs/>
          <w:sz w:val="28"/>
          <w:szCs w:val="2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634A" w:rsidRPr="00BF615F" w:rsidRDefault="00A8634A" w:rsidP="00A8634A">
      <w:pPr>
        <w:autoSpaceDE w:val="0"/>
        <w:autoSpaceDN w:val="0"/>
        <w:adjustRightInd w:val="0"/>
        <w:ind w:firstLine="567"/>
        <w:jc w:val="both"/>
        <w:rPr>
          <w:bCs/>
          <w:sz w:val="28"/>
          <w:szCs w:val="28"/>
        </w:rPr>
      </w:pPr>
      <w:r>
        <w:rPr>
          <w:bCs/>
          <w:sz w:val="28"/>
          <w:szCs w:val="28"/>
        </w:rPr>
        <w:t>2.7</w:t>
      </w:r>
      <w:r w:rsidRPr="00BF615F">
        <w:rPr>
          <w:bCs/>
          <w:sz w:val="28"/>
          <w:szCs w:val="2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634A" w:rsidRPr="00BF615F" w:rsidRDefault="00A8634A" w:rsidP="00A8634A">
      <w:pPr>
        <w:autoSpaceDE w:val="0"/>
        <w:autoSpaceDN w:val="0"/>
        <w:adjustRightInd w:val="0"/>
        <w:ind w:firstLine="567"/>
        <w:jc w:val="both"/>
        <w:rPr>
          <w:bCs/>
          <w:sz w:val="28"/>
          <w:szCs w:val="28"/>
        </w:rPr>
      </w:pPr>
      <w:r>
        <w:rPr>
          <w:bCs/>
          <w:sz w:val="28"/>
          <w:szCs w:val="28"/>
        </w:rPr>
        <w:t>2.7.</w:t>
      </w:r>
      <w:r w:rsidRPr="00BF615F">
        <w:rPr>
          <w:bCs/>
          <w:sz w:val="28"/>
          <w:szCs w:val="28"/>
        </w:rPr>
        <w:t>4. Документы содержат повр</w:t>
      </w:r>
      <w:r>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634A" w:rsidRPr="00BF615F" w:rsidRDefault="00A8634A" w:rsidP="00A8634A">
      <w:pPr>
        <w:autoSpaceDE w:val="0"/>
        <w:autoSpaceDN w:val="0"/>
        <w:adjustRightInd w:val="0"/>
        <w:ind w:firstLine="567"/>
        <w:jc w:val="both"/>
        <w:rPr>
          <w:bCs/>
          <w:sz w:val="28"/>
          <w:szCs w:val="28"/>
        </w:rPr>
      </w:pPr>
      <w:r>
        <w:rPr>
          <w:bCs/>
          <w:sz w:val="28"/>
          <w:szCs w:val="28"/>
        </w:rPr>
        <w:t>2.7.</w:t>
      </w:r>
      <w:r w:rsidRPr="00BF615F">
        <w:rPr>
          <w:bCs/>
          <w:sz w:val="28"/>
          <w:szCs w:val="28"/>
        </w:rPr>
        <w:t>5. Неполное заполнение полей в форме заявления, в том числе в интерактивной форме заявления на ЕПГУ</w:t>
      </w:r>
      <w:r>
        <w:rPr>
          <w:bCs/>
          <w:sz w:val="28"/>
          <w:szCs w:val="28"/>
        </w:rPr>
        <w:t>, РПГУ</w:t>
      </w:r>
      <w:r w:rsidRPr="00BF615F">
        <w:rPr>
          <w:bCs/>
          <w:sz w:val="28"/>
          <w:szCs w:val="28"/>
        </w:rPr>
        <w:t>;</w:t>
      </w:r>
    </w:p>
    <w:p w:rsidR="00A8634A" w:rsidRPr="00345665" w:rsidRDefault="00A8634A" w:rsidP="00A8634A">
      <w:pPr>
        <w:suppressAutoHyphens/>
        <w:spacing w:line="100" w:lineRule="atLeast"/>
        <w:ind w:firstLine="709"/>
        <w:jc w:val="both"/>
        <w:rPr>
          <w:rFonts w:eastAsia="SimSun"/>
          <w:sz w:val="28"/>
          <w:szCs w:val="28"/>
          <w:lang w:eastAsia="ar-SA"/>
        </w:rPr>
      </w:pPr>
      <w:r>
        <w:rPr>
          <w:bCs/>
          <w:sz w:val="28"/>
          <w:szCs w:val="28"/>
        </w:rPr>
        <w:t>2.7</w:t>
      </w:r>
      <w:r w:rsidRPr="00BF615F">
        <w:rPr>
          <w:bCs/>
          <w:sz w:val="28"/>
          <w:szCs w:val="28"/>
        </w:rPr>
        <w:t>.</w:t>
      </w:r>
      <w:r>
        <w:rPr>
          <w:bCs/>
          <w:sz w:val="28"/>
          <w:szCs w:val="28"/>
        </w:rPr>
        <w:t>6</w:t>
      </w:r>
      <w:r w:rsidRPr="00BF615F">
        <w:rPr>
          <w:bCs/>
          <w:sz w:val="28"/>
          <w:szCs w:val="28"/>
        </w:rPr>
        <w:t>. Заявление подано лицом, не имеющим полномочий представлять интересы Заявителя</w:t>
      </w:r>
    </w:p>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t>2.8. Исчерпывающий перечень оснований для приостановления или отказа в предоставлении муниципальной услуги</w:t>
      </w:r>
    </w:p>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w:t>
      </w:r>
      <w:r>
        <w:rPr>
          <w:rFonts w:eastAsia="SimSun"/>
          <w:sz w:val="28"/>
          <w:szCs w:val="28"/>
          <w:lang w:eastAsia="ar-SA"/>
        </w:rPr>
        <w:t>Народненского</w:t>
      </w:r>
      <w:r w:rsidRPr="00345665">
        <w:rPr>
          <w:rFonts w:eastAsia="SimSun"/>
          <w:sz w:val="28"/>
          <w:szCs w:val="28"/>
          <w:lang w:eastAsia="ar-SA"/>
        </w:rPr>
        <w:t xml:space="preserve"> сельского поселения Терновского муниципального района Воронежской области не предусмотрено. </w:t>
      </w:r>
    </w:p>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t>2.8.2. Основания для отказа в предоставлении муниципальной услуги:</w:t>
      </w:r>
    </w:p>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lastRenderedPageBreak/>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t>3) не истек предусмотренный статьей 53 Жилищного кодекса Российской Федерации срок.</w:t>
      </w:r>
    </w:p>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t>2.9. Перечень услуг, которые являются необходимыми и обязательными для предоставления муниципальной услуги</w:t>
      </w:r>
    </w:p>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t>Услуг, которые являются необходимыми и обязательными для предоставления муниципальной услуги, не имеется.</w:t>
      </w:r>
    </w:p>
    <w:p w:rsidR="00A8634A" w:rsidRPr="00874431" w:rsidRDefault="00A8634A" w:rsidP="00A8634A">
      <w:pPr>
        <w:autoSpaceDE w:val="0"/>
        <w:autoSpaceDN w:val="0"/>
        <w:adjustRightInd w:val="0"/>
        <w:ind w:firstLine="540"/>
        <w:jc w:val="both"/>
        <w:rPr>
          <w:sz w:val="28"/>
          <w:szCs w:val="28"/>
        </w:rPr>
      </w:pPr>
      <w:r w:rsidRPr="00345665">
        <w:rPr>
          <w:rFonts w:eastAsia="SimSun"/>
          <w:sz w:val="28"/>
          <w:szCs w:val="28"/>
          <w:lang w:eastAsia="ar-SA"/>
        </w:rPr>
        <w:t xml:space="preserve">2.10. </w:t>
      </w:r>
      <w:r w:rsidRPr="00874431">
        <w:rPr>
          <w:sz w:val="28"/>
          <w:szCs w:val="28"/>
        </w:rPr>
        <w:t>Размер платы, взимаемой с Заявителя при предоставлении Муниципальной услуги и способы ее взимания</w:t>
      </w:r>
    </w:p>
    <w:p w:rsidR="00A8634A" w:rsidRDefault="00A8634A" w:rsidP="00A8634A">
      <w:pPr>
        <w:autoSpaceDE w:val="0"/>
        <w:autoSpaceDN w:val="0"/>
        <w:adjustRightInd w:val="0"/>
        <w:ind w:firstLine="540"/>
        <w:jc w:val="both"/>
        <w:rPr>
          <w:sz w:val="28"/>
          <w:szCs w:val="28"/>
        </w:rPr>
      </w:pPr>
      <w:r w:rsidRPr="00D32BED">
        <w:rPr>
          <w:sz w:val="28"/>
          <w:szCs w:val="28"/>
        </w:rPr>
        <w:t>Предоставление Муниципальной услуги осуществляется бесплатно</w:t>
      </w:r>
    </w:p>
    <w:p w:rsidR="00A8634A" w:rsidRPr="000E4C57" w:rsidRDefault="00A8634A" w:rsidP="00A8634A">
      <w:pPr>
        <w:pStyle w:val="a4"/>
        <w:numPr>
          <w:ilvl w:val="1"/>
          <w:numId w:val="37"/>
        </w:numPr>
        <w:autoSpaceDE w:val="0"/>
        <w:autoSpaceDN w:val="0"/>
        <w:adjustRightInd w:val="0"/>
        <w:ind w:left="0" w:firstLine="567"/>
        <w:jc w:val="both"/>
        <w:rPr>
          <w:rFonts w:eastAsia="Calibri"/>
          <w:sz w:val="28"/>
          <w:szCs w:val="28"/>
          <w:lang w:eastAsia="en-US"/>
        </w:rPr>
      </w:pPr>
      <w:r w:rsidRPr="000E4C57">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634A" w:rsidRPr="00D51BA1" w:rsidRDefault="00A8634A" w:rsidP="00A8634A">
      <w:pPr>
        <w:autoSpaceDE w:val="0"/>
        <w:autoSpaceDN w:val="0"/>
        <w:adjustRightInd w:val="0"/>
        <w:ind w:firstLine="567"/>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8634A" w:rsidRPr="00D51BA1" w:rsidRDefault="00A8634A" w:rsidP="00A8634A">
      <w:pPr>
        <w:autoSpaceDE w:val="0"/>
        <w:autoSpaceDN w:val="0"/>
        <w:adjustRightInd w:val="0"/>
        <w:ind w:firstLine="567"/>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t>2.12. Максимальный срок регистрации заявления о предоставлении муниципальной услуги:</w:t>
      </w:r>
    </w:p>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t>1) при направлении заявления и прилагаемых документов посредством почтового отправления или в электронном виде через Единый портал - 3 календарных дня;</w:t>
      </w:r>
    </w:p>
    <w:p w:rsidR="00A8634A" w:rsidRPr="00345665" w:rsidRDefault="00A8634A" w:rsidP="00A8634A">
      <w:pPr>
        <w:suppressAutoHyphens/>
        <w:spacing w:line="100" w:lineRule="atLeast"/>
        <w:ind w:firstLine="709"/>
        <w:jc w:val="both"/>
        <w:rPr>
          <w:rFonts w:eastAsia="SimSun"/>
          <w:sz w:val="28"/>
          <w:szCs w:val="28"/>
          <w:lang w:eastAsia="ar-SA"/>
        </w:rPr>
      </w:pPr>
      <w:r w:rsidRPr="00345665">
        <w:rPr>
          <w:rFonts w:eastAsia="SimSun"/>
          <w:sz w:val="28"/>
          <w:szCs w:val="28"/>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lastRenderedPageBreak/>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lastRenderedPageBreak/>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2.13.2. Прием документов в администрации осуществляется в специально оборудованных помещениях или отведенных для этого кабинетах.</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Информационные стенды размещаются на видном, доступном месте.</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 xml:space="preserve">Оформление информационных листов осуществляется удобным для чтения шрифтом – Times </w:t>
      </w:r>
      <w:r w:rsidRPr="00345665">
        <w:rPr>
          <w:rFonts w:eastAsia="SimSun"/>
          <w:sz w:val="28"/>
          <w:szCs w:val="28"/>
          <w:lang w:val="en-US" w:eastAsia="ar-SA"/>
        </w:rPr>
        <w:t>N</w:t>
      </w:r>
      <w:r w:rsidRPr="00345665">
        <w:rPr>
          <w:rFonts w:eastAsia="SimSun"/>
          <w:sz w:val="28"/>
          <w:szCs w:val="28"/>
          <w:lang w:eastAsia="ar-SA"/>
        </w:rPr>
        <w:t>ew Roma</w:t>
      </w:r>
      <w:r w:rsidRPr="00345665">
        <w:rPr>
          <w:rFonts w:eastAsia="SimSun"/>
          <w:sz w:val="28"/>
          <w:szCs w:val="28"/>
          <w:lang w:val="en-US" w:eastAsia="ar-SA"/>
        </w:rPr>
        <w:t>n</w:t>
      </w:r>
      <w:r w:rsidRPr="00345665">
        <w:rPr>
          <w:rFonts w:eastAsia="SimSun"/>
          <w:sz w:val="28"/>
          <w:szCs w:val="28"/>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комфортное расположение заявителя и должностного лица администрации;</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возможность и удобство оформления заявителем письменного обращения;</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телефонную связь;</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возможность копирования документов;</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доступ к нормативным правовым актам, регулирующим предоставление муниципальной услуги;</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наличие письменных принадлежностей и бумаги формата A4.</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lastRenderedPageBreak/>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2.13.8. Требования к обеспечению доступности предоставления муниципальной услуги для инвалидов.</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Администрацией обеспечивается создание инвалидам следующих условий доступности:</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а) возможность беспрепятственного входа в помещения администрации и выхода из них;</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lastRenderedPageBreak/>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22.06.2015 г. № 386н;</w:t>
      </w:r>
    </w:p>
    <w:p w:rsidR="00A8634A"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r>
        <w:rPr>
          <w:rFonts w:eastAsia="SimSun"/>
          <w:sz w:val="28"/>
          <w:szCs w:val="28"/>
          <w:lang w:eastAsia="ar-SA"/>
        </w:rPr>
        <w:t>;</w:t>
      </w:r>
    </w:p>
    <w:p w:rsidR="00A8634A" w:rsidRPr="00881A84" w:rsidRDefault="00A8634A" w:rsidP="00A8634A">
      <w:pPr>
        <w:suppressAutoHyphens/>
        <w:spacing w:line="100" w:lineRule="atLeast"/>
        <w:ind w:firstLine="567"/>
        <w:jc w:val="both"/>
        <w:rPr>
          <w:rFonts w:eastAsia="SimSun"/>
          <w:sz w:val="20"/>
          <w:szCs w:val="20"/>
          <w:lang w:eastAsia="ar-SA"/>
        </w:rPr>
      </w:pPr>
      <w:r w:rsidRPr="00881A84">
        <w:rPr>
          <w:rFonts w:eastAsia="Calibri"/>
          <w:sz w:val="28"/>
          <w:szCs w:val="28"/>
        </w:rPr>
        <w:t>2.13.9. Требования к помещениям, в которых предоставляются муниципальная услуга, предусмотренные подразделом 2.13 настоящего Административного регламента, размещены на официальном сайте Администрации (</w:t>
      </w:r>
      <w:r w:rsidRPr="00881A84">
        <w:rPr>
          <w:rFonts w:eastAsia="SimSun"/>
          <w:sz w:val="28"/>
          <w:szCs w:val="28"/>
          <w:lang w:eastAsia="ar-SA"/>
        </w:rPr>
        <w:t>https://k-otdelskoe.e-gov36.ru</w:t>
      </w:r>
      <w:r w:rsidRPr="00881A84">
        <w:rPr>
          <w:rFonts w:eastAsia="Calibri"/>
          <w:sz w:val="28"/>
          <w:szCs w:val="28"/>
        </w:rPr>
        <w:t>) а также на Едином портале (</w:t>
      </w:r>
      <w:hyperlink r:id="rId13" w:history="1">
        <w:r w:rsidRPr="00881A84">
          <w:rPr>
            <w:rStyle w:val="af"/>
            <w:rFonts w:eastAsia="Calibri"/>
            <w:color w:val="auto"/>
            <w:sz w:val="28"/>
            <w:szCs w:val="28"/>
          </w:rPr>
          <w:t>https://gosuslugi.ru/).</w:t>
        </w:r>
      </w:hyperlink>
      <w:r w:rsidRPr="00881A84">
        <w:rPr>
          <w:rStyle w:val="af"/>
          <w:rFonts w:eastAsia="Calibri"/>
          <w:color w:val="auto"/>
          <w:sz w:val="28"/>
          <w:szCs w:val="28"/>
        </w:rPr>
        <w:t xml:space="preserve"> </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2.14. Показатели доступности и качества муниципальной услуги</w:t>
      </w:r>
    </w:p>
    <w:p w:rsidR="00A8634A" w:rsidRPr="00881A84" w:rsidRDefault="00A8634A" w:rsidP="00A8634A">
      <w:pPr>
        <w:suppressAutoHyphens/>
        <w:ind w:firstLine="708"/>
        <w:jc w:val="both"/>
        <w:rPr>
          <w:rFonts w:eastAsia="SimSun"/>
          <w:sz w:val="28"/>
          <w:szCs w:val="28"/>
          <w:lang w:eastAsia="ar-SA"/>
        </w:rPr>
      </w:pPr>
      <w:r w:rsidRPr="00881A84">
        <w:rPr>
          <w:rFonts w:eastAsia="SimSun"/>
          <w:sz w:val="28"/>
          <w:szCs w:val="28"/>
          <w:lang w:eastAsia="ar-SA"/>
        </w:rPr>
        <w:t xml:space="preserve"> 2.14.1. Основными показателями доступности и качества муниципальной услуги являются:</w:t>
      </w:r>
    </w:p>
    <w:p w:rsidR="00A8634A" w:rsidRPr="00881A84" w:rsidRDefault="00A8634A" w:rsidP="00A8634A">
      <w:pPr>
        <w:suppressAutoHyphens/>
        <w:jc w:val="both"/>
        <w:rPr>
          <w:rFonts w:eastAsia="SimSun"/>
          <w:sz w:val="28"/>
          <w:szCs w:val="28"/>
          <w:lang w:eastAsia="ar-SA"/>
        </w:rPr>
      </w:pPr>
      <w:r w:rsidRPr="00881A84">
        <w:rPr>
          <w:rFonts w:eastAsia="SimSun"/>
          <w:sz w:val="28"/>
          <w:szCs w:val="28"/>
          <w:lang w:eastAsia="ar-SA"/>
        </w:rPr>
        <w:t xml:space="preserve">-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w:t>
      </w:r>
      <w:r>
        <w:rPr>
          <w:rFonts w:eastAsia="SimSun"/>
          <w:sz w:val="28"/>
          <w:szCs w:val="28"/>
          <w:lang w:eastAsia="ar-SA"/>
        </w:rPr>
        <w:t xml:space="preserve">(МФЦ) </w:t>
      </w:r>
      <w:r w:rsidRPr="00881A84">
        <w:rPr>
          <w:rFonts w:eastAsia="SimSun"/>
          <w:sz w:val="28"/>
          <w:szCs w:val="28"/>
          <w:lang w:eastAsia="ar-SA"/>
        </w:rPr>
        <w:t>по мере необходимости, в том числе за получением информации о ходе предоставления муниципальной услуги;</w:t>
      </w:r>
    </w:p>
    <w:p w:rsidR="00A8634A" w:rsidRPr="00881A84" w:rsidRDefault="00A8634A" w:rsidP="00A8634A">
      <w:pPr>
        <w:suppressAutoHyphens/>
        <w:jc w:val="both"/>
        <w:rPr>
          <w:rFonts w:eastAsia="SimSun"/>
          <w:sz w:val="28"/>
          <w:szCs w:val="28"/>
          <w:lang w:eastAsia="ar-SA"/>
        </w:rPr>
      </w:pPr>
      <w:r w:rsidRPr="00881A84">
        <w:rPr>
          <w:rFonts w:eastAsia="SimSun"/>
          <w:sz w:val="28"/>
          <w:szCs w:val="28"/>
          <w:lang w:eastAsia="ar-SA"/>
        </w:rPr>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8634A" w:rsidRPr="00881A84" w:rsidRDefault="00A8634A" w:rsidP="00A8634A">
      <w:pPr>
        <w:suppressAutoHyphens/>
        <w:jc w:val="both"/>
        <w:rPr>
          <w:rFonts w:eastAsia="SimSun"/>
          <w:sz w:val="28"/>
          <w:szCs w:val="28"/>
          <w:lang w:eastAsia="ar-SA"/>
        </w:rPr>
      </w:pPr>
      <w:r w:rsidRPr="00881A84">
        <w:rPr>
          <w:rFonts w:eastAsia="SimSun"/>
          <w:sz w:val="28"/>
          <w:szCs w:val="28"/>
          <w:lang w:eastAsia="ar-SA"/>
        </w:rPr>
        <w:t xml:space="preserve">- 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r w:rsidRPr="005E2B56">
        <w:rPr>
          <w:sz w:val="28"/>
          <w:szCs w:val="28"/>
        </w:rPr>
        <w:t>ЕПГУ, РПГУ</w:t>
      </w:r>
      <w:r w:rsidRPr="00881A84">
        <w:rPr>
          <w:rFonts w:eastAsia="SimSun"/>
          <w:sz w:val="28"/>
          <w:szCs w:val="28"/>
          <w:lang w:eastAsia="ar-SA"/>
        </w:rPr>
        <w:t>;</w:t>
      </w:r>
    </w:p>
    <w:p w:rsidR="00A8634A" w:rsidRPr="00881A84" w:rsidRDefault="00A8634A" w:rsidP="00A8634A">
      <w:pPr>
        <w:suppressAutoHyphens/>
        <w:jc w:val="both"/>
        <w:rPr>
          <w:rFonts w:eastAsia="SimSun"/>
          <w:sz w:val="28"/>
          <w:szCs w:val="28"/>
          <w:lang w:eastAsia="ar-SA"/>
        </w:rPr>
      </w:pPr>
      <w:r w:rsidRPr="00881A84">
        <w:rPr>
          <w:rFonts w:eastAsia="SimSun"/>
          <w:sz w:val="28"/>
          <w:szCs w:val="28"/>
          <w:lang w:eastAsia="ar-SA"/>
        </w:rPr>
        <w:t>- установление должностных лиц, ответственных за предоставление муниципальной услуги;</w:t>
      </w:r>
    </w:p>
    <w:p w:rsidR="00A8634A" w:rsidRPr="00881A84" w:rsidRDefault="00A8634A" w:rsidP="00A8634A">
      <w:pPr>
        <w:suppressAutoHyphens/>
        <w:jc w:val="both"/>
        <w:rPr>
          <w:rFonts w:eastAsia="SimSun"/>
          <w:sz w:val="28"/>
          <w:szCs w:val="28"/>
          <w:lang w:eastAsia="ar-SA"/>
        </w:rPr>
      </w:pPr>
      <w:r w:rsidRPr="00881A84">
        <w:rPr>
          <w:rFonts w:eastAsia="SimSun"/>
          <w:sz w:val="28"/>
          <w:szCs w:val="28"/>
          <w:lang w:eastAsia="ar-SA"/>
        </w:rPr>
        <w:t>- установление и соблюдение требований к помещениям, в которых предоставляется услуга;</w:t>
      </w:r>
    </w:p>
    <w:p w:rsidR="00A8634A" w:rsidRPr="00881A84" w:rsidRDefault="00A8634A" w:rsidP="00A8634A">
      <w:pPr>
        <w:suppressAutoHyphens/>
        <w:jc w:val="both"/>
        <w:rPr>
          <w:rFonts w:eastAsia="SimSun"/>
          <w:sz w:val="28"/>
          <w:szCs w:val="28"/>
          <w:lang w:eastAsia="ar-SA"/>
        </w:rPr>
      </w:pPr>
      <w:r w:rsidRPr="00881A84">
        <w:rPr>
          <w:rFonts w:eastAsia="SimSun"/>
          <w:sz w:val="28"/>
          <w:szCs w:val="28"/>
          <w:lang w:eastAsia="ar-SA"/>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8634A" w:rsidRPr="00881A84" w:rsidRDefault="00A8634A" w:rsidP="00A8634A">
      <w:pPr>
        <w:suppressAutoHyphens/>
        <w:jc w:val="both"/>
        <w:rPr>
          <w:rFonts w:eastAsia="SimSun"/>
          <w:sz w:val="20"/>
          <w:szCs w:val="20"/>
          <w:lang w:eastAsia="ar-SA"/>
        </w:rPr>
      </w:pPr>
      <w:r w:rsidRPr="00881A84">
        <w:rPr>
          <w:rFonts w:eastAsia="SimSun"/>
          <w:sz w:val="28"/>
          <w:szCs w:val="28"/>
          <w:lang w:eastAsia="ar-SA"/>
        </w:rPr>
        <w:lastRenderedPageBreak/>
        <w:t xml:space="preserve">- количество заявлений, принятых с использованием информационно-телекоммуникационной сети общего пользования, в том числе посредством </w:t>
      </w:r>
      <w:r w:rsidRPr="005E2B56">
        <w:rPr>
          <w:sz w:val="28"/>
          <w:szCs w:val="28"/>
        </w:rPr>
        <w:t>ЕПГУ, РПГУ</w:t>
      </w:r>
      <w:r w:rsidRPr="00881A84">
        <w:rPr>
          <w:rFonts w:eastAsia="SimSun"/>
          <w:sz w:val="28"/>
          <w:szCs w:val="28"/>
          <w:lang w:eastAsia="ar-SA"/>
        </w:rPr>
        <w:t xml:space="preserve">. </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 xml:space="preserve">2.14.2.  Взаимодействие заявителя (его представителя) с должностными лицами администрации при предоставлении муниципальной услуги осуществляется 2 раза - при представлении в администрацию </w:t>
      </w:r>
      <w:r>
        <w:rPr>
          <w:rFonts w:eastAsia="SimSun"/>
          <w:sz w:val="28"/>
          <w:szCs w:val="28"/>
          <w:lang w:eastAsia="ar-SA"/>
        </w:rPr>
        <w:t xml:space="preserve"> </w:t>
      </w:r>
      <w:r w:rsidRPr="00345665">
        <w:rPr>
          <w:rFonts w:eastAsia="SimSun"/>
          <w:sz w:val="28"/>
          <w:szCs w:val="28"/>
          <w:lang w:eastAsia="ar-SA"/>
        </w:rPr>
        <w:t xml:space="preserve">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администрации </w:t>
      </w:r>
      <w:r>
        <w:rPr>
          <w:rFonts w:eastAsia="SimSun"/>
          <w:sz w:val="28"/>
          <w:szCs w:val="28"/>
          <w:lang w:eastAsia="ar-SA"/>
        </w:rPr>
        <w:t>о</w:t>
      </w:r>
      <w:r w:rsidRPr="00345665">
        <w:rPr>
          <w:rFonts w:eastAsia="SimSun"/>
          <w:sz w:val="28"/>
          <w:szCs w:val="28"/>
          <w:lang w:eastAsia="ar-SA"/>
        </w:rPr>
        <w:t>существляется два раза - при представлении в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A8634A" w:rsidRDefault="00A8634A" w:rsidP="00A8634A">
      <w:pPr>
        <w:suppressAutoHyphens/>
        <w:ind w:firstLine="709"/>
        <w:jc w:val="both"/>
        <w:rPr>
          <w:rFonts w:eastAsia="SimSun"/>
          <w:sz w:val="28"/>
          <w:szCs w:val="28"/>
          <w:lang w:eastAsia="ar-SA"/>
        </w:rPr>
      </w:pPr>
      <w:r w:rsidRPr="00345665">
        <w:rPr>
          <w:rFonts w:eastAsia="SimSun"/>
          <w:sz w:val="28"/>
          <w:szCs w:val="28"/>
          <w:lang w:eastAsia="ar-SA"/>
        </w:rPr>
        <w:t>Заявителям обеспечивается возможность оценить доступность и качество муниципальной услуги на Едином портале.</w:t>
      </w:r>
    </w:p>
    <w:p w:rsidR="00A8634A" w:rsidRPr="00701707" w:rsidRDefault="00A8634A" w:rsidP="00A8634A">
      <w:pPr>
        <w:suppressAutoHyphens/>
        <w:ind w:firstLine="709"/>
        <w:jc w:val="both"/>
        <w:rPr>
          <w:rFonts w:eastAsia="SimSun"/>
          <w:sz w:val="20"/>
          <w:szCs w:val="20"/>
          <w:lang w:eastAsia="ar-SA"/>
        </w:rPr>
      </w:pPr>
      <w:r w:rsidRPr="00446F6E">
        <w:rPr>
          <w:rFonts w:eastAsia="Calibri"/>
          <w:sz w:val="28"/>
          <w:szCs w:val="28"/>
        </w:rPr>
        <w:t>2.14.3. Показатели доступности и качества муниципальной услуги, предусмотренные подразделом 2.14 настоящего Административного регламента, размещены на официальном сайте Администрации (</w:t>
      </w:r>
      <w:r w:rsidRPr="00446F6E">
        <w:rPr>
          <w:rFonts w:eastAsia="SimSun"/>
          <w:sz w:val="28"/>
          <w:szCs w:val="28"/>
          <w:lang w:eastAsia="ar-SA"/>
        </w:rPr>
        <w:t>https://k-otdelskoe.e-gov36.ru</w:t>
      </w:r>
      <w:r w:rsidRPr="00446F6E">
        <w:rPr>
          <w:rFonts w:eastAsia="Calibri"/>
          <w:sz w:val="28"/>
          <w:szCs w:val="28"/>
        </w:rPr>
        <w:t>) а также на Едином портале (</w:t>
      </w:r>
      <w:hyperlink r:id="rId14" w:history="1">
        <w:r w:rsidRPr="00446F6E">
          <w:rPr>
            <w:rStyle w:val="af"/>
            <w:rFonts w:eastAsia="Calibri"/>
            <w:sz w:val="28"/>
            <w:szCs w:val="28"/>
          </w:rPr>
          <w:t>https://gosuslugi.ru/</w:t>
        </w:r>
      </w:hyperlink>
      <w:r w:rsidRPr="00446F6E">
        <w:rPr>
          <w:rFonts w:eastAsia="Calibri"/>
          <w:sz w:val="28"/>
          <w:szCs w:val="28"/>
        </w:rPr>
        <w:t xml:space="preserve">). </w:t>
      </w:r>
    </w:p>
    <w:p w:rsidR="00A8634A" w:rsidRPr="00BA3F29" w:rsidRDefault="00A8634A" w:rsidP="00A8634A">
      <w:pPr>
        <w:suppressAutoHyphens/>
        <w:ind w:firstLine="709"/>
        <w:jc w:val="both"/>
        <w:rPr>
          <w:sz w:val="28"/>
          <w:szCs w:val="28"/>
        </w:rPr>
      </w:pPr>
      <w:r w:rsidRPr="00345665">
        <w:rPr>
          <w:rFonts w:eastAsia="SimSun"/>
          <w:sz w:val="28"/>
          <w:szCs w:val="28"/>
          <w:lang w:eastAsia="ar-SA"/>
        </w:rPr>
        <w:t xml:space="preserve">2.15. </w:t>
      </w:r>
      <w:r w:rsidRPr="00BA3F29">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8634A" w:rsidRPr="00806A2F" w:rsidRDefault="00A8634A" w:rsidP="00A8634A">
      <w:pPr>
        <w:pStyle w:val="2f"/>
        <w:shd w:val="clear" w:color="auto" w:fill="auto"/>
        <w:tabs>
          <w:tab w:val="left" w:pos="1443"/>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2.15.1. Услуги, необходимые и обязательные для предоставления Муниципальной услуги, отсутствуют.</w:t>
      </w:r>
    </w:p>
    <w:p w:rsidR="00A8634A" w:rsidRPr="00806A2F" w:rsidRDefault="00A8634A" w:rsidP="00A8634A">
      <w:pPr>
        <w:pStyle w:val="2f"/>
        <w:shd w:val="clear" w:color="auto" w:fill="auto"/>
        <w:tabs>
          <w:tab w:val="left" w:pos="1437"/>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8634A" w:rsidRPr="00806A2F" w:rsidRDefault="00A8634A" w:rsidP="00A8634A">
      <w:pPr>
        <w:pStyle w:val="2f"/>
        <w:shd w:val="clear" w:color="auto" w:fill="auto"/>
        <w:tabs>
          <w:tab w:val="left" w:pos="1431"/>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8634A" w:rsidRPr="00806A2F" w:rsidRDefault="00A8634A" w:rsidP="00A8634A">
      <w:pPr>
        <w:pStyle w:val="2f"/>
        <w:shd w:val="clear" w:color="auto" w:fill="auto"/>
        <w:tabs>
          <w:tab w:val="left" w:pos="1431"/>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lastRenderedPageBreak/>
        <w:t>2.15.4.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8634A" w:rsidRPr="00806A2F" w:rsidRDefault="00A8634A" w:rsidP="00A8634A">
      <w:pPr>
        <w:pStyle w:val="2f"/>
        <w:shd w:val="clear" w:color="auto" w:fill="auto"/>
        <w:tabs>
          <w:tab w:val="left" w:pos="1443"/>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8634A" w:rsidRPr="00806A2F" w:rsidRDefault="00A8634A" w:rsidP="00A8634A">
      <w:pPr>
        <w:pStyle w:val="2f"/>
        <w:shd w:val="clear" w:color="auto" w:fill="auto"/>
        <w:tabs>
          <w:tab w:val="left" w:pos="1399"/>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8634A" w:rsidRPr="00806A2F" w:rsidRDefault="00A8634A" w:rsidP="00A8634A">
      <w:pPr>
        <w:pStyle w:val="2f"/>
        <w:shd w:val="clear" w:color="auto" w:fill="auto"/>
        <w:tabs>
          <w:tab w:val="left" w:pos="1548"/>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2.15.6.1. Электронные документы представляются в следующих форматах:</w:t>
      </w:r>
    </w:p>
    <w:p w:rsidR="00A8634A" w:rsidRPr="00806A2F" w:rsidRDefault="00A8634A" w:rsidP="00A8634A">
      <w:pPr>
        <w:pStyle w:val="2f"/>
        <w:shd w:val="clear" w:color="auto" w:fill="auto"/>
        <w:tabs>
          <w:tab w:val="left" w:pos="952"/>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 xml:space="preserve">а) </w:t>
      </w:r>
      <w:r w:rsidRPr="00806A2F">
        <w:rPr>
          <w:rFonts w:ascii="Times New Roman" w:hAnsi="Times New Roman" w:cs="Times New Roman"/>
          <w:spacing w:val="0"/>
          <w:sz w:val="28"/>
          <w:szCs w:val="28"/>
          <w:lang w:val="en-US"/>
        </w:rPr>
        <w:t>xml</w:t>
      </w:r>
      <w:r w:rsidRPr="00806A2F">
        <w:rPr>
          <w:rFonts w:ascii="Times New Roman" w:hAnsi="Times New Roman" w:cs="Times New Roman"/>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A2F">
        <w:rPr>
          <w:rFonts w:ascii="Times New Roman" w:hAnsi="Times New Roman" w:cs="Times New Roman"/>
          <w:spacing w:val="0"/>
          <w:sz w:val="28"/>
          <w:szCs w:val="28"/>
          <w:lang w:val="en-US"/>
        </w:rPr>
        <w:t>xml</w:t>
      </w:r>
      <w:r w:rsidRPr="00806A2F">
        <w:rPr>
          <w:rFonts w:ascii="Times New Roman" w:hAnsi="Times New Roman" w:cs="Times New Roman"/>
          <w:spacing w:val="0"/>
          <w:sz w:val="28"/>
          <w:szCs w:val="28"/>
        </w:rPr>
        <w:t>;</w:t>
      </w:r>
    </w:p>
    <w:p w:rsidR="00A8634A" w:rsidRPr="00806A2F" w:rsidRDefault="00A8634A" w:rsidP="00A8634A">
      <w:pPr>
        <w:pStyle w:val="2f"/>
        <w:shd w:val="clear" w:color="auto" w:fill="auto"/>
        <w:tabs>
          <w:tab w:val="left" w:pos="964"/>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 xml:space="preserve">б) </w:t>
      </w:r>
      <w:r w:rsidRPr="00806A2F">
        <w:rPr>
          <w:rFonts w:ascii="Times New Roman" w:hAnsi="Times New Roman" w:cs="Times New Roman"/>
          <w:spacing w:val="0"/>
          <w:sz w:val="28"/>
          <w:szCs w:val="28"/>
          <w:lang w:val="en-US"/>
        </w:rPr>
        <w:t>doc</w:t>
      </w:r>
      <w:r w:rsidRPr="00806A2F">
        <w:rPr>
          <w:rFonts w:ascii="Times New Roman" w:hAnsi="Times New Roman" w:cs="Times New Roman"/>
          <w:spacing w:val="0"/>
          <w:sz w:val="28"/>
          <w:szCs w:val="28"/>
        </w:rPr>
        <w:t xml:space="preserve">, </w:t>
      </w:r>
      <w:r w:rsidRPr="00806A2F">
        <w:rPr>
          <w:rFonts w:ascii="Times New Roman" w:hAnsi="Times New Roman" w:cs="Times New Roman"/>
          <w:spacing w:val="0"/>
          <w:sz w:val="28"/>
          <w:szCs w:val="28"/>
          <w:lang w:val="en-US"/>
        </w:rPr>
        <w:t>docx</w:t>
      </w:r>
      <w:r w:rsidRPr="00806A2F">
        <w:rPr>
          <w:rFonts w:ascii="Times New Roman" w:hAnsi="Times New Roman" w:cs="Times New Roman"/>
          <w:spacing w:val="0"/>
          <w:sz w:val="28"/>
          <w:szCs w:val="28"/>
        </w:rPr>
        <w:t xml:space="preserve">, </w:t>
      </w:r>
      <w:r w:rsidRPr="00806A2F">
        <w:rPr>
          <w:rFonts w:ascii="Times New Roman" w:hAnsi="Times New Roman" w:cs="Times New Roman"/>
          <w:spacing w:val="0"/>
          <w:sz w:val="28"/>
          <w:szCs w:val="28"/>
          <w:lang w:val="en-US"/>
        </w:rPr>
        <w:t>odt</w:t>
      </w:r>
      <w:r w:rsidRPr="00806A2F">
        <w:rPr>
          <w:rFonts w:ascii="Times New Roman" w:hAnsi="Times New Roman" w:cs="Times New Roman"/>
          <w:spacing w:val="0"/>
          <w:sz w:val="28"/>
          <w:szCs w:val="28"/>
        </w:rPr>
        <w:t xml:space="preserve"> - для документов с текстовым содержанием, не включающим формулы;</w:t>
      </w:r>
    </w:p>
    <w:p w:rsidR="00A8634A" w:rsidRPr="00806A2F" w:rsidRDefault="00A8634A" w:rsidP="00A8634A">
      <w:pPr>
        <w:pStyle w:val="2f"/>
        <w:shd w:val="clear" w:color="auto" w:fill="auto"/>
        <w:tabs>
          <w:tab w:val="left" w:pos="958"/>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 xml:space="preserve">в) </w:t>
      </w:r>
      <w:r w:rsidRPr="00806A2F">
        <w:rPr>
          <w:rFonts w:ascii="Times New Roman" w:hAnsi="Times New Roman" w:cs="Times New Roman"/>
          <w:spacing w:val="0"/>
          <w:sz w:val="28"/>
          <w:szCs w:val="28"/>
          <w:lang w:val="en-US"/>
        </w:rPr>
        <w:t>pdf</w:t>
      </w:r>
      <w:r w:rsidRPr="00806A2F">
        <w:rPr>
          <w:rFonts w:ascii="Times New Roman" w:hAnsi="Times New Roman" w:cs="Times New Roman"/>
          <w:spacing w:val="0"/>
          <w:sz w:val="28"/>
          <w:szCs w:val="28"/>
        </w:rPr>
        <w:t xml:space="preserve">, </w:t>
      </w:r>
      <w:r w:rsidRPr="00806A2F">
        <w:rPr>
          <w:rFonts w:ascii="Times New Roman" w:hAnsi="Times New Roman" w:cs="Times New Roman"/>
          <w:spacing w:val="0"/>
          <w:sz w:val="28"/>
          <w:szCs w:val="28"/>
          <w:lang w:val="en-US"/>
        </w:rPr>
        <w:t>jpg</w:t>
      </w:r>
      <w:r w:rsidRPr="00806A2F">
        <w:rPr>
          <w:rFonts w:ascii="Times New Roman" w:hAnsi="Times New Roman" w:cs="Times New Roman"/>
          <w:spacing w:val="0"/>
          <w:sz w:val="28"/>
          <w:szCs w:val="28"/>
        </w:rPr>
        <w:t xml:space="preserve">, </w:t>
      </w:r>
      <w:r w:rsidRPr="00806A2F">
        <w:rPr>
          <w:rFonts w:ascii="Times New Roman" w:hAnsi="Times New Roman" w:cs="Times New Roman"/>
          <w:spacing w:val="0"/>
          <w:sz w:val="28"/>
          <w:szCs w:val="28"/>
          <w:lang w:val="en-US"/>
        </w:rPr>
        <w:t>jpeg</w:t>
      </w:r>
      <w:r w:rsidRPr="00806A2F">
        <w:rPr>
          <w:rFonts w:ascii="Times New Roman" w:hAnsi="Times New Roman" w:cs="Times New Roman"/>
          <w:spacing w:val="0"/>
          <w:sz w:val="28"/>
          <w:szCs w:val="28"/>
        </w:rPr>
        <w:t xml:space="preserve">, </w:t>
      </w:r>
      <w:r w:rsidRPr="00806A2F">
        <w:rPr>
          <w:rFonts w:ascii="Times New Roman" w:hAnsi="Times New Roman" w:cs="Times New Roman"/>
          <w:spacing w:val="0"/>
          <w:sz w:val="28"/>
          <w:szCs w:val="28"/>
          <w:lang w:val="en-US"/>
        </w:rPr>
        <w:t>png</w:t>
      </w:r>
      <w:r w:rsidRPr="00806A2F">
        <w:rPr>
          <w:rFonts w:ascii="Times New Roman" w:hAnsi="Times New Roman" w:cs="Times New Roman"/>
          <w:spacing w:val="0"/>
          <w:sz w:val="28"/>
          <w:szCs w:val="28"/>
        </w:rPr>
        <w:t xml:space="preserve">, </w:t>
      </w:r>
      <w:r w:rsidRPr="00806A2F">
        <w:rPr>
          <w:rFonts w:ascii="Times New Roman" w:hAnsi="Times New Roman" w:cs="Times New Roman"/>
          <w:spacing w:val="0"/>
          <w:sz w:val="28"/>
          <w:szCs w:val="28"/>
          <w:lang w:val="en-US"/>
        </w:rPr>
        <w:t>bmp</w:t>
      </w:r>
      <w:r w:rsidRPr="00806A2F">
        <w:rPr>
          <w:rFonts w:ascii="Times New Roman" w:hAnsi="Times New Roman" w:cs="Times New Roman"/>
          <w:spacing w:val="0"/>
          <w:sz w:val="28"/>
          <w:szCs w:val="28"/>
        </w:rPr>
        <w:t xml:space="preserve">, </w:t>
      </w:r>
      <w:r w:rsidRPr="00806A2F">
        <w:rPr>
          <w:rFonts w:ascii="Times New Roman" w:hAnsi="Times New Roman" w:cs="Times New Roman"/>
          <w:spacing w:val="0"/>
          <w:sz w:val="28"/>
          <w:szCs w:val="28"/>
          <w:lang w:val="en-US"/>
        </w:rPr>
        <w:t>tiff</w:t>
      </w:r>
      <w:r w:rsidRPr="00806A2F">
        <w:rPr>
          <w:rFonts w:ascii="Times New Roman" w:hAnsi="Times New Roman" w:cs="Times New Roman"/>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8634A" w:rsidRPr="00806A2F" w:rsidRDefault="00A8634A" w:rsidP="00A8634A">
      <w:pPr>
        <w:pStyle w:val="2f"/>
        <w:shd w:val="clear" w:color="auto" w:fill="auto"/>
        <w:tabs>
          <w:tab w:val="left" w:pos="932"/>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 xml:space="preserve">г) </w:t>
      </w:r>
      <w:r w:rsidRPr="00806A2F">
        <w:rPr>
          <w:rFonts w:ascii="Times New Roman" w:hAnsi="Times New Roman" w:cs="Times New Roman"/>
          <w:spacing w:val="0"/>
          <w:sz w:val="28"/>
          <w:szCs w:val="28"/>
          <w:lang w:val="en-US"/>
        </w:rPr>
        <w:t>zip</w:t>
      </w:r>
      <w:r w:rsidRPr="00806A2F">
        <w:rPr>
          <w:rFonts w:ascii="Times New Roman" w:hAnsi="Times New Roman" w:cs="Times New Roman"/>
          <w:spacing w:val="0"/>
          <w:sz w:val="28"/>
          <w:szCs w:val="28"/>
        </w:rPr>
        <w:t xml:space="preserve">, </w:t>
      </w:r>
      <w:r w:rsidRPr="00806A2F">
        <w:rPr>
          <w:rFonts w:ascii="Times New Roman" w:hAnsi="Times New Roman" w:cs="Times New Roman"/>
          <w:spacing w:val="0"/>
          <w:sz w:val="28"/>
          <w:szCs w:val="28"/>
          <w:lang w:val="en-US"/>
        </w:rPr>
        <w:t>rar</w:t>
      </w:r>
      <w:r w:rsidRPr="00806A2F">
        <w:rPr>
          <w:rFonts w:ascii="Times New Roman" w:hAnsi="Times New Roman" w:cs="Times New Roman"/>
          <w:spacing w:val="0"/>
          <w:sz w:val="28"/>
          <w:szCs w:val="28"/>
        </w:rPr>
        <w:t xml:space="preserve"> для сжатых документов в один файл;</w:t>
      </w:r>
    </w:p>
    <w:p w:rsidR="00A8634A" w:rsidRPr="00806A2F" w:rsidRDefault="00A8634A" w:rsidP="00A8634A">
      <w:pPr>
        <w:pStyle w:val="2f"/>
        <w:shd w:val="clear" w:color="auto" w:fill="auto"/>
        <w:tabs>
          <w:tab w:val="left" w:pos="973"/>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 xml:space="preserve">д) </w:t>
      </w:r>
      <w:r w:rsidRPr="00806A2F">
        <w:rPr>
          <w:rFonts w:ascii="Times New Roman" w:hAnsi="Times New Roman" w:cs="Times New Roman"/>
          <w:spacing w:val="0"/>
          <w:sz w:val="28"/>
          <w:szCs w:val="28"/>
          <w:lang w:val="en-US"/>
        </w:rPr>
        <w:t>sig</w:t>
      </w:r>
      <w:r w:rsidRPr="00806A2F">
        <w:rPr>
          <w:rFonts w:ascii="Times New Roman" w:hAnsi="Times New Roman" w:cs="Times New Roman"/>
          <w:spacing w:val="0"/>
          <w:sz w:val="28"/>
          <w:szCs w:val="28"/>
        </w:rPr>
        <w:t xml:space="preserve"> для открепленной усиленной квалифицированной электронной подписи.</w:t>
      </w:r>
    </w:p>
    <w:p w:rsidR="00A8634A" w:rsidRPr="00806A2F" w:rsidRDefault="00A8634A" w:rsidP="00A8634A">
      <w:pPr>
        <w:autoSpaceDE w:val="0"/>
        <w:autoSpaceDN w:val="0"/>
        <w:adjustRightInd w:val="0"/>
        <w:jc w:val="both"/>
        <w:rPr>
          <w:rFonts w:eastAsia="Calibri"/>
          <w:sz w:val="28"/>
          <w:szCs w:val="28"/>
          <w:lang w:eastAsia="en-US"/>
        </w:rPr>
      </w:pPr>
      <w:r w:rsidRPr="00806A2F">
        <w:rPr>
          <w:rFonts w:eastAsia="Calibri"/>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8634A" w:rsidRPr="00446F6E" w:rsidRDefault="00A8634A" w:rsidP="00A8634A">
      <w:pPr>
        <w:autoSpaceDE w:val="0"/>
        <w:autoSpaceDN w:val="0"/>
        <w:adjustRightInd w:val="0"/>
        <w:jc w:val="both"/>
        <w:rPr>
          <w:rFonts w:eastAsia="Calibri"/>
          <w:sz w:val="28"/>
          <w:szCs w:val="28"/>
          <w:lang w:eastAsia="en-US"/>
        </w:rPr>
      </w:pPr>
      <w:r w:rsidRPr="00446F6E">
        <w:rPr>
          <w:rFonts w:eastAsia="Calibri"/>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8634A" w:rsidRPr="00446F6E" w:rsidRDefault="00A8634A" w:rsidP="00A8634A">
      <w:pPr>
        <w:autoSpaceDE w:val="0"/>
        <w:autoSpaceDN w:val="0"/>
        <w:adjustRightInd w:val="0"/>
        <w:jc w:val="both"/>
        <w:rPr>
          <w:rFonts w:eastAsia="Calibri"/>
          <w:sz w:val="28"/>
          <w:szCs w:val="28"/>
          <w:lang w:eastAsia="en-US"/>
        </w:rPr>
      </w:pPr>
      <w:r w:rsidRPr="00446F6E">
        <w:rPr>
          <w:rFonts w:eastAsia="Calibri"/>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8634A" w:rsidRPr="00446F6E" w:rsidRDefault="00A8634A" w:rsidP="00A8634A">
      <w:pPr>
        <w:autoSpaceDE w:val="0"/>
        <w:autoSpaceDN w:val="0"/>
        <w:adjustRightInd w:val="0"/>
        <w:jc w:val="both"/>
        <w:rPr>
          <w:rFonts w:eastAsia="Calibri"/>
          <w:sz w:val="28"/>
          <w:szCs w:val="28"/>
          <w:lang w:eastAsia="en-US"/>
        </w:rPr>
      </w:pPr>
      <w:r w:rsidRPr="00446F6E">
        <w:rPr>
          <w:rFonts w:eastAsia="Calibri"/>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8634A" w:rsidRPr="00806A2F" w:rsidRDefault="00A8634A" w:rsidP="00A8634A">
      <w:pPr>
        <w:pStyle w:val="2f"/>
        <w:shd w:val="clear" w:color="auto" w:fill="auto"/>
        <w:tabs>
          <w:tab w:val="left" w:pos="1591"/>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 xml:space="preserve">2.15.6.2.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A2F">
        <w:rPr>
          <w:rFonts w:ascii="Times New Roman" w:hAnsi="Times New Roman" w:cs="Times New Roman"/>
          <w:spacing w:val="0"/>
          <w:sz w:val="28"/>
          <w:szCs w:val="28"/>
          <w:lang w:val="en-US"/>
        </w:rPr>
        <w:t>dpi</w:t>
      </w:r>
      <w:r w:rsidRPr="00806A2F">
        <w:rPr>
          <w:rFonts w:ascii="Times New Roman" w:hAnsi="Times New Roman" w:cs="Times New Roman"/>
          <w:spacing w:val="0"/>
          <w:sz w:val="28"/>
          <w:szCs w:val="28"/>
        </w:rPr>
        <w:t xml:space="preserve"> (масштаб 1:1) с использованием следующих режимов:</w:t>
      </w:r>
    </w:p>
    <w:p w:rsidR="00A8634A" w:rsidRPr="00806A2F" w:rsidRDefault="00A8634A" w:rsidP="00A8634A">
      <w:pPr>
        <w:pStyle w:val="2f"/>
        <w:shd w:val="clear" w:color="auto" w:fill="auto"/>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«черно-белый» (при отсутствии в документе графических изображений и (или) цветного текста);</w:t>
      </w:r>
    </w:p>
    <w:p w:rsidR="00A8634A" w:rsidRPr="00806A2F" w:rsidRDefault="00A8634A" w:rsidP="00A8634A">
      <w:pPr>
        <w:pStyle w:val="2f"/>
        <w:shd w:val="clear" w:color="auto" w:fill="auto"/>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«оттенки серого» (при наличии в документе графических изображений, отличных от цветного графического изображения);</w:t>
      </w:r>
    </w:p>
    <w:p w:rsidR="00A8634A" w:rsidRPr="00806A2F" w:rsidRDefault="00A8634A" w:rsidP="00A8634A">
      <w:pPr>
        <w:pStyle w:val="2f"/>
        <w:shd w:val="clear" w:color="auto" w:fill="auto"/>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A8634A" w:rsidRPr="00806A2F" w:rsidRDefault="00A8634A" w:rsidP="00A8634A">
      <w:pPr>
        <w:pStyle w:val="2f"/>
        <w:shd w:val="clear" w:color="auto" w:fill="auto"/>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A8634A" w:rsidRPr="00806A2F" w:rsidRDefault="00A8634A" w:rsidP="00A8634A">
      <w:pPr>
        <w:pStyle w:val="2f"/>
        <w:shd w:val="clear" w:color="auto" w:fill="auto"/>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8634A" w:rsidRPr="00806A2F" w:rsidRDefault="00A8634A" w:rsidP="00A8634A">
      <w:pPr>
        <w:pStyle w:val="2f"/>
        <w:shd w:val="clear" w:color="auto" w:fill="auto"/>
        <w:tabs>
          <w:tab w:val="left" w:pos="1548"/>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2.15.6.3. Электронные документы должны обеспечивать:</w:t>
      </w:r>
    </w:p>
    <w:p w:rsidR="00A8634A" w:rsidRPr="00806A2F" w:rsidRDefault="00A8634A" w:rsidP="00A8634A">
      <w:pPr>
        <w:pStyle w:val="2f"/>
        <w:shd w:val="clear" w:color="auto" w:fill="auto"/>
        <w:tabs>
          <w:tab w:val="left" w:pos="897"/>
        </w:tabs>
        <w:spacing w:before="0" w:after="0" w:line="240" w:lineRule="auto"/>
        <w:ind w:firstLine="0"/>
        <w:rPr>
          <w:rFonts w:ascii="Times New Roman" w:hAnsi="Times New Roman" w:cs="Times New Roman"/>
          <w:spacing w:val="0"/>
          <w:sz w:val="28"/>
          <w:szCs w:val="28"/>
        </w:rPr>
      </w:pPr>
      <w:r w:rsidRPr="00806A2F">
        <w:rPr>
          <w:rFonts w:ascii="Times New Roman" w:hAnsi="Times New Roman" w:cs="Times New Roman"/>
          <w:spacing w:val="0"/>
          <w:sz w:val="28"/>
          <w:szCs w:val="28"/>
        </w:rPr>
        <w:t>- возможность идентифицировать документ и количество листов в документе;</w:t>
      </w:r>
    </w:p>
    <w:p w:rsidR="00A8634A" w:rsidRPr="00806A2F" w:rsidRDefault="00A8634A" w:rsidP="00A8634A">
      <w:pPr>
        <w:pStyle w:val="2f"/>
        <w:shd w:val="clear" w:color="auto" w:fill="auto"/>
        <w:tabs>
          <w:tab w:val="left" w:pos="993"/>
        </w:tabs>
        <w:spacing w:before="0" w:after="0" w:line="240" w:lineRule="auto"/>
        <w:ind w:firstLine="0"/>
        <w:rPr>
          <w:rFonts w:ascii="Times New Roman" w:hAnsi="Times New Roman" w:cs="Times New Roman"/>
          <w:spacing w:val="0"/>
          <w:sz w:val="28"/>
          <w:szCs w:val="28"/>
        </w:rPr>
      </w:pPr>
      <w:r w:rsidRPr="00806A2F">
        <w:rPr>
          <w:rFonts w:ascii="Times New Roman" w:hAnsi="Times New Roman" w:cs="Times New Roman"/>
          <w:spacing w:val="0"/>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8634A" w:rsidRPr="00806A2F" w:rsidRDefault="00A8634A" w:rsidP="00A8634A">
      <w:pPr>
        <w:pStyle w:val="2f"/>
        <w:shd w:val="clear" w:color="auto" w:fill="auto"/>
        <w:tabs>
          <w:tab w:val="left" w:pos="892"/>
        </w:tabs>
        <w:spacing w:before="0" w:after="0" w:line="240" w:lineRule="auto"/>
        <w:ind w:firstLine="0"/>
        <w:rPr>
          <w:rFonts w:ascii="Times New Roman" w:hAnsi="Times New Roman" w:cs="Times New Roman"/>
          <w:spacing w:val="0"/>
          <w:sz w:val="28"/>
          <w:szCs w:val="28"/>
        </w:rPr>
      </w:pPr>
      <w:r w:rsidRPr="00806A2F">
        <w:rPr>
          <w:rFonts w:ascii="Times New Roman" w:hAnsi="Times New Roman" w:cs="Times New Roman"/>
          <w:spacing w:val="0"/>
          <w:sz w:val="28"/>
          <w:szCs w:val="28"/>
        </w:rPr>
        <w:t>- содержать оглавление, соответствующее их смыслу и содержанию;</w:t>
      </w:r>
    </w:p>
    <w:p w:rsidR="00A8634A" w:rsidRPr="00806A2F" w:rsidRDefault="00A8634A" w:rsidP="00A8634A">
      <w:pPr>
        <w:pStyle w:val="2f"/>
        <w:shd w:val="clear" w:color="auto" w:fill="auto"/>
        <w:tabs>
          <w:tab w:val="left" w:pos="946"/>
        </w:tabs>
        <w:spacing w:before="0" w:after="0" w:line="240" w:lineRule="auto"/>
        <w:ind w:firstLine="0"/>
        <w:rPr>
          <w:rFonts w:ascii="Times New Roman" w:hAnsi="Times New Roman" w:cs="Times New Roman"/>
          <w:spacing w:val="0"/>
          <w:sz w:val="28"/>
          <w:szCs w:val="28"/>
        </w:rPr>
      </w:pPr>
      <w:r w:rsidRPr="00806A2F">
        <w:rPr>
          <w:rFonts w:ascii="Times New Roman" w:hAnsi="Times New Roman" w:cs="Times New Roman"/>
          <w:spacing w:val="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634A" w:rsidRPr="00806A2F" w:rsidRDefault="00A8634A" w:rsidP="00A8634A">
      <w:pPr>
        <w:pStyle w:val="2f"/>
        <w:shd w:val="clear" w:color="auto" w:fill="auto"/>
        <w:tabs>
          <w:tab w:val="left" w:pos="1527"/>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 xml:space="preserve">Документы, подлежащие представлению в форматах </w:t>
      </w:r>
      <w:r w:rsidRPr="00806A2F">
        <w:rPr>
          <w:rFonts w:ascii="Times New Roman" w:hAnsi="Times New Roman" w:cs="Times New Roman"/>
          <w:spacing w:val="0"/>
          <w:sz w:val="28"/>
          <w:szCs w:val="28"/>
          <w:lang w:val="en-US"/>
        </w:rPr>
        <w:t>xls</w:t>
      </w:r>
      <w:r w:rsidRPr="00806A2F">
        <w:rPr>
          <w:rFonts w:ascii="Times New Roman" w:hAnsi="Times New Roman" w:cs="Times New Roman"/>
          <w:spacing w:val="0"/>
          <w:sz w:val="28"/>
          <w:szCs w:val="28"/>
        </w:rPr>
        <w:t xml:space="preserve">, </w:t>
      </w:r>
      <w:r w:rsidRPr="00806A2F">
        <w:rPr>
          <w:rStyle w:val="85pt0pt"/>
          <w:rFonts w:eastAsiaTheme="minorHAnsi"/>
          <w:spacing w:val="0"/>
          <w:sz w:val="28"/>
          <w:szCs w:val="28"/>
        </w:rPr>
        <w:t>xlIsx</w:t>
      </w:r>
      <w:r w:rsidRPr="00806A2F">
        <w:rPr>
          <w:rStyle w:val="85pt0pt"/>
          <w:rFonts w:eastAsiaTheme="minorHAnsi"/>
          <w:spacing w:val="0"/>
          <w:sz w:val="28"/>
          <w:szCs w:val="28"/>
          <w:lang w:val="ru-RU"/>
        </w:rPr>
        <w:t xml:space="preserve"> </w:t>
      </w:r>
      <w:r w:rsidRPr="00806A2F">
        <w:rPr>
          <w:rFonts w:ascii="Times New Roman" w:hAnsi="Times New Roman" w:cs="Times New Roman"/>
          <w:spacing w:val="0"/>
          <w:sz w:val="28"/>
          <w:szCs w:val="28"/>
        </w:rPr>
        <w:t xml:space="preserve">или </w:t>
      </w:r>
      <w:r w:rsidRPr="00806A2F">
        <w:rPr>
          <w:rFonts w:ascii="Times New Roman" w:hAnsi="Times New Roman" w:cs="Times New Roman"/>
          <w:spacing w:val="0"/>
          <w:sz w:val="28"/>
          <w:szCs w:val="28"/>
          <w:lang w:val="en-US"/>
        </w:rPr>
        <w:t>ods</w:t>
      </w:r>
      <w:r w:rsidRPr="00806A2F">
        <w:rPr>
          <w:rFonts w:ascii="Times New Roman" w:hAnsi="Times New Roman" w:cs="Times New Roman"/>
          <w:spacing w:val="0"/>
          <w:sz w:val="28"/>
          <w:szCs w:val="28"/>
        </w:rPr>
        <w:t>, формируются в виде отдельного электронного документа.</w:t>
      </w:r>
    </w:p>
    <w:p w:rsidR="00A8634A" w:rsidRPr="00806A2F" w:rsidRDefault="00A8634A" w:rsidP="00A8634A">
      <w:pPr>
        <w:pStyle w:val="2f"/>
        <w:shd w:val="clear" w:color="auto" w:fill="auto"/>
        <w:tabs>
          <w:tab w:val="left" w:pos="1527"/>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 xml:space="preserve">2.15.7. Информационными системами, используемыми для предоставления Муниципальной услуги, являются: </w:t>
      </w:r>
    </w:p>
    <w:p w:rsidR="00A8634A" w:rsidRPr="00806A2F" w:rsidRDefault="00A8634A" w:rsidP="00A8634A">
      <w:pPr>
        <w:autoSpaceDE w:val="0"/>
        <w:autoSpaceDN w:val="0"/>
        <w:adjustRightInd w:val="0"/>
        <w:jc w:val="both"/>
        <w:rPr>
          <w:rFonts w:eastAsia="Calibri"/>
          <w:sz w:val="28"/>
          <w:szCs w:val="28"/>
          <w:lang w:eastAsia="en-US"/>
        </w:rPr>
      </w:pPr>
      <w:r w:rsidRPr="00806A2F">
        <w:rPr>
          <w:rFonts w:eastAsia="Calibri"/>
          <w:sz w:val="28"/>
          <w:szCs w:val="28"/>
          <w:lang w:eastAsia="en-US"/>
        </w:rPr>
        <w:t>- информационная система Воронежской области «Портал Воронежской области в сети Интернет»;</w:t>
      </w:r>
    </w:p>
    <w:p w:rsidR="00A8634A" w:rsidRPr="00806A2F" w:rsidRDefault="00A8634A" w:rsidP="00A8634A">
      <w:pPr>
        <w:autoSpaceDE w:val="0"/>
        <w:autoSpaceDN w:val="0"/>
        <w:adjustRightInd w:val="0"/>
        <w:jc w:val="both"/>
        <w:rPr>
          <w:rFonts w:eastAsia="Calibri"/>
          <w:sz w:val="28"/>
          <w:szCs w:val="28"/>
          <w:lang w:eastAsia="en-US"/>
        </w:rPr>
      </w:pPr>
      <w:r w:rsidRPr="00806A2F">
        <w:rPr>
          <w:rFonts w:eastAsia="Calibri"/>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8634A" w:rsidRPr="00446F6E" w:rsidRDefault="00A8634A" w:rsidP="00A8634A">
      <w:pPr>
        <w:autoSpaceDE w:val="0"/>
        <w:autoSpaceDN w:val="0"/>
        <w:adjustRightInd w:val="0"/>
        <w:jc w:val="both"/>
        <w:rPr>
          <w:rFonts w:eastAsia="Calibri"/>
          <w:sz w:val="28"/>
          <w:szCs w:val="28"/>
          <w:lang w:eastAsia="en-US"/>
        </w:rPr>
      </w:pPr>
      <w:r w:rsidRPr="00446F6E">
        <w:rPr>
          <w:rFonts w:eastAsia="Calibri"/>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634A" w:rsidRPr="00446F6E" w:rsidRDefault="00A8634A" w:rsidP="00A8634A">
      <w:pPr>
        <w:autoSpaceDE w:val="0"/>
        <w:autoSpaceDN w:val="0"/>
        <w:adjustRightInd w:val="0"/>
        <w:ind w:firstLine="540"/>
        <w:jc w:val="both"/>
        <w:rPr>
          <w:sz w:val="28"/>
          <w:szCs w:val="28"/>
        </w:rPr>
      </w:pPr>
      <w:r>
        <w:rPr>
          <w:rFonts w:eastAsia="Calibri"/>
          <w:sz w:val="28"/>
          <w:szCs w:val="28"/>
          <w:lang w:eastAsia="en-US"/>
        </w:rPr>
        <w:lastRenderedPageBreak/>
        <w:t>2.15</w:t>
      </w:r>
      <w:r w:rsidRPr="00446F6E">
        <w:rPr>
          <w:rFonts w:eastAsia="Calibri"/>
          <w:sz w:val="28"/>
          <w:szCs w:val="28"/>
          <w:lang w:eastAsia="en-US"/>
        </w:rPr>
        <w:t xml:space="preserve">.8. </w:t>
      </w:r>
      <w:r w:rsidRPr="00446F6E">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8634A" w:rsidRPr="00806A2F" w:rsidRDefault="00A8634A" w:rsidP="00A8634A">
      <w:pPr>
        <w:pStyle w:val="2f"/>
        <w:shd w:val="clear" w:color="auto" w:fill="auto"/>
        <w:tabs>
          <w:tab w:val="left" w:pos="1527"/>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8634A" w:rsidRPr="00806A2F" w:rsidRDefault="00A8634A" w:rsidP="00A8634A">
      <w:pPr>
        <w:pStyle w:val="2f"/>
        <w:shd w:val="clear" w:color="auto" w:fill="auto"/>
        <w:tabs>
          <w:tab w:val="left" w:pos="0"/>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МФЦ осуществляет:</w:t>
      </w:r>
    </w:p>
    <w:p w:rsidR="00A8634A" w:rsidRPr="00806A2F" w:rsidRDefault="00A8634A" w:rsidP="00A8634A">
      <w:pPr>
        <w:pStyle w:val="2f"/>
        <w:shd w:val="clear" w:color="auto" w:fill="auto"/>
        <w:tabs>
          <w:tab w:val="left" w:pos="0"/>
          <w:tab w:val="left" w:pos="993"/>
        </w:tabs>
        <w:spacing w:before="0" w:after="0" w:line="240" w:lineRule="auto"/>
        <w:ind w:firstLine="0"/>
        <w:rPr>
          <w:rFonts w:ascii="Times New Roman" w:hAnsi="Times New Roman" w:cs="Times New Roman"/>
          <w:spacing w:val="0"/>
          <w:sz w:val="28"/>
          <w:szCs w:val="28"/>
        </w:rPr>
      </w:pPr>
      <w:r w:rsidRPr="00806A2F">
        <w:rPr>
          <w:rFonts w:ascii="Times New Roman" w:hAnsi="Times New Roman" w:cs="Times New Roman"/>
          <w:spacing w:val="0"/>
          <w:sz w:val="28"/>
          <w:szCs w:val="28"/>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634A" w:rsidRPr="00806A2F" w:rsidRDefault="00A8634A" w:rsidP="00A8634A">
      <w:pPr>
        <w:pStyle w:val="2f"/>
        <w:shd w:val="clear" w:color="auto" w:fill="auto"/>
        <w:tabs>
          <w:tab w:val="left" w:pos="0"/>
          <w:tab w:val="left" w:pos="993"/>
        </w:tabs>
        <w:spacing w:before="0" w:after="0" w:line="240" w:lineRule="auto"/>
        <w:ind w:firstLine="0"/>
        <w:rPr>
          <w:rFonts w:ascii="Times New Roman" w:hAnsi="Times New Roman" w:cs="Times New Roman"/>
          <w:spacing w:val="0"/>
          <w:sz w:val="28"/>
          <w:szCs w:val="28"/>
        </w:rPr>
      </w:pPr>
      <w:r w:rsidRPr="00806A2F">
        <w:rPr>
          <w:rFonts w:ascii="Times New Roman" w:hAnsi="Times New Roman" w:cs="Times New Roman"/>
          <w:spacing w:val="0"/>
          <w:sz w:val="28"/>
          <w:szCs w:val="28"/>
        </w:rPr>
        <w:t xml:space="preserve">- выдачу Заявителю результата предоставления Муниципальной услуги на бумажном носителе. </w:t>
      </w:r>
    </w:p>
    <w:p w:rsidR="00A8634A" w:rsidRPr="00806A2F" w:rsidRDefault="00A8634A" w:rsidP="00A8634A">
      <w:pPr>
        <w:pStyle w:val="2f"/>
        <w:shd w:val="clear" w:color="auto" w:fill="auto"/>
        <w:tabs>
          <w:tab w:val="left" w:pos="-284"/>
          <w:tab w:val="left" w:pos="1448"/>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8634A" w:rsidRPr="00806A2F" w:rsidRDefault="00A8634A" w:rsidP="00A8634A">
      <w:pPr>
        <w:pStyle w:val="103"/>
        <w:shd w:val="clear" w:color="auto" w:fill="auto"/>
        <w:tabs>
          <w:tab w:val="left" w:pos="-284"/>
          <w:tab w:val="left" w:pos="1434"/>
        </w:tabs>
        <w:spacing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2.15.11. Информирование Заявителей в МФЦ осуществляется следующими способами:</w:t>
      </w:r>
    </w:p>
    <w:p w:rsidR="00A8634A" w:rsidRPr="00806A2F" w:rsidRDefault="00A8634A" w:rsidP="00A8634A">
      <w:pPr>
        <w:pStyle w:val="2f"/>
        <w:shd w:val="clear" w:color="auto" w:fill="auto"/>
        <w:tabs>
          <w:tab w:val="left" w:pos="0"/>
          <w:tab w:val="left" w:pos="1100"/>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а) путем размещения информации на официальных сайтах и информационных стендах в МФЦ;</w:t>
      </w:r>
    </w:p>
    <w:p w:rsidR="00A8634A" w:rsidRPr="00806A2F" w:rsidRDefault="00A8634A" w:rsidP="00A8634A">
      <w:pPr>
        <w:pStyle w:val="2f"/>
        <w:shd w:val="clear" w:color="auto" w:fill="auto"/>
        <w:tabs>
          <w:tab w:val="left" w:pos="0"/>
          <w:tab w:val="left" w:pos="1030"/>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б) при обращении Заявителя в МФЦ лично, по телефону, посредством почтовых отправлений, либо по электронной почте.</w:t>
      </w:r>
    </w:p>
    <w:p w:rsidR="00A8634A" w:rsidRPr="00806A2F" w:rsidRDefault="00A8634A" w:rsidP="00A8634A">
      <w:pPr>
        <w:pStyle w:val="2f"/>
        <w:shd w:val="clear" w:color="auto" w:fill="auto"/>
        <w:tabs>
          <w:tab w:val="left" w:pos="284"/>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8634A" w:rsidRPr="00806A2F" w:rsidRDefault="00A8634A" w:rsidP="00A8634A">
      <w:pPr>
        <w:pStyle w:val="2f"/>
        <w:shd w:val="clear" w:color="auto" w:fill="auto"/>
        <w:tabs>
          <w:tab w:val="left" w:pos="284"/>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A8634A" w:rsidRPr="00806A2F" w:rsidRDefault="00A8634A" w:rsidP="00A8634A">
      <w:pPr>
        <w:pStyle w:val="2f"/>
        <w:shd w:val="clear" w:color="auto" w:fill="auto"/>
        <w:tabs>
          <w:tab w:val="left" w:pos="284"/>
          <w:tab w:val="left" w:pos="1501"/>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8634A" w:rsidRPr="00806A2F" w:rsidRDefault="00A8634A" w:rsidP="00A8634A">
      <w:pPr>
        <w:pStyle w:val="2f"/>
        <w:shd w:val="clear" w:color="auto" w:fill="auto"/>
        <w:tabs>
          <w:tab w:val="left" w:pos="284"/>
          <w:tab w:val="left" w:pos="1007"/>
        </w:tabs>
        <w:spacing w:before="0" w:after="0" w:line="240" w:lineRule="auto"/>
        <w:ind w:firstLine="0"/>
        <w:rPr>
          <w:rFonts w:ascii="Times New Roman" w:hAnsi="Times New Roman" w:cs="Times New Roman"/>
          <w:spacing w:val="0"/>
          <w:sz w:val="28"/>
          <w:szCs w:val="28"/>
        </w:rPr>
      </w:pPr>
      <w:r w:rsidRPr="00806A2F">
        <w:rPr>
          <w:rFonts w:ascii="Times New Roman" w:hAnsi="Times New Roman" w:cs="Times New Roman"/>
          <w:spacing w:val="0"/>
          <w:sz w:val="28"/>
          <w:szCs w:val="28"/>
        </w:rPr>
        <w:t>- изложить обращение в письменной форме (ответ направляется Заявителю в соответствии со способом, указанным в обращении);</w:t>
      </w:r>
    </w:p>
    <w:p w:rsidR="00A8634A" w:rsidRPr="00806A2F" w:rsidRDefault="00A8634A" w:rsidP="00A8634A">
      <w:pPr>
        <w:pStyle w:val="2f"/>
        <w:shd w:val="clear" w:color="auto" w:fill="auto"/>
        <w:tabs>
          <w:tab w:val="left" w:pos="284"/>
          <w:tab w:val="left" w:pos="917"/>
        </w:tabs>
        <w:spacing w:before="0" w:after="0" w:line="240" w:lineRule="auto"/>
        <w:ind w:firstLine="0"/>
        <w:rPr>
          <w:rFonts w:ascii="Times New Roman" w:hAnsi="Times New Roman" w:cs="Times New Roman"/>
          <w:spacing w:val="0"/>
          <w:sz w:val="28"/>
          <w:szCs w:val="28"/>
        </w:rPr>
      </w:pPr>
      <w:r w:rsidRPr="00806A2F">
        <w:rPr>
          <w:rFonts w:ascii="Times New Roman" w:hAnsi="Times New Roman" w:cs="Times New Roman"/>
          <w:spacing w:val="0"/>
          <w:sz w:val="28"/>
          <w:szCs w:val="28"/>
        </w:rPr>
        <w:t>- назначить другое время для консультаций.</w:t>
      </w:r>
    </w:p>
    <w:p w:rsidR="00A8634A" w:rsidRPr="00806A2F" w:rsidRDefault="00A8634A" w:rsidP="00A8634A">
      <w:pPr>
        <w:pStyle w:val="2f"/>
        <w:shd w:val="clear" w:color="auto" w:fill="auto"/>
        <w:tabs>
          <w:tab w:val="left" w:pos="284"/>
          <w:tab w:val="left" w:pos="1506"/>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8634A" w:rsidRPr="00806A2F" w:rsidRDefault="00A8634A" w:rsidP="00A8634A">
      <w:pPr>
        <w:pStyle w:val="2f"/>
        <w:shd w:val="clear" w:color="auto" w:fill="auto"/>
        <w:tabs>
          <w:tab w:val="left" w:pos="0"/>
          <w:tab w:val="left" w:pos="1437"/>
        </w:tabs>
        <w:spacing w:before="0" w:after="0" w:line="240" w:lineRule="auto"/>
        <w:ind w:firstLine="567"/>
        <w:rPr>
          <w:rFonts w:ascii="Times New Roman" w:eastAsia="Calibri" w:hAnsi="Times New Roman" w:cs="Times New Roman"/>
          <w:spacing w:val="0"/>
          <w:sz w:val="28"/>
          <w:szCs w:val="28"/>
        </w:rPr>
      </w:pPr>
      <w:r w:rsidRPr="00806A2F">
        <w:rPr>
          <w:rFonts w:ascii="Times New Roman" w:hAnsi="Times New Roman" w:cs="Times New Roman"/>
          <w:spacing w:val="0"/>
          <w:sz w:val="28"/>
          <w:szCs w:val="28"/>
        </w:rPr>
        <w:lastRenderedPageBreak/>
        <w:t xml:space="preserve">2.15.14. </w:t>
      </w:r>
      <w:r w:rsidRPr="00806A2F">
        <w:rPr>
          <w:rFonts w:ascii="Times New Roman" w:eastAsia="Calibri" w:hAnsi="Times New Roman" w:cs="Times New Roman"/>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8634A" w:rsidRPr="00806A2F" w:rsidRDefault="00A8634A" w:rsidP="00A8634A">
      <w:pPr>
        <w:autoSpaceDE w:val="0"/>
        <w:autoSpaceDN w:val="0"/>
        <w:adjustRightInd w:val="0"/>
        <w:ind w:firstLine="567"/>
        <w:jc w:val="both"/>
        <w:rPr>
          <w:rFonts w:eastAsia="Calibri"/>
          <w:sz w:val="28"/>
          <w:szCs w:val="28"/>
        </w:rPr>
      </w:pPr>
      <w:r w:rsidRPr="00806A2F">
        <w:rPr>
          <w:rFonts w:eastAsia="Calibri"/>
          <w:sz w:val="28"/>
          <w:szCs w:val="28"/>
        </w:rPr>
        <w:t xml:space="preserve">2.15.15. Заявитель вправе обратиться в МФЦ по месту нахождения земельного участка. </w:t>
      </w:r>
    </w:p>
    <w:p w:rsidR="00A8634A" w:rsidRPr="00806A2F" w:rsidRDefault="00A8634A" w:rsidP="00A8634A">
      <w:pPr>
        <w:autoSpaceDE w:val="0"/>
        <w:autoSpaceDN w:val="0"/>
        <w:adjustRightInd w:val="0"/>
        <w:jc w:val="both"/>
        <w:rPr>
          <w:rFonts w:eastAsia="Calibri"/>
          <w:sz w:val="28"/>
          <w:szCs w:val="28"/>
        </w:rPr>
      </w:pPr>
      <w:r w:rsidRPr="00806A2F">
        <w:rPr>
          <w:rFonts w:eastAsia="Calibri"/>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8634A" w:rsidRPr="00806A2F" w:rsidRDefault="00A8634A" w:rsidP="00A8634A">
      <w:pPr>
        <w:pStyle w:val="2f"/>
        <w:shd w:val="clear" w:color="auto" w:fill="auto"/>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8634A" w:rsidRPr="00806A2F" w:rsidRDefault="00A8634A" w:rsidP="00A8634A">
      <w:pPr>
        <w:autoSpaceDE w:val="0"/>
        <w:autoSpaceDN w:val="0"/>
        <w:adjustRightInd w:val="0"/>
        <w:ind w:firstLine="567"/>
        <w:jc w:val="both"/>
        <w:rPr>
          <w:rFonts w:eastAsia="Calibri"/>
          <w:sz w:val="28"/>
          <w:szCs w:val="28"/>
          <w:lang w:eastAsia="en-US"/>
        </w:rPr>
      </w:pPr>
      <w:r w:rsidRPr="00806A2F">
        <w:rPr>
          <w:sz w:val="28"/>
          <w:szCs w:val="28"/>
        </w:rPr>
        <w:t xml:space="preserve">2.15.16. </w:t>
      </w:r>
      <w:r w:rsidRPr="00806A2F">
        <w:rPr>
          <w:rFonts w:eastAsia="Calibri"/>
          <w:sz w:val="28"/>
          <w:szCs w:val="28"/>
          <w:lang w:eastAsia="en-US"/>
        </w:rPr>
        <w:t>Способы подачи заявления и документов и получение результата Муниципальной услуги в МФЦ (по выбору Заявителя):</w:t>
      </w:r>
    </w:p>
    <w:p w:rsidR="00A8634A" w:rsidRPr="00806A2F" w:rsidRDefault="00A8634A" w:rsidP="00A8634A">
      <w:pPr>
        <w:autoSpaceDE w:val="0"/>
        <w:autoSpaceDN w:val="0"/>
        <w:adjustRightInd w:val="0"/>
        <w:jc w:val="both"/>
        <w:rPr>
          <w:sz w:val="28"/>
          <w:szCs w:val="28"/>
        </w:rPr>
      </w:pPr>
      <w:r w:rsidRPr="00806A2F">
        <w:rPr>
          <w:sz w:val="28"/>
          <w:szCs w:val="28"/>
        </w:rPr>
        <w:t>- Заявитель подает заявление и документы в МФЦ, результат Муниципальной услуги Заявитель получает в МФЦ;</w:t>
      </w:r>
    </w:p>
    <w:p w:rsidR="00A8634A" w:rsidRPr="00806A2F" w:rsidRDefault="00A8634A" w:rsidP="00A8634A">
      <w:pPr>
        <w:autoSpaceDE w:val="0"/>
        <w:autoSpaceDN w:val="0"/>
        <w:adjustRightInd w:val="0"/>
        <w:jc w:val="both"/>
        <w:rPr>
          <w:sz w:val="28"/>
          <w:szCs w:val="28"/>
        </w:rPr>
      </w:pPr>
      <w:r w:rsidRPr="00806A2F">
        <w:rPr>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A8634A" w:rsidRPr="00806A2F" w:rsidRDefault="00A8634A" w:rsidP="00A8634A">
      <w:pPr>
        <w:autoSpaceDE w:val="0"/>
        <w:autoSpaceDN w:val="0"/>
        <w:adjustRightInd w:val="0"/>
        <w:jc w:val="both"/>
        <w:rPr>
          <w:sz w:val="28"/>
          <w:szCs w:val="28"/>
        </w:rPr>
      </w:pPr>
      <w:r w:rsidRPr="00806A2F">
        <w:rPr>
          <w:sz w:val="28"/>
          <w:szCs w:val="28"/>
        </w:rPr>
        <w:t>- Заявитель подает заявление и документы в Администрации*, результат Муниципальной услуги Заявитель получает в МФЦ.</w:t>
      </w:r>
    </w:p>
    <w:p w:rsidR="00A8634A" w:rsidRPr="00806A2F" w:rsidRDefault="00A8634A" w:rsidP="00A8634A">
      <w:pPr>
        <w:pStyle w:val="2f"/>
        <w:shd w:val="clear" w:color="auto" w:fill="auto"/>
        <w:tabs>
          <w:tab w:val="left" w:pos="1276"/>
          <w:tab w:val="left" w:pos="1489"/>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 xml:space="preserve">2.15.17.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06A2F">
        <w:rPr>
          <w:rStyle w:val="0pt"/>
          <w:rFonts w:eastAsia="Lucida Sans Unicode"/>
          <w:spacing w:val="0"/>
          <w:sz w:val="28"/>
          <w:szCs w:val="28"/>
        </w:rPr>
        <w:t>самоуправления».</w:t>
      </w:r>
    </w:p>
    <w:p w:rsidR="00A8634A" w:rsidRPr="00806A2F" w:rsidRDefault="00A8634A" w:rsidP="00A8634A">
      <w:pPr>
        <w:pStyle w:val="2f"/>
        <w:shd w:val="clear" w:color="auto" w:fill="auto"/>
        <w:tabs>
          <w:tab w:val="left" w:pos="1276"/>
          <w:tab w:val="left" w:pos="1408"/>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2.15.18.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634A" w:rsidRPr="00806A2F" w:rsidRDefault="00A8634A" w:rsidP="00A8634A">
      <w:pPr>
        <w:pStyle w:val="2f"/>
        <w:shd w:val="clear" w:color="auto" w:fill="auto"/>
        <w:tabs>
          <w:tab w:val="left" w:pos="1276"/>
          <w:tab w:val="left" w:pos="1388"/>
        </w:tabs>
        <w:spacing w:before="0" w:after="0" w:line="240" w:lineRule="auto"/>
        <w:ind w:firstLine="567"/>
        <w:rPr>
          <w:rFonts w:ascii="Times New Roman" w:hAnsi="Times New Roman" w:cs="Times New Roman"/>
          <w:spacing w:val="0"/>
          <w:sz w:val="28"/>
          <w:szCs w:val="28"/>
        </w:rPr>
      </w:pPr>
      <w:r w:rsidRPr="00806A2F">
        <w:rPr>
          <w:rFonts w:ascii="Times New Roman" w:hAnsi="Times New Roman" w:cs="Times New Roman"/>
          <w:spacing w:val="0"/>
          <w:sz w:val="28"/>
          <w:szCs w:val="28"/>
        </w:rPr>
        <w:t>Работник МФЦ осуществляет следующие действия:</w:t>
      </w:r>
    </w:p>
    <w:p w:rsidR="00A8634A" w:rsidRPr="00806A2F" w:rsidRDefault="00A8634A" w:rsidP="00A8634A">
      <w:pPr>
        <w:autoSpaceDE w:val="0"/>
        <w:autoSpaceDN w:val="0"/>
        <w:adjustRightInd w:val="0"/>
        <w:jc w:val="both"/>
        <w:rPr>
          <w:sz w:val="28"/>
          <w:szCs w:val="28"/>
        </w:rPr>
      </w:pPr>
      <w:r w:rsidRPr="00806A2F">
        <w:rPr>
          <w:sz w:val="28"/>
          <w:szCs w:val="28"/>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634A" w:rsidRPr="00806A2F" w:rsidRDefault="00A8634A" w:rsidP="00A8634A">
      <w:pPr>
        <w:autoSpaceDE w:val="0"/>
        <w:autoSpaceDN w:val="0"/>
        <w:adjustRightInd w:val="0"/>
        <w:jc w:val="both"/>
        <w:rPr>
          <w:sz w:val="28"/>
          <w:szCs w:val="28"/>
        </w:rPr>
      </w:pPr>
      <w:r w:rsidRPr="00806A2F">
        <w:rPr>
          <w:sz w:val="28"/>
          <w:szCs w:val="28"/>
        </w:rPr>
        <w:t>- проверяет полномочия представителя Заявителя (в случае обращения представителя Заявителя);</w:t>
      </w:r>
    </w:p>
    <w:p w:rsidR="00A8634A" w:rsidRPr="00806A2F" w:rsidRDefault="00A8634A" w:rsidP="00A8634A">
      <w:pPr>
        <w:autoSpaceDE w:val="0"/>
        <w:autoSpaceDN w:val="0"/>
        <w:adjustRightInd w:val="0"/>
        <w:jc w:val="both"/>
        <w:rPr>
          <w:sz w:val="28"/>
          <w:szCs w:val="28"/>
        </w:rPr>
      </w:pPr>
      <w:r w:rsidRPr="00806A2F">
        <w:rPr>
          <w:sz w:val="28"/>
          <w:szCs w:val="28"/>
        </w:rPr>
        <w:t>- определяет статус исполнения заявления в АИС «МФЦ»;</w:t>
      </w:r>
    </w:p>
    <w:p w:rsidR="00A8634A" w:rsidRPr="00806A2F" w:rsidRDefault="00A8634A" w:rsidP="00A8634A">
      <w:pPr>
        <w:pStyle w:val="2f"/>
        <w:shd w:val="clear" w:color="auto" w:fill="auto"/>
        <w:tabs>
          <w:tab w:val="left" w:pos="851"/>
          <w:tab w:val="left" w:pos="1276"/>
        </w:tabs>
        <w:spacing w:before="0" w:after="0" w:line="240" w:lineRule="auto"/>
        <w:ind w:firstLine="0"/>
        <w:rPr>
          <w:rFonts w:ascii="Times New Roman" w:hAnsi="Times New Roman" w:cs="Times New Roman"/>
          <w:spacing w:val="0"/>
          <w:sz w:val="28"/>
          <w:szCs w:val="28"/>
        </w:rPr>
      </w:pPr>
      <w:r w:rsidRPr="00806A2F">
        <w:rPr>
          <w:rFonts w:ascii="Times New Roman" w:hAnsi="Times New Roman" w:cs="Times New Roman"/>
          <w:spacing w:val="0"/>
          <w:sz w:val="28"/>
          <w:szCs w:val="28"/>
        </w:rPr>
        <w:t>- выдает результат предоставления Муниципальной услуги на бумажном носителе.</w:t>
      </w:r>
    </w:p>
    <w:p w:rsidR="00A8634A" w:rsidRPr="00446F6E" w:rsidRDefault="00A8634A" w:rsidP="00A8634A">
      <w:pPr>
        <w:suppressAutoHyphens/>
        <w:ind w:firstLine="709"/>
        <w:jc w:val="both"/>
        <w:rPr>
          <w:rFonts w:eastAsia="SimSun"/>
          <w:sz w:val="28"/>
          <w:szCs w:val="28"/>
          <w:lang w:eastAsia="ar-SA"/>
        </w:rPr>
      </w:pPr>
    </w:p>
    <w:p w:rsidR="00A8634A" w:rsidRPr="00345665" w:rsidRDefault="00A8634A" w:rsidP="00A8634A">
      <w:pPr>
        <w:suppressAutoHyphens/>
        <w:spacing w:line="100" w:lineRule="atLeast"/>
        <w:jc w:val="center"/>
        <w:rPr>
          <w:rFonts w:eastAsia="SimSun"/>
          <w:b/>
          <w:bCs/>
          <w:sz w:val="28"/>
          <w:szCs w:val="28"/>
          <w:lang w:eastAsia="ar-SA"/>
        </w:rPr>
      </w:pPr>
      <w:r w:rsidRPr="00345665">
        <w:rPr>
          <w:rFonts w:eastAsia="SimSun"/>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8634A" w:rsidRPr="00345665" w:rsidRDefault="00A8634A" w:rsidP="00A8634A">
      <w:pPr>
        <w:suppressAutoHyphens/>
        <w:spacing w:line="100" w:lineRule="atLeast"/>
        <w:jc w:val="center"/>
        <w:rPr>
          <w:rFonts w:eastAsia="SimSun"/>
          <w:sz w:val="28"/>
          <w:szCs w:val="28"/>
          <w:lang w:eastAsia="ar-SA"/>
        </w:rPr>
      </w:pPr>
    </w:p>
    <w:p w:rsidR="00A8634A" w:rsidRPr="00345665" w:rsidRDefault="00A8634A" w:rsidP="00A8634A">
      <w:pPr>
        <w:suppressAutoHyphens/>
        <w:spacing w:line="100" w:lineRule="atLeast"/>
        <w:ind w:firstLine="567"/>
        <w:jc w:val="both"/>
        <w:rPr>
          <w:rFonts w:eastAsia="SimSun"/>
          <w:sz w:val="28"/>
          <w:szCs w:val="28"/>
          <w:lang w:eastAsia="ar-SA"/>
        </w:rPr>
      </w:pPr>
      <w:r w:rsidRPr="00345665">
        <w:rPr>
          <w:rFonts w:eastAsia="SimSun"/>
          <w:sz w:val="28"/>
          <w:szCs w:val="28"/>
          <w:lang w:eastAsia="ar-SA"/>
        </w:rPr>
        <w:t>3.1. Предоставление муниципальной услуги включает в себя следующие административные процедуры:</w:t>
      </w:r>
    </w:p>
    <w:p w:rsidR="00A8634A" w:rsidRPr="00345665" w:rsidRDefault="00A8634A" w:rsidP="00A8634A">
      <w:pPr>
        <w:jc w:val="both"/>
        <w:rPr>
          <w:sz w:val="28"/>
          <w:szCs w:val="28"/>
        </w:rPr>
      </w:pPr>
      <w:r w:rsidRPr="00345665">
        <w:rPr>
          <w:sz w:val="28"/>
          <w:szCs w:val="28"/>
        </w:rPr>
        <w:t>- прием и регистрация заявления и прилагаемых к нему документов;</w:t>
      </w:r>
    </w:p>
    <w:p w:rsidR="00A8634A" w:rsidRPr="00345665" w:rsidRDefault="00A8634A" w:rsidP="00A8634A">
      <w:pPr>
        <w:jc w:val="both"/>
        <w:rPr>
          <w:sz w:val="28"/>
          <w:szCs w:val="28"/>
        </w:rPr>
      </w:pPr>
      <w:r w:rsidRPr="00345665">
        <w:rPr>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8634A" w:rsidRPr="00345665" w:rsidRDefault="00A8634A" w:rsidP="00A8634A">
      <w:pPr>
        <w:jc w:val="both"/>
        <w:rPr>
          <w:sz w:val="28"/>
          <w:szCs w:val="28"/>
        </w:rPr>
      </w:pPr>
      <w:r w:rsidRPr="00345665">
        <w:rPr>
          <w:sz w:val="28"/>
          <w:szCs w:val="28"/>
        </w:rPr>
        <w:t>-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A8634A" w:rsidRDefault="00A8634A" w:rsidP="00A8634A">
      <w:pPr>
        <w:jc w:val="both"/>
        <w:rPr>
          <w:sz w:val="28"/>
          <w:szCs w:val="28"/>
        </w:rPr>
      </w:pPr>
      <w:r w:rsidRPr="00345665">
        <w:rPr>
          <w:sz w:val="28"/>
          <w:szCs w:val="28"/>
        </w:rPr>
        <w:t>-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r>
        <w:rPr>
          <w:sz w:val="28"/>
          <w:szCs w:val="28"/>
        </w:rPr>
        <w:t>;</w:t>
      </w:r>
    </w:p>
    <w:p w:rsidR="00A8634A" w:rsidRDefault="00A8634A" w:rsidP="00A8634A">
      <w:pPr>
        <w:jc w:val="both"/>
        <w:rPr>
          <w:sz w:val="28"/>
          <w:szCs w:val="28"/>
        </w:rPr>
      </w:pPr>
      <w:r>
        <w:rPr>
          <w:sz w:val="28"/>
          <w:szCs w:val="28"/>
        </w:rPr>
        <w:t xml:space="preserve">- </w:t>
      </w:r>
      <w:r w:rsidRPr="00DF39E9">
        <w:rPr>
          <w:sz w:val="28"/>
          <w:szCs w:val="28"/>
        </w:rPr>
        <w:t>получение дополнительных сведений от Заявителя (при необходимости</w:t>
      </w:r>
      <w:r>
        <w:rPr>
          <w:sz w:val="28"/>
          <w:szCs w:val="28"/>
        </w:rPr>
        <w:t>)</w:t>
      </w:r>
      <w:r w:rsidRPr="00345665">
        <w:rPr>
          <w:sz w:val="28"/>
          <w:szCs w:val="28"/>
        </w:rPr>
        <w:t>.</w:t>
      </w:r>
    </w:p>
    <w:p w:rsidR="00A8634A" w:rsidRPr="00345665" w:rsidRDefault="00A8634A" w:rsidP="00A8634A">
      <w:pPr>
        <w:ind w:firstLine="567"/>
        <w:jc w:val="both"/>
        <w:rPr>
          <w:sz w:val="28"/>
          <w:szCs w:val="28"/>
        </w:rPr>
      </w:pPr>
      <w:r w:rsidRPr="00345665">
        <w:rPr>
          <w:sz w:val="28"/>
          <w:szCs w:val="28"/>
        </w:rPr>
        <w:t>3.1.1. Прием и регистрация заявления и прилагаемых к нему документов</w:t>
      </w:r>
    </w:p>
    <w:p w:rsidR="00A8634A" w:rsidRPr="00345665" w:rsidRDefault="00A8634A" w:rsidP="00A8634A">
      <w:pPr>
        <w:ind w:firstLine="567"/>
        <w:jc w:val="both"/>
        <w:rPr>
          <w:sz w:val="28"/>
          <w:szCs w:val="28"/>
        </w:rPr>
      </w:pPr>
      <w:r w:rsidRPr="00345665">
        <w:rPr>
          <w:sz w:val="28"/>
          <w:szCs w:val="28"/>
        </w:rPr>
        <w:t xml:space="preserve">3.1.1.1. </w:t>
      </w:r>
      <w:r w:rsidRPr="004B4E1C">
        <w:rPr>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№1 к настоящему </w:t>
      </w:r>
      <w:r w:rsidRPr="00642CAC">
        <w:rPr>
          <w:bCs/>
          <w:sz w:val="28"/>
          <w:szCs w:val="28"/>
        </w:rPr>
        <w:t>Административному регламенту, и комплектом документов в Администрацию либо в МФЦ</w:t>
      </w:r>
    </w:p>
    <w:p w:rsidR="00A8634A" w:rsidRPr="00345665" w:rsidRDefault="00A8634A" w:rsidP="00A8634A">
      <w:pPr>
        <w:ind w:firstLine="567"/>
        <w:jc w:val="both"/>
        <w:rPr>
          <w:sz w:val="28"/>
          <w:szCs w:val="28"/>
        </w:rPr>
      </w:pPr>
      <w:r w:rsidRPr="00345665">
        <w:rPr>
          <w:sz w:val="28"/>
          <w:szCs w:val="28"/>
        </w:rPr>
        <w:t xml:space="preserve">3.1.1.2. </w:t>
      </w:r>
      <w:r w:rsidRPr="00642CAC">
        <w:rPr>
          <w:bCs/>
          <w:sz w:val="28"/>
          <w:szCs w:val="28"/>
        </w:rPr>
        <w:t>При личном обращении Заявителя или его уполномоченного представителя в Администрацию либо в МФЦ дол</w:t>
      </w:r>
      <w:r w:rsidRPr="004B4E1C">
        <w:rPr>
          <w:bCs/>
          <w:sz w:val="28"/>
          <w:szCs w:val="28"/>
        </w:rPr>
        <w:t>жностное лицо, уполномоченное на прием документов</w:t>
      </w:r>
      <w:r>
        <w:rPr>
          <w:bCs/>
          <w:sz w:val="28"/>
          <w:szCs w:val="28"/>
        </w:rPr>
        <w:t>:</w:t>
      </w:r>
    </w:p>
    <w:p w:rsidR="00A8634A" w:rsidRPr="00345665" w:rsidRDefault="00A8634A" w:rsidP="00A8634A">
      <w:pPr>
        <w:jc w:val="both"/>
        <w:rPr>
          <w:sz w:val="28"/>
          <w:szCs w:val="28"/>
        </w:rPr>
      </w:pPr>
      <w:r w:rsidRPr="00345665">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A8634A" w:rsidRPr="00345665" w:rsidRDefault="00A8634A" w:rsidP="00A8634A">
      <w:pPr>
        <w:jc w:val="both"/>
        <w:rPr>
          <w:sz w:val="28"/>
          <w:szCs w:val="28"/>
        </w:rPr>
      </w:pPr>
      <w:r w:rsidRPr="00345665">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8634A" w:rsidRPr="00345665" w:rsidRDefault="00A8634A" w:rsidP="00A8634A">
      <w:pPr>
        <w:jc w:val="both"/>
        <w:rPr>
          <w:sz w:val="28"/>
          <w:szCs w:val="28"/>
        </w:rPr>
      </w:pPr>
      <w:r w:rsidRPr="00345665">
        <w:rPr>
          <w:sz w:val="28"/>
          <w:szCs w:val="28"/>
        </w:rPr>
        <w:lastRenderedPageBreak/>
        <w:t>- проверяет соответствие заявления установленным требованиям;</w:t>
      </w:r>
    </w:p>
    <w:p w:rsidR="00A8634A" w:rsidRPr="00345665" w:rsidRDefault="00A8634A" w:rsidP="00A8634A">
      <w:pPr>
        <w:jc w:val="both"/>
        <w:rPr>
          <w:sz w:val="28"/>
          <w:szCs w:val="28"/>
        </w:rPr>
      </w:pPr>
      <w:r w:rsidRPr="00345665">
        <w:rPr>
          <w:sz w:val="28"/>
          <w:szCs w:val="28"/>
        </w:rPr>
        <w:t>- сверяет копии документов с их подлинниками, заверяет их и возвращает подлинники заявителю;</w:t>
      </w:r>
    </w:p>
    <w:p w:rsidR="00A8634A" w:rsidRPr="00345665" w:rsidRDefault="00A8634A" w:rsidP="00A8634A">
      <w:pPr>
        <w:jc w:val="both"/>
        <w:rPr>
          <w:sz w:val="28"/>
          <w:szCs w:val="28"/>
        </w:rPr>
      </w:pPr>
      <w:r w:rsidRPr="00345665">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8634A" w:rsidRPr="00345665" w:rsidRDefault="00A8634A" w:rsidP="00A8634A">
      <w:pPr>
        <w:jc w:val="both"/>
        <w:rPr>
          <w:sz w:val="28"/>
          <w:szCs w:val="28"/>
        </w:rPr>
      </w:pPr>
      <w:r w:rsidRPr="00345665">
        <w:rPr>
          <w:sz w:val="28"/>
          <w:szCs w:val="28"/>
        </w:rPr>
        <w:t>- регистрирует заявление с прилагаемым комплектом документов;</w:t>
      </w:r>
    </w:p>
    <w:p w:rsidR="00A8634A" w:rsidRPr="00345665" w:rsidRDefault="00A8634A" w:rsidP="00A8634A">
      <w:pPr>
        <w:jc w:val="both"/>
        <w:rPr>
          <w:sz w:val="28"/>
          <w:szCs w:val="28"/>
        </w:rPr>
      </w:pPr>
      <w:r w:rsidRPr="00345665">
        <w:rPr>
          <w:sz w:val="28"/>
          <w:szCs w:val="28"/>
        </w:rPr>
        <w:t>-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A8634A" w:rsidRPr="00345665" w:rsidRDefault="00A8634A" w:rsidP="00A8634A">
      <w:pPr>
        <w:ind w:firstLine="567"/>
        <w:jc w:val="both"/>
        <w:rPr>
          <w:sz w:val="28"/>
          <w:szCs w:val="28"/>
        </w:rPr>
      </w:pPr>
      <w:r w:rsidRPr="00345665">
        <w:rPr>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8634A" w:rsidRPr="00345665" w:rsidRDefault="00A8634A" w:rsidP="00A8634A">
      <w:pPr>
        <w:ind w:firstLine="567"/>
        <w:jc w:val="both"/>
        <w:rPr>
          <w:sz w:val="28"/>
          <w:szCs w:val="28"/>
        </w:rPr>
      </w:pPr>
      <w:r w:rsidRPr="00345665">
        <w:rPr>
          <w:sz w:val="28"/>
          <w:szCs w:val="28"/>
        </w:rPr>
        <w:t>3.1.1.3.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8634A" w:rsidRPr="00345665" w:rsidRDefault="00A8634A" w:rsidP="00A8634A">
      <w:pPr>
        <w:ind w:firstLine="567"/>
        <w:jc w:val="both"/>
        <w:rPr>
          <w:sz w:val="28"/>
          <w:szCs w:val="28"/>
        </w:rPr>
      </w:pPr>
      <w:r w:rsidRPr="00345665">
        <w:rPr>
          <w:sz w:val="28"/>
          <w:szCs w:val="28"/>
        </w:rPr>
        <w:t>В случае отсутствия оснований, указанных в пункте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заявления и документов.</w:t>
      </w:r>
    </w:p>
    <w:p w:rsidR="00A8634A" w:rsidRPr="00345665" w:rsidRDefault="00A8634A" w:rsidP="00A8634A">
      <w:pPr>
        <w:ind w:firstLine="567"/>
        <w:jc w:val="both"/>
        <w:rPr>
          <w:sz w:val="28"/>
          <w:szCs w:val="28"/>
        </w:rPr>
      </w:pPr>
      <w:r w:rsidRPr="00345665">
        <w:rPr>
          <w:sz w:val="28"/>
          <w:szCs w:val="28"/>
        </w:rPr>
        <w:t>В случае наличия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A8634A" w:rsidRPr="00642CAC" w:rsidRDefault="00A8634A" w:rsidP="00A8634A">
      <w:pPr>
        <w:autoSpaceDE w:val="0"/>
        <w:autoSpaceDN w:val="0"/>
        <w:adjustRightInd w:val="0"/>
        <w:ind w:firstLine="709"/>
        <w:jc w:val="both"/>
        <w:rPr>
          <w:bCs/>
          <w:sz w:val="28"/>
          <w:szCs w:val="28"/>
        </w:rPr>
      </w:pPr>
      <w:r w:rsidRPr="00345665">
        <w:rPr>
          <w:sz w:val="28"/>
          <w:szCs w:val="28"/>
        </w:rPr>
        <w:t>3.1.1.4.</w:t>
      </w:r>
      <w:r>
        <w:rPr>
          <w:sz w:val="28"/>
          <w:szCs w:val="28"/>
        </w:rPr>
        <w:t xml:space="preserve"> </w:t>
      </w:r>
      <w:r w:rsidRPr="00642CAC">
        <w:rPr>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A8634A" w:rsidRPr="00642CAC" w:rsidRDefault="00A8634A" w:rsidP="00A8634A">
      <w:pPr>
        <w:autoSpaceDE w:val="0"/>
        <w:autoSpaceDN w:val="0"/>
        <w:adjustRightInd w:val="0"/>
        <w:ind w:firstLine="709"/>
        <w:jc w:val="both"/>
        <w:rPr>
          <w:bCs/>
          <w:sz w:val="28"/>
          <w:szCs w:val="28"/>
        </w:rPr>
      </w:pPr>
      <w:r w:rsidRPr="00642CAC">
        <w:rPr>
          <w:bCs/>
          <w:sz w:val="28"/>
          <w:szCs w:val="28"/>
        </w:rPr>
        <w:lastRenderedPageBreak/>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w:t>
      </w:r>
    </w:p>
    <w:p w:rsidR="00A8634A" w:rsidRPr="004B4E1C" w:rsidRDefault="00A8634A" w:rsidP="00A8634A">
      <w:pPr>
        <w:autoSpaceDE w:val="0"/>
        <w:autoSpaceDN w:val="0"/>
        <w:adjustRightInd w:val="0"/>
        <w:ind w:firstLine="709"/>
        <w:jc w:val="both"/>
        <w:rPr>
          <w:bCs/>
          <w:sz w:val="28"/>
          <w:szCs w:val="28"/>
        </w:rPr>
      </w:pPr>
      <w:r>
        <w:rPr>
          <w:bCs/>
          <w:sz w:val="28"/>
          <w:szCs w:val="28"/>
        </w:rPr>
        <w:t xml:space="preserve">3.1.1.5 </w:t>
      </w:r>
      <w:r w:rsidRPr="00642CAC">
        <w:rPr>
          <w:bCs/>
          <w:sz w:val="28"/>
          <w:szCs w:val="28"/>
        </w:rPr>
        <w:t>При поступлении</w:t>
      </w:r>
      <w:r w:rsidRPr="004B4E1C">
        <w:rPr>
          <w:bCs/>
          <w:sz w:val="28"/>
          <w:szCs w:val="28"/>
        </w:rPr>
        <w:t xml:space="preserve">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8634A" w:rsidRPr="004B4E1C" w:rsidRDefault="00A8634A" w:rsidP="00A8634A">
      <w:pPr>
        <w:autoSpaceDE w:val="0"/>
        <w:autoSpaceDN w:val="0"/>
        <w:adjustRightInd w:val="0"/>
        <w:ind w:firstLine="709"/>
        <w:jc w:val="both"/>
        <w:rPr>
          <w:bCs/>
          <w:sz w:val="28"/>
          <w:szCs w:val="28"/>
        </w:rPr>
      </w:pPr>
      <w:r w:rsidRPr="004B4E1C">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8634A" w:rsidRPr="004B4E1C" w:rsidRDefault="00A8634A" w:rsidP="00A8634A">
      <w:pPr>
        <w:autoSpaceDE w:val="0"/>
        <w:autoSpaceDN w:val="0"/>
        <w:adjustRightInd w:val="0"/>
        <w:ind w:firstLine="709"/>
        <w:jc w:val="both"/>
        <w:rPr>
          <w:bCs/>
          <w:sz w:val="28"/>
          <w:szCs w:val="28"/>
        </w:rPr>
      </w:pPr>
      <w:r>
        <w:rPr>
          <w:bCs/>
          <w:sz w:val="28"/>
          <w:szCs w:val="28"/>
        </w:rPr>
        <w:t xml:space="preserve">3.1.1.6. </w:t>
      </w:r>
      <w:r w:rsidRPr="004B4E1C">
        <w:rPr>
          <w:bCs/>
          <w:sz w:val="28"/>
          <w:szCs w:val="28"/>
        </w:rPr>
        <w:t>Максимальный срок исполнения административной процедуры - 1 рабочий день.</w:t>
      </w:r>
    </w:p>
    <w:p w:rsidR="00A8634A" w:rsidRPr="004B4E1C" w:rsidRDefault="00A8634A" w:rsidP="00A8634A">
      <w:pPr>
        <w:autoSpaceDE w:val="0"/>
        <w:autoSpaceDN w:val="0"/>
        <w:adjustRightInd w:val="0"/>
        <w:ind w:firstLine="709"/>
        <w:jc w:val="both"/>
        <w:rPr>
          <w:bCs/>
          <w:sz w:val="28"/>
          <w:szCs w:val="28"/>
        </w:rPr>
      </w:pPr>
      <w:r>
        <w:rPr>
          <w:bCs/>
          <w:sz w:val="28"/>
          <w:szCs w:val="28"/>
        </w:rPr>
        <w:t xml:space="preserve">3.1.1.7. </w:t>
      </w:r>
      <w:r w:rsidRPr="004B4E1C">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8634A" w:rsidRPr="00345665" w:rsidRDefault="00A8634A" w:rsidP="00A8634A">
      <w:pPr>
        <w:ind w:firstLine="567"/>
        <w:jc w:val="both"/>
        <w:rPr>
          <w:sz w:val="28"/>
          <w:szCs w:val="28"/>
        </w:rPr>
      </w:pPr>
      <w:r w:rsidRPr="00345665">
        <w:rPr>
          <w:sz w:val="28"/>
          <w:szCs w:val="28"/>
        </w:rPr>
        <w:t>3.1.2.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8634A" w:rsidRPr="00345665" w:rsidRDefault="00A8634A" w:rsidP="00A8634A">
      <w:pPr>
        <w:ind w:firstLine="567"/>
        <w:jc w:val="both"/>
        <w:rPr>
          <w:sz w:val="28"/>
          <w:szCs w:val="28"/>
        </w:rPr>
      </w:pPr>
      <w:r w:rsidRPr="00345665">
        <w:rPr>
          <w:sz w:val="28"/>
          <w:szCs w:val="28"/>
        </w:rPr>
        <w:t>3.1.2.1.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8634A" w:rsidRPr="00345665" w:rsidRDefault="00A8634A" w:rsidP="00A8634A">
      <w:pPr>
        <w:ind w:firstLine="567"/>
        <w:jc w:val="both"/>
        <w:rPr>
          <w:sz w:val="28"/>
          <w:szCs w:val="28"/>
        </w:rPr>
      </w:pPr>
      <w:r w:rsidRPr="00345665">
        <w:rPr>
          <w:sz w:val="28"/>
          <w:szCs w:val="28"/>
        </w:rPr>
        <w:t>3.1.2.2.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8634A" w:rsidRPr="00345665" w:rsidRDefault="00A8634A" w:rsidP="00A8634A">
      <w:pPr>
        <w:ind w:firstLine="567"/>
        <w:jc w:val="both"/>
        <w:rPr>
          <w:sz w:val="28"/>
          <w:szCs w:val="28"/>
        </w:rPr>
      </w:pPr>
      <w:r w:rsidRPr="00345665">
        <w:rPr>
          <w:sz w:val="28"/>
          <w:szCs w:val="28"/>
        </w:rPr>
        <w:t>3.1.2.3.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пункте 2.8.2 настоящего административного регламента.</w:t>
      </w:r>
    </w:p>
    <w:p w:rsidR="00A8634A" w:rsidRPr="00345665" w:rsidRDefault="00A8634A" w:rsidP="00A8634A">
      <w:pPr>
        <w:ind w:firstLine="567"/>
        <w:jc w:val="both"/>
        <w:rPr>
          <w:sz w:val="28"/>
          <w:szCs w:val="28"/>
        </w:rPr>
      </w:pPr>
      <w:r w:rsidRPr="00345665">
        <w:rPr>
          <w:sz w:val="28"/>
          <w:szCs w:val="28"/>
        </w:rPr>
        <w:t>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запросы в:</w:t>
      </w:r>
    </w:p>
    <w:p w:rsidR="00A8634A" w:rsidRPr="00345665" w:rsidRDefault="00A8634A" w:rsidP="00A8634A">
      <w:pPr>
        <w:jc w:val="both"/>
        <w:rPr>
          <w:sz w:val="28"/>
          <w:szCs w:val="28"/>
        </w:rPr>
      </w:pPr>
      <w:r w:rsidRPr="00345665">
        <w:rPr>
          <w:sz w:val="28"/>
          <w:szCs w:val="28"/>
        </w:rPr>
        <w:t>- Федеральную службу государственной регистрации, кадастра и картографии на получение выписка из Единого государственного реестра недвижимости о правах отдельного лица на имевшиеся (имеющиеся) у него объекты недвижимости (запрашивается за предыдущие 5 лет);</w:t>
      </w:r>
    </w:p>
    <w:p w:rsidR="00A8634A" w:rsidRPr="00345665" w:rsidRDefault="00A8634A" w:rsidP="00A8634A">
      <w:pPr>
        <w:jc w:val="both"/>
        <w:rPr>
          <w:sz w:val="28"/>
          <w:szCs w:val="28"/>
        </w:rPr>
      </w:pPr>
      <w:r w:rsidRPr="00345665">
        <w:rPr>
          <w:sz w:val="28"/>
          <w:szCs w:val="28"/>
        </w:rPr>
        <w:t xml:space="preserve">- организации (органы) по государственному техническому учету и технической инвентаризации объектов капитального строительства на получение документов </w:t>
      </w:r>
      <w:r w:rsidRPr="00345665">
        <w:rPr>
          <w:sz w:val="28"/>
          <w:szCs w:val="28"/>
        </w:rPr>
        <w:lastRenderedPageBreak/>
        <w:t>о наличии или об отсутствии жилых помещений в собственности гражданина и членов его молодой семьи;</w:t>
      </w:r>
    </w:p>
    <w:p w:rsidR="00A8634A" w:rsidRPr="00345665" w:rsidRDefault="00A8634A" w:rsidP="00A8634A">
      <w:pPr>
        <w:jc w:val="both"/>
        <w:rPr>
          <w:sz w:val="28"/>
          <w:szCs w:val="28"/>
        </w:rPr>
      </w:pPr>
      <w:r w:rsidRPr="00345665">
        <w:rPr>
          <w:sz w:val="28"/>
          <w:szCs w:val="28"/>
        </w:rPr>
        <w:t>- федеральный орган исполнительной власти, уполномоченный на осуществление функций по контролю и надзору в сфере миграции, на получение сведений о месте регистрации гражданина и членов его молодой семьи (в отношении лиц, указанных заявителем в заявлении).</w:t>
      </w:r>
    </w:p>
    <w:p w:rsidR="00A8634A" w:rsidRPr="00345665" w:rsidRDefault="00A8634A" w:rsidP="00A8634A">
      <w:pPr>
        <w:ind w:firstLine="567"/>
        <w:jc w:val="both"/>
        <w:rPr>
          <w:sz w:val="28"/>
          <w:szCs w:val="28"/>
        </w:rPr>
      </w:pPr>
      <w:r w:rsidRPr="00345665">
        <w:rPr>
          <w:sz w:val="28"/>
          <w:szCs w:val="28"/>
        </w:rPr>
        <w:t>Находит в администрации документы, являющиеся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и документы, подтверждающие признание жилого помещения, в котором проживает молодая семья, непригодным для проживания.</w:t>
      </w:r>
    </w:p>
    <w:p w:rsidR="00A8634A" w:rsidRPr="00345665" w:rsidRDefault="00A8634A" w:rsidP="00A8634A">
      <w:pPr>
        <w:ind w:firstLine="567"/>
        <w:jc w:val="both"/>
        <w:rPr>
          <w:sz w:val="28"/>
          <w:szCs w:val="28"/>
        </w:rPr>
      </w:pPr>
      <w:r w:rsidRPr="00345665">
        <w:rPr>
          <w:sz w:val="28"/>
          <w:szCs w:val="28"/>
        </w:rPr>
        <w:t>3.1.2.4. По результатам полученных сведений (документов) специалист осуществляет проверку документов, представленных заявителем.</w:t>
      </w:r>
    </w:p>
    <w:p w:rsidR="00A8634A" w:rsidRPr="00345665" w:rsidRDefault="00A8634A" w:rsidP="00A8634A">
      <w:pPr>
        <w:ind w:firstLine="567"/>
        <w:jc w:val="both"/>
        <w:rPr>
          <w:sz w:val="28"/>
          <w:szCs w:val="28"/>
        </w:rPr>
      </w:pPr>
      <w:r w:rsidRPr="00345665">
        <w:rPr>
          <w:sz w:val="28"/>
          <w:szCs w:val="28"/>
        </w:rPr>
        <w:t>3.1.2.5. Результатом административной процедуры является установление предмета наличия или отсутствия оснований, указанных в пункте 2.8.2 настоящего административного регламента.</w:t>
      </w:r>
    </w:p>
    <w:p w:rsidR="00A8634A" w:rsidRPr="00345665" w:rsidRDefault="00A8634A" w:rsidP="00A8634A">
      <w:pPr>
        <w:ind w:firstLine="567"/>
        <w:jc w:val="both"/>
        <w:rPr>
          <w:sz w:val="28"/>
          <w:szCs w:val="28"/>
        </w:rPr>
      </w:pPr>
      <w:r w:rsidRPr="00345665">
        <w:rPr>
          <w:sz w:val="28"/>
          <w:szCs w:val="28"/>
        </w:rPr>
        <w:t>3.1.2.6. Максимальный срок исполнения административной процедуры - 24 рабочих дня.</w:t>
      </w:r>
    </w:p>
    <w:p w:rsidR="00A8634A" w:rsidRPr="00345665" w:rsidRDefault="00A8634A" w:rsidP="00A8634A">
      <w:pPr>
        <w:ind w:firstLine="567"/>
        <w:jc w:val="both"/>
        <w:rPr>
          <w:sz w:val="28"/>
          <w:szCs w:val="28"/>
        </w:rPr>
      </w:pPr>
      <w:r w:rsidRPr="00345665">
        <w:rPr>
          <w:sz w:val="28"/>
          <w:szCs w:val="28"/>
        </w:rPr>
        <w:t>3.1.3.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A8634A" w:rsidRPr="00345665" w:rsidRDefault="00A8634A" w:rsidP="00A8634A">
      <w:pPr>
        <w:suppressAutoHyphens/>
        <w:ind w:firstLine="567"/>
        <w:jc w:val="both"/>
        <w:rPr>
          <w:sz w:val="28"/>
          <w:szCs w:val="28"/>
        </w:rPr>
      </w:pPr>
      <w:r w:rsidRPr="00345665">
        <w:rPr>
          <w:sz w:val="28"/>
          <w:szCs w:val="28"/>
        </w:rPr>
        <w:t>3.1.3.1. В случае отсутствия оснований, указанных в пункте 2.8.2 настоящего административного регламента, принимается решение о признании нуждающимися в предоставлении жилых помещений членов молодой семьи.</w:t>
      </w:r>
    </w:p>
    <w:p w:rsidR="00A8634A" w:rsidRPr="00345665" w:rsidRDefault="00A8634A" w:rsidP="00A8634A">
      <w:pPr>
        <w:suppressAutoHyphens/>
        <w:ind w:firstLine="567"/>
        <w:jc w:val="both"/>
        <w:rPr>
          <w:sz w:val="28"/>
          <w:szCs w:val="28"/>
        </w:rPr>
      </w:pPr>
      <w:r w:rsidRPr="00345665">
        <w:rPr>
          <w:sz w:val="28"/>
          <w:szCs w:val="28"/>
        </w:rPr>
        <w:t>3.1.3.2. В случае наличия оснований, указанных в пункте 2.8.2 настоящего административного регламента, принимается решение об отказе в признании нуждающимися в предоставлении жилых помещений членов молодой семьи.</w:t>
      </w:r>
    </w:p>
    <w:p w:rsidR="00A8634A" w:rsidRPr="00345665" w:rsidRDefault="00A8634A" w:rsidP="00A8634A">
      <w:pPr>
        <w:suppressAutoHyphens/>
        <w:ind w:firstLine="567"/>
        <w:jc w:val="both"/>
        <w:rPr>
          <w:sz w:val="28"/>
          <w:szCs w:val="28"/>
        </w:rPr>
      </w:pPr>
      <w:r w:rsidRPr="00345665">
        <w:rPr>
          <w:sz w:val="28"/>
          <w:szCs w:val="28"/>
        </w:rPr>
        <w:t>3.1.3.3. По результатам принятого решения специалист:</w:t>
      </w:r>
    </w:p>
    <w:p w:rsidR="00A8634A" w:rsidRPr="00345665" w:rsidRDefault="00A8634A" w:rsidP="00A8634A">
      <w:pPr>
        <w:suppressAutoHyphens/>
        <w:ind w:firstLine="567"/>
        <w:jc w:val="both"/>
        <w:rPr>
          <w:sz w:val="28"/>
          <w:szCs w:val="28"/>
        </w:rPr>
      </w:pPr>
      <w:r w:rsidRPr="00345665">
        <w:rPr>
          <w:sz w:val="28"/>
          <w:szCs w:val="28"/>
        </w:rPr>
        <w:t>3.1.3.3.1. Готовит проект постановления администрации о признании нуждающимися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w:t>
      </w:r>
    </w:p>
    <w:p w:rsidR="00A8634A" w:rsidRPr="00345665" w:rsidRDefault="00A8634A" w:rsidP="00A8634A">
      <w:pPr>
        <w:suppressAutoHyphens/>
        <w:ind w:firstLine="567"/>
        <w:jc w:val="both"/>
        <w:rPr>
          <w:sz w:val="28"/>
          <w:szCs w:val="28"/>
        </w:rPr>
      </w:pPr>
      <w:r w:rsidRPr="00345665">
        <w:rPr>
          <w:sz w:val="28"/>
          <w:szCs w:val="28"/>
        </w:rPr>
        <w:t>3.1.3.3.2. Передает проект постановления администрации о признании нуждающимися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 на подписание главе сельского поселения.</w:t>
      </w:r>
    </w:p>
    <w:p w:rsidR="00A8634A" w:rsidRPr="00345665" w:rsidRDefault="00A8634A" w:rsidP="00A8634A">
      <w:pPr>
        <w:suppressAutoHyphens/>
        <w:ind w:firstLine="567"/>
        <w:jc w:val="both"/>
        <w:rPr>
          <w:sz w:val="28"/>
          <w:szCs w:val="28"/>
        </w:rPr>
      </w:pPr>
      <w:r w:rsidRPr="00345665">
        <w:rPr>
          <w:sz w:val="28"/>
          <w:szCs w:val="28"/>
        </w:rPr>
        <w:t xml:space="preserve">3.1.3.3.3. Обеспечивает регистрацию постановления о признании нуждающимися в предоставлении жилых помещений членов молодой семьи </w:t>
      </w:r>
      <w:r w:rsidRPr="00345665">
        <w:rPr>
          <w:sz w:val="28"/>
          <w:szCs w:val="28"/>
        </w:rPr>
        <w:lastRenderedPageBreak/>
        <w:t>либо постановления об отказе в признании нуждающимися в предоставлении жилых помещений членов молодой семьи.</w:t>
      </w:r>
    </w:p>
    <w:p w:rsidR="00A8634A" w:rsidRPr="00345665" w:rsidRDefault="00A8634A" w:rsidP="00A8634A">
      <w:pPr>
        <w:suppressAutoHyphens/>
        <w:ind w:firstLine="567"/>
        <w:jc w:val="both"/>
        <w:rPr>
          <w:sz w:val="28"/>
          <w:szCs w:val="28"/>
        </w:rPr>
      </w:pPr>
      <w:r w:rsidRPr="00345665">
        <w:rPr>
          <w:sz w:val="28"/>
          <w:szCs w:val="28"/>
        </w:rPr>
        <w:t>3.1.3.3.4. Готовит проект выписки из постановления администрации и уведомления о признании нуждающимися в предоставлении жилых помещений членов молодой семьи по форме, приведенной в приложении 3 к настоящему административному регламенту,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A8634A" w:rsidRPr="00345665" w:rsidRDefault="00A8634A" w:rsidP="00A8634A">
      <w:pPr>
        <w:suppressAutoHyphens/>
        <w:ind w:firstLine="567"/>
        <w:jc w:val="both"/>
        <w:rPr>
          <w:color w:val="FF0000"/>
          <w:sz w:val="28"/>
          <w:szCs w:val="28"/>
        </w:rPr>
      </w:pPr>
      <w:r w:rsidRPr="00345665">
        <w:rPr>
          <w:sz w:val="28"/>
          <w:szCs w:val="28"/>
        </w:rPr>
        <w:t>3.1.3.3.5. Передает проект выписки из постановления администрации и уведомления о признании нуждающимися в предоставлении жилых помещений членов молодой семьи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на подписание главе сельского поселения.</w:t>
      </w:r>
    </w:p>
    <w:p w:rsidR="00A8634A" w:rsidRPr="00345665" w:rsidRDefault="00A8634A" w:rsidP="00A8634A">
      <w:pPr>
        <w:suppressAutoHyphens/>
        <w:ind w:firstLine="567"/>
        <w:jc w:val="both"/>
        <w:rPr>
          <w:sz w:val="28"/>
          <w:szCs w:val="28"/>
        </w:rPr>
      </w:pPr>
      <w:r w:rsidRPr="00345665">
        <w:rPr>
          <w:sz w:val="28"/>
          <w:szCs w:val="28"/>
        </w:rPr>
        <w:t>3.1.3.3.6. Обеспечивает регистрацию выписки из постановления и уведомления о признании нуждающимися в предоставлении жилых помещений членов молодой семьи либо выписки из постановления и уведомление об отказе в признании нуждающимися в предоставлении жилых помещений членов молодой семьи.</w:t>
      </w:r>
    </w:p>
    <w:p w:rsidR="00A8634A" w:rsidRPr="00345665" w:rsidRDefault="00A8634A" w:rsidP="00A8634A">
      <w:pPr>
        <w:suppressAutoHyphens/>
        <w:ind w:firstLine="567"/>
        <w:jc w:val="both"/>
        <w:rPr>
          <w:sz w:val="28"/>
          <w:szCs w:val="28"/>
        </w:rPr>
      </w:pPr>
      <w:r w:rsidRPr="00345665">
        <w:rPr>
          <w:sz w:val="28"/>
          <w:szCs w:val="28"/>
        </w:rPr>
        <w:t>3.1.3.4. Результатом административной процедуры является подготовка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A8634A" w:rsidRPr="00345665" w:rsidRDefault="00A8634A" w:rsidP="00A8634A">
      <w:pPr>
        <w:suppressAutoHyphens/>
        <w:ind w:firstLine="567"/>
        <w:jc w:val="both"/>
        <w:rPr>
          <w:sz w:val="28"/>
          <w:szCs w:val="28"/>
        </w:rPr>
      </w:pPr>
      <w:r w:rsidRPr="00345665">
        <w:rPr>
          <w:sz w:val="28"/>
          <w:szCs w:val="28"/>
        </w:rPr>
        <w:t>3.1.3.5. Максимальный срок исполнения административной процедуры – 5 рабочих дней.</w:t>
      </w:r>
    </w:p>
    <w:p w:rsidR="00A8634A" w:rsidRPr="00345665" w:rsidRDefault="00A8634A" w:rsidP="00A8634A">
      <w:pPr>
        <w:suppressAutoHyphens/>
        <w:ind w:firstLine="567"/>
        <w:jc w:val="both"/>
        <w:rPr>
          <w:rFonts w:eastAsia="SimSun"/>
          <w:sz w:val="28"/>
          <w:szCs w:val="28"/>
          <w:lang w:eastAsia="ar-SA"/>
        </w:rPr>
      </w:pPr>
      <w:r w:rsidRPr="00345665">
        <w:rPr>
          <w:rFonts w:eastAsia="SimSun"/>
          <w:sz w:val="28"/>
          <w:szCs w:val="28"/>
          <w:lang w:eastAsia="ar-SA"/>
        </w:rPr>
        <w:t>3.1.4.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 xml:space="preserve">3.1.4.1. Выписка из постановления администрации и уведомление о признании нуждающимися в предоставлении жилых помещений членов молодой семьи либо выписка из постановления администрации и уведомление об отказе в признании нуждающимися в предоставлении жилых помещений членов молодой семьи выдаются (направляются) заявителю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либо направляется в личный кабинет </w:t>
      </w:r>
      <w:r w:rsidRPr="00954894">
        <w:rPr>
          <w:sz w:val="28"/>
          <w:szCs w:val="28"/>
        </w:rPr>
        <w:t xml:space="preserve">ЕПГУ или РПГУ </w:t>
      </w:r>
      <w:r w:rsidRPr="00345665">
        <w:rPr>
          <w:rFonts w:eastAsia="SimSun"/>
          <w:sz w:val="28"/>
          <w:szCs w:val="28"/>
          <w:lang w:eastAsia="ar-SA"/>
        </w:rPr>
        <w:t>или выдается заявителю лично под расписку в администрации.</w:t>
      </w:r>
    </w:p>
    <w:p w:rsidR="00A8634A" w:rsidRDefault="00A8634A" w:rsidP="00A8634A">
      <w:pPr>
        <w:suppressAutoHyphens/>
        <w:ind w:firstLine="709"/>
        <w:jc w:val="both"/>
        <w:rPr>
          <w:rFonts w:eastAsia="SimSun"/>
          <w:sz w:val="28"/>
          <w:szCs w:val="28"/>
          <w:lang w:eastAsia="ar-SA"/>
        </w:rPr>
      </w:pPr>
      <w:r w:rsidRPr="00345665">
        <w:rPr>
          <w:rFonts w:eastAsia="SimSun"/>
          <w:sz w:val="28"/>
          <w:szCs w:val="28"/>
          <w:lang w:eastAsia="ar-SA"/>
        </w:rPr>
        <w:lastRenderedPageBreak/>
        <w:t xml:space="preserve">3.1.4.2. Результатом административной процедуры является выдача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лично в администрации или направление по адресу, указанному в заявлении либо направление в личный кабинет </w:t>
      </w:r>
      <w:r w:rsidRPr="00954894">
        <w:rPr>
          <w:sz w:val="28"/>
          <w:szCs w:val="28"/>
        </w:rPr>
        <w:t>ЕПГУ или РПГУ</w:t>
      </w:r>
      <w:r w:rsidRPr="00345665">
        <w:rPr>
          <w:rFonts w:eastAsia="SimSun"/>
          <w:sz w:val="28"/>
          <w:szCs w:val="28"/>
          <w:lang w:eastAsia="ar-SA"/>
        </w:rPr>
        <w:t>.</w:t>
      </w:r>
    </w:p>
    <w:p w:rsidR="00A8634A" w:rsidRPr="00954894" w:rsidRDefault="00A8634A" w:rsidP="00A8634A">
      <w:pPr>
        <w:pStyle w:val="ConsPlusNormal"/>
        <w:ind w:firstLine="539"/>
        <w:contextualSpacing/>
        <w:jc w:val="both"/>
        <w:rPr>
          <w:rFonts w:ascii="Times New Roman" w:hAnsi="Times New Roman" w:cs="Times New Roman"/>
          <w:sz w:val="28"/>
          <w:szCs w:val="28"/>
        </w:rPr>
      </w:pPr>
      <w:r w:rsidRPr="00954894">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A8634A" w:rsidRPr="00954894" w:rsidRDefault="00A8634A" w:rsidP="00A8634A">
      <w:pPr>
        <w:pStyle w:val="ConsPlusNormal"/>
        <w:ind w:firstLine="539"/>
        <w:contextualSpacing/>
        <w:jc w:val="both"/>
        <w:rPr>
          <w:rFonts w:ascii="Times New Roman" w:hAnsi="Times New Roman" w:cs="Times New Roman"/>
          <w:sz w:val="28"/>
          <w:szCs w:val="28"/>
        </w:rPr>
      </w:pPr>
      <w:r w:rsidRPr="00954894">
        <w:rPr>
          <w:rFonts w:ascii="Times New Roman" w:hAnsi="Times New Roman" w:cs="Times New Roman"/>
          <w:sz w:val="28"/>
          <w:szCs w:val="28"/>
        </w:rPr>
        <w:t>Специалист МФЦ:</w:t>
      </w:r>
    </w:p>
    <w:p w:rsidR="00A8634A" w:rsidRPr="00954894" w:rsidRDefault="00A8634A" w:rsidP="00A8634A">
      <w:pPr>
        <w:pStyle w:val="ConsPlusNormal"/>
        <w:ind w:firstLine="0"/>
        <w:contextualSpacing/>
        <w:jc w:val="both"/>
        <w:rPr>
          <w:rFonts w:ascii="Times New Roman" w:hAnsi="Times New Roman" w:cs="Times New Roman"/>
          <w:sz w:val="28"/>
          <w:szCs w:val="28"/>
        </w:rPr>
      </w:pPr>
      <w:r w:rsidRPr="00954894">
        <w:rPr>
          <w:rFonts w:ascii="Times New Roman" w:hAnsi="Times New Roman" w:cs="Times New Roman"/>
          <w:sz w:val="28"/>
          <w:szCs w:val="28"/>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8634A" w:rsidRPr="00954894" w:rsidRDefault="00A8634A" w:rsidP="00A8634A">
      <w:pPr>
        <w:pStyle w:val="ConsPlusNormal"/>
        <w:ind w:firstLine="0"/>
        <w:contextualSpacing/>
        <w:jc w:val="both"/>
        <w:rPr>
          <w:rFonts w:ascii="Times New Roman" w:hAnsi="Times New Roman" w:cs="Times New Roman"/>
          <w:sz w:val="28"/>
          <w:szCs w:val="28"/>
        </w:rPr>
      </w:pPr>
      <w:r w:rsidRPr="00954894">
        <w:rPr>
          <w:rFonts w:ascii="Times New Roman" w:hAnsi="Times New Roman" w:cs="Times New Roman"/>
          <w:sz w:val="28"/>
          <w:szCs w:val="28"/>
        </w:rPr>
        <w:t>- выдает Заявителю результат предоставления Муниципальной услуги.</w:t>
      </w:r>
    </w:p>
    <w:p w:rsidR="00A8634A" w:rsidRPr="00345665" w:rsidRDefault="00A8634A" w:rsidP="00A8634A">
      <w:pPr>
        <w:suppressAutoHyphens/>
        <w:ind w:firstLine="709"/>
        <w:jc w:val="both"/>
        <w:rPr>
          <w:rFonts w:eastAsia="SimSun"/>
          <w:sz w:val="28"/>
          <w:szCs w:val="28"/>
          <w:lang w:eastAsia="ar-SA"/>
        </w:rPr>
      </w:pPr>
      <w:r w:rsidRPr="00345665">
        <w:rPr>
          <w:rFonts w:eastAsia="SimSun"/>
          <w:sz w:val="28"/>
          <w:szCs w:val="28"/>
          <w:lang w:eastAsia="ar-SA"/>
        </w:rPr>
        <w:t>3.1.4.3. Максимальный срок исполнения административной процедуры – 3 рабочих дня.</w:t>
      </w:r>
    </w:p>
    <w:p w:rsidR="00A8634A" w:rsidRPr="00345665" w:rsidRDefault="00A8634A" w:rsidP="00A8634A">
      <w:pPr>
        <w:suppressAutoHyphens/>
        <w:ind w:firstLine="709"/>
        <w:jc w:val="both"/>
        <w:rPr>
          <w:b/>
          <w:color w:val="000000"/>
          <w:sz w:val="28"/>
          <w:szCs w:val="28"/>
        </w:rPr>
      </w:pPr>
      <w:r w:rsidRPr="00345665">
        <w:rPr>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A8634A" w:rsidRPr="00345665" w:rsidRDefault="00A8634A" w:rsidP="00A8634A">
      <w:pPr>
        <w:ind w:firstLine="709"/>
        <w:jc w:val="both"/>
        <w:rPr>
          <w:color w:val="000000"/>
          <w:sz w:val="28"/>
          <w:szCs w:val="28"/>
        </w:rPr>
      </w:pPr>
      <w:r w:rsidRPr="00345665">
        <w:rPr>
          <w:color w:val="000000"/>
          <w:sz w:val="28"/>
          <w:szCs w:val="28"/>
        </w:rPr>
        <w:t>3.2. При предоставлении муниципальной услуги в электронной форме заявителю обеспечиваются:</w:t>
      </w:r>
    </w:p>
    <w:p w:rsidR="00A8634A" w:rsidRPr="00345665" w:rsidRDefault="00A8634A" w:rsidP="00A8634A">
      <w:pPr>
        <w:jc w:val="both"/>
        <w:rPr>
          <w:color w:val="000000"/>
          <w:sz w:val="28"/>
          <w:szCs w:val="28"/>
        </w:rPr>
      </w:pPr>
      <w:r w:rsidRPr="00345665">
        <w:rPr>
          <w:color w:val="000000"/>
          <w:sz w:val="28"/>
          <w:szCs w:val="28"/>
        </w:rPr>
        <w:t>- получение информации о порядке и сроках предоставления муниципальной услуги;</w:t>
      </w:r>
    </w:p>
    <w:p w:rsidR="00A8634A" w:rsidRPr="00345665" w:rsidRDefault="00A8634A" w:rsidP="00A8634A">
      <w:pPr>
        <w:jc w:val="both"/>
        <w:rPr>
          <w:color w:val="000000"/>
          <w:sz w:val="28"/>
          <w:szCs w:val="28"/>
        </w:rPr>
      </w:pPr>
      <w:r w:rsidRPr="00345665">
        <w:rPr>
          <w:color w:val="000000"/>
          <w:sz w:val="28"/>
          <w:szCs w:val="28"/>
        </w:rPr>
        <w:t>- формирование заявления;</w:t>
      </w:r>
    </w:p>
    <w:p w:rsidR="00A8634A" w:rsidRPr="00345665" w:rsidRDefault="00A8634A" w:rsidP="00A8634A">
      <w:pPr>
        <w:jc w:val="both"/>
        <w:rPr>
          <w:color w:val="000000"/>
          <w:sz w:val="28"/>
          <w:szCs w:val="28"/>
        </w:rPr>
      </w:pPr>
      <w:r w:rsidRPr="00345665">
        <w:rPr>
          <w:color w:val="000000"/>
          <w:sz w:val="28"/>
          <w:szCs w:val="28"/>
        </w:rPr>
        <w:t>- прием и регистрация Администрацией заявления и иных документов, необходимых для предоставления муниципальной услуги;</w:t>
      </w:r>
    </w:p>
    <w:p w:rsidR="00A8634A" w:rsidRPr="00345665" w:rsidRDefault="00A8634A" w:rsidP="00A8634A">
      <w:pPr>
        <w:jc w:val="both"/>
        <w:rPr>
          <w:color w:val="000000"/>
          <w:sz w:val="28"/>
          <w:szCs w:val="28"/>
        </w:rPr>
      </w:pPr>
      <w:r w:rsidRPr="00345665">
        <w:rPr>
          <w:color w:val="000000"/>
          <w:sz w:val="28"/>
          <w:szCs w:val="28"/>
        </w:rPr>
        <w:t>- получение результата предоставления муниципальной услуги;</w:t>
      </w:r>
    </w:p>
    <w:p w:rsidR="00A8634A" w:rsidRPr="00345665" w:rsidRDefault="00A8634A" w:rsidP="00A8634A">
      <w:pPr>
        <w:jc w:val="both"/>
        <w:rPr>
          <w:color w:val="000000"/>
          <w:sz w:val="28"/>
          <w:szCs w:val="28"/>
        </w:rPr>
      </w:pPr>
      <w:r w:rsidRPr="00345665">
        <w:rPr>
          <w:color w:val="000000"/>
          <w:sz w:val="28"/>
          <w:szCs w:val="28"/>
        </w:rPr>
        <w:t>- получение сведений о ходе рассмотрения заявления;</w:t>
      </w:r>
    </w:p>
    <w:p w:rsidR="00A8634A" w:rsidRPr="00345665" w:rsidRDefault="00A8634A" w:rsidP="00A8634A">
      <w:pPr>
        <w:jc w:val="both"/>
        <w:rPr>
          <w:color w:val="000000"/>
          <w:sz w:val="28"/>
          <w:szCs w:val="28"/>
        </w:rPr>
      </w:pPr>
      <w:r w:rsidRPr="00345665">
        <w:rPr>
          <w:color w:val="000000"/>
          <w:sz w:val="28"/>
          <w:szCs w:val="28"/>
        </w:rPr>
        <w:t>- осуществление оценки качества предоставления муниципальной услуги;</w:t>
      </w:r>
    </w:p>
    <w:p w:rsidR="00A8634A" w:rsidRPr="00345665" w:rsidRDefault="00A8634A" w:rsidP="00A8634A">
      <w:pPr>
        <w:jc w:val="both"/>
        <w:rPr>
          <w:color w:val="000000"/>
          <w:sz w:val="28"/>
          <w:szCs w:val="28"/>
        </w:rPr>
      </w:pPr>
      <w:r w:rsidRPr="00345665">
        <w:rPr>
          <w:color w:val="000000"/>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8634A" w:rsidRPr="00345665" w:rsidRDefault="00A8634A" w:rsidP="00A8634A">
      <w:pPr>
        <w:ind w:firstLine="709"/>
        <w:jc w:val="both"/>
        <w:rPr>
          <w:b/>
          <w:color w:val="000000"/>
          <w:sz w:val="28"/>
          <w:szCs w:val="28"/>
        </w:rPr>
      </w:pPr>
      <w:r w:rsidRPr="00345665">
        <w:rPr>
          <w:b/>
          <w:color w:val="000000"/>
          <w:sz w:val="28"/>
          <w:szCs w:val="28"/>
        </w:rPr>
        <w:t xml:space="preserve"> Порядок осуществления административных процедур (действий) в электронной форме</w:t>
      </w:r>
    </w:p>
    <w:p w:rsidR="00A8634A" w:rsidRPr="00345665" w:rsidRDefault="00A8634A" w:rsidP="00A8634A">
      <w:pPr>
        <w:ind w:firstLine="709"/>
        <w:jc w:val="both"/>
        <w:rPr>
          <w:color w:val="000000"/>
          <w:sz w:val="28"/>
          <w:szCs w:val="28"/>
        </w:rPr>
      </w:pPr>
      <w:r w:rsidRPr="00345665">
        <w:rPr>
          <w:color w:val="000000"/>
          <w:sz w:val="28"/>
          <w:szCs w:val="28"/>
        </w:rPr>
        <w:t>3.3. Формирование заявления.</w:t>
      </w:r>
    </w:p>
    <w:p w:rsidR="00A8634A" w:rsidRPr="00345665" w:rsidRDefault="00A8634A" w:rsidP="00A8634A">
      <w:pPr>
        <w:ind w:firstLine="709"/>
        <w:jc w:val="both"/>
        <w:rPr>
          <w:color w:val="000000"/>
          <w:sz w:val="28"/>
          <w:szCs w:val="28"/>
        </w:rPr>
      </w:pPr>
      <w:r w:rsidRPr="00345665">
        <w:rPr>
          <w:color w:val="00000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A8634A" w:rsidRPr="00345665" w:rsidRDefault="00A8634A" w:rsidP="00A8634A">
      <w:pPr>
        <w:ind w:firstLine="709"/>
        <w:jc w:val="both"/>
        <w:rPr>
          <w:color w:val="000000"/>
          <w:sz w:val="28"/>
          <w:szCs w:val="28"/>
        </w:rPr>
      </w:pPr>
      <w:r w:rsidRPr="00345665">
        <w:rPr>
          <w:color w:val="000000"/>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sidRPr="00345665">
        <w:rPr>
          <w:color w:val="000000"/>
          <w:sz w:val="28"/>
          <w:szCs w:val="28"/>
        </w:rPr>
        <w:lastRenderedPageBreak/>
        <w:t>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634A" w:rsidRPr="00345665" w:rsidRDefault="00A8634A" w:rsidP="00A8634A">
      <w:pPr>
        <w:ind w:firstLine="709"/>
        <w:jc w:val="both"/>
        <w:rPr>
          <w:color w:val="000000"/>
          <w:sz w:val="28"/>
          <w:szCs w:val="28"/>
        </w:rPr>
      </w:pPr>
      <w:r w:rsidRPr="00345665">
        <w:rPr>
          <w:color w:val="000000"/>
          <w:sz w:val="28"/>
          <w:szCs w:val="28"/>
        </w:rPr>
        <w:t>При формировании заявления заявителю обеспечивается:</w:t>
      </w:r>
    </w:p>
    <w:p w:rsidR="00A8634A" w:rsidRPr="00345665" w:rsidRDefault="00A8634A" w:rsidP="00A8634A">
      <w:pPr>
        <w:ind w:firstLine="709"/>
        <w:jc w:val="both"/>
        <w:rPr>
          <w:color w:val="000000"/>
          <w:sz w:val="28"/>
          <w:szCs w:val="28"/>
        </w:rPr>
      </w:pPr>
      <w:r w:rsidRPr="00345665">
        <w:rPr>
          <w:color w:val="000000"/>
          <w:sz w:val="28"/>
          <w:szCs w:val="28"/>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A8634A" w:rsidRPr="00345665" w:rsidRDefault="00A8634A" w:rsidP="00A8634A">
      <w:pPr>
        <w:ind w:firstLine="709"/>
        <w:jc w:val="both"/>
        <w:rPr>
          <w:color w:val="000000"/>
          <w:sz w:val="28"/>
          <w:szCs w:val="28"/>
        </w:rPr>
      </w:pPr>
      <w:r w:rsidRPr="00345665">
        <w:rPr>
          <w:color w:val="000000"/>
          <w:sz w:val="28"/>
          <w:szCs w:val="28"/>
        </w:rPr>
        <w:t>б) возможность печати на бумажном носителе копии электронной формы заявления;</w:t>
      </w:r>
    </w:p>
    <w:p w:rsidR="00A8634A" w:rsidRPr="00345665" w:rsidRDefault="00A8634A" w:rsidP="00A8634A">
      <w:pPr>
        <w:ind w:firstLine="709"/>
        <w:jc w:val="both"/>
        <w:rPr>
          <w:color w:val="000000"/>
          <w:sz w:val="28"/>
          <w:szCs w:val="28"/>
        </w:rPr>
      </w:pPr>
      <w:r w:rsidRPr="00345665">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634A" w:rsidRPr="00345665" w:rsidRDefault="00A8634A" w:rsidP="00A8634A">
      <w:pPr>
        <w:ind w:firstLine="709"/>
        <w:jc w:val="both"/>
        <w:rPr>
          <w:color w:val="000000"/>
          <w:sz w:val="28"/>
          <w:szCs w:val="28"/>
        </w:rPr>
      </w:pPr>
      <w:r w:rsidRPr="00345665">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w:t>
      </w:r>
      <w:r w:rsidRPr="00345665">
        <w:rPr>
          <w:rFonts w:ascii="Calibri" w:eastAsia="SimSun" w:hAnsi="Calibri" w:cs="Calibri"/>
          <w:sz w:val="28"/>
          <w:szCs w:val="28"/>
          <w:lang w:eastAsia="ar-SA"/>
        </w:rPr>
        <w:t xml:space="preserve"> </w:t>
      </w:r>
      <w:r w:rsidRPr="00345665">
        <w:rPr>
          <w:color w:val="000000"/>
          <w:sz w:val="28"/>
          <w:szCs w:val="28"/>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345665">
        <w:rPr>
          <w:rFonts w:ascii="Calibri" w:eastAsia="SimSun" w:hAnsi="Calibri" w:cs="Calibri"/>
          <w:sz w:val="28"/>
          <w:szCs w:val="28"/>
          <w:lang w:eastAsia="ar-SA"/>
        </w:rPr>
        <w:t xml:space="preserve"> </w:t>
      </w:r>
      <w:r w:rsidRPr="00345665">
        <w:rPr>
          <w:color w:val="000000"/>
          <w:sz w:val="28"/>
          <w:szCs w:val="28"/>
        </w:rPr>
        <w:t>Единой системе идентификации и аутентификации ЕСИА;</w:t>
      </w:r>
    </w:p>
    <w:p w:rsidR="00A8634A" w:rsidRPr="00345665" w:rsidRDefault="00A8634A" w:rsidP="00A8634A">
      <w:pPr>
        <w:ind w:firstLine="709"/>
        <w:jc w:val="both"/>
        <w:rPr>
          <w:color w:val="000000"/>
          <w:sz w:val="28"/>
          <w:szCs w:val="28"/>
        </w:rPr>
      </w:pPr>
      <w:r w:rsidRPr="00345665">
        <w:rPr>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A8634A" w:rsidRPr="00345665" w:rsidRDefault="00A8634A" w:rsidP="00A8634A">
      <w:pPr>
        <w:ind w:firstLine="709"/>
        <w:jc w:val="both"/>
        <w:rPr>
          <w:color w:val="000000"/>
          <w:sz w:val="28"/>
          <w:szCs w:val="28"/>
        </w:rPr>
      </w:pPr>
      <w:r w:rsidRPr="00345665">
        <w:rPr>
          <w:color w:val="000000"/>
          <w:sz w:val="28"/>
          <w:szCs w:val="28"/>
        </w:rPr>
        <w:t>е) возможность доступа заявителя на Едином портале к ранее поданным им заявлениям в течение не менее 1 года, а также частично сформированных заявлений – в течение не менее 3 месяцев.</w:t>
      </w:r>
    </w:p>
    <w:p w:rsidR="00A8634A" w:rsidRPr="00345665" w:rsidRDefault="00A8634A" w:rsidP="00A8634A">
      <w:pPr>
        <w:ind w:firstLine="709"/>
        <w:jc w:val="both"/>
        <w:rPr>
          <w:color w:val="000000"/>
          <w:sz w:val="28"/>
          <w:szCs w:val="28"/>
        </w:rPr>
      </w:pPr>
      <w:r w:rsidRPr="00345665">
        <w:rPr>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w:t>
      </w:r>
    </w:p>
    <w:p w:rsidR="00A8634A" w:rsidRPr="00345665" w:rsidRDefault="00A8634A" w:rsidP="00A8634A">
      <w:pPr>
        <w:ind w:firstLine="709"/>
        <w:jc w:val="both"/>
        <w:rPr>
          <w:color w:val="000000"/>
          <w:sz w:val="28"/>
          <w:szCs w:val="28"/>
        </w:rPr>
      </w:pPr>
      <w:r w:rsidRPr="00345665">
        <w:rPr>
          <w:color w:val="000000"/>
          <w:sz w:val="28"/>
          <w:szCs w:val="28"/>
        </w:rPr>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A8634A" w:rsidRPr="00345665" w:rsidRDefault="00A8634A" w:rsidP="00A8634A">
      <w:pPr>
        <w:ind w:firstLine="709"/>
        <w:jc w:val="both"/>
        <w:rPr>
          <w:color w:val="000000"/>
          <w:sz w:val="28"/>
          <w:szCs w:val="28"/>
        </w:rPr>
      </w:pPr>
      <w:r w:rsidRPr="00345665">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634A" w:rsidRPr="00345665" w:rsidRDefault="00A8634A" w:rsidP="00A8634A">
      <w:pPr>
        <w:ind w:firstLine="709"/>
        <w:jc w:val="both"/>
        <w:rPr>
          <w:color w:val="000000"/>
          <w:sz w:val="28"/>
          <w:szCs w:val="28"/>
        </w:rPr>
      </w:pPr>
      <w:r w:rsidRPr="00345665">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8634A" w:rsidRPr="00345665" w:rsidRDefault="00A8634A" w:rsidP="00A8634A">
      <w:pPr>
        <w:ind w:firstLine="709"/>
        <w:jc w:val="both"/>
        <w:rPr>
          <w:color w:val="000000"/>
          <w:sz w:val="28"/>
          <w:szCs w:val="28"/>
        </w:rPr>
      </w:pPr>
      <w:r w:rsidRPr="00345665">
        <w:rPr>
          <w:color w:val="000000"/>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A8634A" w:rsidRPr="00345665" w:rsidRDefault="00A8634A" w:rsidP="00A8634A">
      <w:pPr>
        <w:ind w:firstLine="709"/>
        <w:jc w:val="both"/>
        <w:rPr>
          <w:color w:val="000000"/>
          <w:sz w:val="28"/>
          <w:szCs w:val="28"/>
        </w:rPr>
      </w:pPr>
      <w:r w:rsidRPr="00345665">
        <w:rPr>
          <w:color w:val="000000"/>
          <w:sz w:val="28"/>
          <w:szCs w:val="28"/>
        </w:rPr>
        <w:t>Ответственное должностное лицо:</w:t>
      </w:r>
    </w:p>
    <w:p w:rsidR="00A8634A" w:rsidRPr="00345665" w:rsidRDefault="00A8634A" w:rsidP="00A8634A">
      <w:pPr>
        <w:jc w:val="both"/>
        <w:rPr>
          <w:color w:val="000000"/>
          <w:sz w:val="28"/>
          <w:szCs w:val="28"/>
        </w:rPr>
      </w:pPr>
      <w:r w:rsidRPr="00345665">
        <w:rPr>
          <w:color w:val="000000"/>
          <w:sz w:val="28"/>
          <w:szCs w:val="28"/>
        </w:rPr>
        <w:lastRenderedPageBreak/>
        <w:t>- проверяет наличие электронных заявлений, поступивших с Единого портала, с периодом не реже 2 раз в день;</w:t>
      </w:r>
    </w:p>
    <w:p w:rsidR="00A8634A" w:rsidRPr="00345665" w:rsidRDefault="00A8634A" w:rsidP="00A8634A">
      <w:pPr>
        <w:jc w:val="both"/>
        <w:rPr>
          <w:color w:val="000000"/>
          <w:sz w:val="28"/>
          <w:szCs w:val="28"/>
        </w:rPr>
      </w:pPr>
      <w:r w:rsidRPr="00345665">
        <w:rPr>
          <w:color w:val="000000"/>
          <w:sz w:val="28"/>
          <w:szCs w:val="28"/>
        </w:rPr>
        <w:t>- рассматривает поступившие заявления и приложенные образы документов (документы);</w:t>
      </w:r>
    </w:p>
    <w:p w:rsidR="00A8634A" w:rsidRPr="00345665" w:rsidRDefault="00A8634A" w:rsidP="00A8634A">
      <w:pPr>
        <w:jc w:val="both"/>
        <w:rPr>
          <w:color w:val="000000"/>
          <w:sz w:val="28"/>
          <w:szCs w:val="28"/>
        </w:rPr>
      </w:pPr>
      <w:r w:rsidRPr="00345665">
        <w:rPr>
          <w:color w:val="000000"/>
          <w:sz w:val="28"/>
          <w:szCs w:val="28"/>
        </w:rPr>
        <w:t>- производит действия в соответствии с пунктом 3.7 настоящего Административного регламента.</w:t>
      </w:r>
    </w:p>
    <w:p w:rsidR="00A8634A" w:rsidRPr="00345665" w:rsidRDefault="00A8634A" w:rsidP="00A8634A">
      <w:pPr>
        <w:ind w:firstLine="709"/>
        <w:jc w:val="both"/>
        <w:rPr>
          <w:color w:val="000000"/>
          <w:sz w:val="28"/>
          <w:szCs w:val="28"/>
        </w:rPr>
      </w:pPr>
      <w:r w:rsidRPr="00345665">
        <w:rPr>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A8634A" w:rsidRPr="00345665" w:rsidRDefault="00A8634A" w:rsidP="00A8634A">
      <w:pPr>
        <w:jc w:val="both"/>
        <w:rPr>
          <w:color w:val="000000"/>
          <w:sz w:val="28"/>
          <w:szCs w:val="28"/>
        </w:rPr>
      </w:pPr>
      <w:bookmarkStart w:id="4" w:name="_Hlk99376589"/>
      <w:r w:rsidRPr="00345665">
        <w:rPr>
          <w:color w:val="000000"/>
          <w:sz w:val="28"/>
          <w:szCs w:val="28"/>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bookmarkEnd w:id="4"/>
    </w:p>
    <w:p w:rsidR="00A8634A" w:rsidRPr="00345665" w:rsidRDefault="00A8634A" w:rsidP="00A8634A">
      <w:pPr>
        <w:jc w:val="both"/>
        <w:rPr>
          <w:color w:val="000000"/>
          <w:sz w:val="28"/>
          <w:szCs w:val="28"/>
        </w:rPr>
      </w:pPr>
      <w:r w:rsidRPr="00345665">
        <w:rPr>
          <w:color w:val="000000"/>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A8634A" w:rsidRPr="00345665" w:rsidRDefault="00A8634A" w:rsidP="00A8634A">
      <w:pPr>
        <w:ind w:firstLine="709"/>
        <w:jc w:val="both"/>
        <w:rPr>
          <w:color w:val="000000"/>
          <w:sz w:val="28"/>
          <w:szCs w:val="28"/>
        </w:rPr>
      </w:pPr>
      <w:r w:rsidRPr="00345665">
        <w:rPr>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8634A" w:rsidRPr="00345665" w:rsidRDefault="00A8634A" w:rsidP="00A8634A">
      <w:pPr>
        <w:ind w:firstLine="709"/>
        <w:jc w:val="both"/>
        <w:rPr>
          <w:color w:val="000000"/>
          <w:sz w:val="28"/>
          <w:szCs w:val="28"/>
        </w:rPr>
      </w:pPr>
      <w:r w:rsidRPr="00345665">
        <w:rPr>
          <w:color w:val="000000"/>
          <w:sz w:val="28"/>
          <w:szCs w:val="28"/>
        </w:rPr>
        <w:t>При предоставлении муниципальной услуги в электронной форме заявителю направляется:</w:t>
      </w:r>
    </w:p>
    <w:p w:rsidR="00A8634A" w:rsidRPr="00345665" w:rsidRDefault="00A8634A" w:rsidP="00A8634A">
      <w:pPr>
        <w:ind w:firstLine="709"/>
        <w:jc w:val="both"/>
        <w:rPr>
          <w:color w:val="000000"/>
          <w:sz w:val="28"/>
          <w:szCs w:val="28"/>
        </w:rPr>
      </w:pPr>
      <w:r w:rsidRPr="00345665">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634A" w:rsidRPr="00345665" w:rsidRDefault="00A8634A" w:rsidP="00A8634A">
      <w:pPr>
        <w:ind w:firstLine="709"/>
        <w:jc w:val="both"/>
        <w:rPr>
          <w:color w:val="000000"/>
          <w:sz w:val="28"/>
          <w:szCs w:val="28"/>
        </w:rPr>
      </w:pPr>
      <w:r w:rsidRPr="00345665">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634A" w:rsidRPr="00345665" w:rsidRDefault="00A8634A" w:rsidP="00A8634A">
      <w:pPr>
        <w:ind w:firstLine="709"/>
        <w:jc w:val="both"/>
        <w:rPr>
          <w:color w:val="000000"/>
          <w:sz w:val="28"/>
          <w:szCs w:val="28"/>
        </w:rPr>
      </w:pPr>
      <w:r w:rsidRPr="00345665">
        <w:rPr>
          <w:color w:val="000000"/>
          <w:sz w:val="28"/>
          <w:szCs w:val="28"/>
        </w:rPr>
        <w:t>3.8. Оценка качества предоставления муниципальной услуги.</w:t>
      </w:r>
    </w:p>
    <w:p w:rsidR="00A8634A" w:rsidRPr="00345665" w:rsidRDefault="00A8634A" w:rsidP="00A8634A">
      <w:pPr>
        <w:ind w:firstLine="709"/>
        <w:jc w:val="both"/>
        <w:rPr>
          <w:color w:val="000000"/>
          <w:sz w:val="28"/>
          <w:szCs w:val="28"/>
        </w:rPr>
      </w:pPr>
      <w:r w:rsidRPr="00345665">
        <w:rPr>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345665">
        <w:rPr>
          <w:color w:val="000000"/>
          <w:sz w:val="28"/>
          <w:szCs w:val="28"/>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8634A" w:rsidRPr="00345665" w:rsidRDefault="00A8634A" w:rsidP="00A8634A">
      <w:pPr>
        <w:ind w:firstLine="709"/>
        <w:jc w:val="both"/>
        <w:rPr>
          <w:color w:val="000000"/>
          <w:sz w:val="28"/>
          <w:szCs w:val="28"/>
        </w:rPr>
      </w:pPr>
      <w:r w:rsidRPr="00345665">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Администрация подключена к указанной системе).</w:t>
      </w:r>
    </w:p>
    <w:p w:rsidR="00A8634A" w:rsidRPr="00345665" w:rsidRDefault="00A8634A" w:rsidP="00A8634A">
      <w:pPr>
        <w:ind w:firstLine="709"/>
        <w:jc w:val="both"/>
        <w:rPr>
          <w:b/>
          <w:color w:val="000000"/>
          <w:sz w:val="28"/>
          <w:szCs w:val="28"/>
        </w:rPr>
      </w:pPr>
      <w:r w:rsidRPr="00345665">
        <w:rPr>
          <w:b/>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A8634A" w:rsidRPr="00345665" w:rsidRDefault="00A8634A" w:rsidP="00A8634A">
      <w:pPr>
        <w:ind w:firstLine="709"/>
        <w:jc w:val="both"/>
        <w:rPr>
          <w:color w:val="000000"/>
          <w:sz w:val="28"/>
          <w:szCs w:val="28"/>
        </w:rPr>
      </w:pPr>
      <w:r w:rsidRPr="00345665">
        <w:rPr>
          <w:color w:val="000000"/>
          <w:sz w:val="28"/>
          <w:szCs w:val="28"/>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A8634A" w:rsidRPr="00345665" w:rsidRDefault="00A8634A" w:rsidP="00A8634A">
      <w:pPr>
        <w:ind w:firstLine="709"/>
        <w:jc w:val="both"/>
        <w:rPr>
          <w:color w:val="000000"/>
          <w:sz w:val="28"/>
          <w:szCs w:val="28"/>
        </w:rPr>
      </w:pPr>
      <w:r w:rsidRPr="00345665">
        <w:rPr>
          <w:color w:val="000000"/>
          <w:sz w:val="28"/>
          <w:szCs w:val="28"/>
        </w:rPr>
        <w:t>3.11. Основания отказа в приеме заявления об исправлении опечаток и ошибок указаны в пункте 2.7 настоящего Административного регламента.</w:t>
      </w:r>
    </w:p>
    <w:p w:rsidR="00A8634A" w:rsidRPr="00345665" w:rsidRDefault="00A8634A" w:rsidP="00A8634A">
      <w:pPr>
        <w:ind w:firstLine="709"/>
        <w:jc w:val="both"/>
        <w:rPr>
          <w:color w:val="000000"/>
          <w:sz w:val="28"/>
          <w:szCs w:val="28"/>
        </w:rPr>
      </w:pPr>
      <w:r w:rsidRPr="00345665">
        <w:rPr>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8634A" w:rsidRPr="00345665" w:rsidRDefault="00A8634A" w:rsidP="00A8634A">
      <w:pPr>
        <w:ind w:firstLine="709"/>
        <w:jc w:val="both"/>
        <w:rPr>
          <w:color w:val="000000"/>
          <w:sz w:val="28"/>
          <w:szCs w:val="28"/>
        </w:rPr>
      </w:pPr>
      <w:r w:rsidRPr="00345665">
        <w:rPr>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A8634A" w:rsidRPr="00345665" w:rsidRDefault="00A8634A" w:rsidP="00A8634A">
      <w:pPr>
        <w:ind w:firstLine="709"/>
        <w:jc w:val="both"/>
        <w:rPr>
          <w:color w:val="000000"/>
          <w:sz w:val="28"/>
          <w:szCs w:val="28"/>
        </w:rPr>
      </w:pPr>
      <w:r w:rsidRPr="00345665">
        <w:rPr>
          <w:color w:val="000000"/>
          <w:sz w:val="28"/>
          <w:szCs w:val="28"/>
        </w:rPr>
        <w:t xml:space="preserve">3.12.2. Администрация при получении заявления, указанного в подпункте 3.12.1 пункта 3.12 настоящего подраздела, рассматривает необходимость </w:t>
      </w:r>
      <w:r w:rsidRPr="00345665">
        <w:rPr>
          <w:color w:val="000000"/>
          <w:sz w:val="28"/>
          <w:szCs w:val="28"/>
        </w:rPr>
        <w:lastRenderedPageBreak/>
        <w:t>внесения соответствующих изменений в документы, являющиеся результатом предоставления муниципальной услуги.</w:t>
      </w:r>
    </w:p>
    <w:p w:rsidR="00A8634A" w:rsidRPr="00345665" w:rsidRDefault="00A8634A" w:rsidP="00A8634A">
      <w:pPr>
        <w:ind w:firstLine="709"/>
        <w:jc w:val="both"/>
        <w:rPr>
          <w:color w:val="000000"/>
          <w:sz w:val="28"/>
          <w:szCs w:val="28"/>
        </w:rPr>
      </w:pPr>
      <w:r w:rsidRPr="00345665">
        <w:rPr>
          <w:color w:val="000000"/>
          <w:sz w:val="28"/>
          <w:szCs w:val="28"/>
        </w:rPr>
        <w:t>3.12.3. Администрация обеспечивает устранение опечаток и ошибок в документах, являющихся результатом предоставления муниципальной услуги.</w:t>
      </w:r>
    </w:p>
    <w:p w:rsidR="00A8634A" w:rsidRPr="00345665" w:rsidRDefault="00A8634A" w:rsidP="00A8634A">
      <w:pPr>
        <w:ind w:firstLine="709"/>
        <w:jc w:val="both"/>
        <w:rPr>
          <w:color w:val="000000"/>
          <w:sz w:val="28"/>
          <w:szCs w:val="28"/>
        </w:rPr>
      </w:pPr>
      <w:r w:rsidRPr="00345665">
        <w:rPr>
          <w:color w:val="000000"/>
          <w:sz w:val="28"/>
          <w:szCs w:val="28"/>
        </w:rPr>
        <w:t>3.12.4. Срок устранения опечаток и ошибок не должен превышать 3 рабочих дней с даты регистрации заявления, указанного в подпункте 3.12.1 пункта 3.12 настоящего подраздела.</w:t>
      </w:r>
    </w:p>
    <w:p w:rsidR="00A8634A" w:rsidRPr="00345665" w:rsidRDefault="00A8634A" w:rsidP="00A8634A">
      <w:pPr>
        <w:suppressAutoHyphens/>
        <w:spacing w:line="200" w:lineRule="atLeast"/>
        <w:ind w:firstLine="709"/>
        <w:jc w:val="both"/>
        <w:rPr>
          <w:rFonts w:eastAsia="SimSun"/>
          <w:sz w:val="28"/>
          <w:szCs w:val="28"/>
          <w:lang w:eastAsia="ar-SA"/>
        </w:rPr>
      </w:pPr>
      <w:r w:rsidRPr="00345665">
        <w:rPr>
          <w:color w:val="000000"/>
          <w:sz w:val="28"/>
          <w:szCs w:val="28"/>
        </w:rPr>
        <w:t xml:space="preserve">3.13. </w:t>
      </w:r>
      <w:r w:rsidRPr="00345665">
        <w:rPr>
          <w:rFonts w:eastAsia="SimSun"/>
          <w:sz w:val="28"/>
          <w:szCs w:val="28"/>
          <w:lang w:eastAsia="ar-SA"/>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8634A" w:rsidRPr="00345665" w:rsidRDefault="00A8634A" w:rsidP="00A8634A">
      <w:pPr>
        <w:suppressAutoHyphens/>
        <w:spacing w:line="200" w:lineRule="atLeast"/>
        <w:ind w:firstLine="709"/>
        <w:jc w:val="both"/>
        <w:rPr>
          <w:rFonts w:eastAsia="SimSun"/>
          <w:sz w:val="28"/>
          <w:szCs w:val="28"/>
          <w:lang w:eastAsia="ar-SA"/>
        </w:rPr>
      </w:pPr>
      <w:r w:rsidRPr="00345665">
        <w:rPr>
          <w:rFonts w:eastAsia="SimSun"/>
          <w:sz w:val="28"/>
          <w:szCs w:val="28"/>
          <w:lang w:eastAsia="ar-SA"/>
        </w:rPr>
        <w:t>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8634A" w:rsidRPr="00345665" w:rsidRDefault="00A8634A" w:rsidP="00A8634A">
      <w:pPr>
        <w:suppressAutoHyphens/>
        <w:ind w:firstLine="567"/>
        <w:jc w:val="both"/>
        <w:rPr>
          <w:rFonts w:eastAsia="SimSun"/>
          <w:sz w:val="28"/>
          <w:szCs w:val="28"/>
          <w:lang w:eastAsia="ar-SA"/>
        </w:rPr>
      </w:pPr>
      <w:r w:rsidRPr="00345665">
        <w:rPr>
          <w:rFonts w:eastAsia="SimSun"/>
          <w:sz w:val="28"/>
          <w:szCs w:val="28"/>
          <w:lang w:eastAsia="ar-SA"/>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ветераны Великой Отечественной войны;</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lastRenderedPageBreak/>
        <w:t>- лица, награжденные знаком «Жителю блокадного Ленинграда»;</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лица, награжденные знаком «Житель осажденного Севастополя»;</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Герои Социалистического труда, Герои труда Российской Федерации и полные кавалеры ордена Трудовой Славы;</w:t>
      </w:r>
    </w:p>
    <w:p w:rsidR="00A8634A" w:rsidRPr="00345665" w:rsidRDefault="00A8634A" w:rsidP="00A8634A">
      <w:pPr>
        <w:suppressAutoHyphens/>
        <w:jc w:val="both"/>
        <w:rPr>
          <w:rFonts w:eastAsia="SimSun"/>
          <w:sz w:val="28"/>
          <w:szCs w:val="28"/>
          <w:lang w:eastAsia="ar-SA"/>
        </w:rPr>
      </w:pPr>
      <w:r w:rsidRPr="00345665">
        <w:rPr>
          <w:rFonts w:eastAsia="SimSun"/>
          <w:sz w:val="28"/>
          <w:szCs w:val="28"/>
          <w:lang w:eastAsia="ar-SA"/>
        </w:rPr>
        <w:t>- Герои Советского Союза, Герои Российской Федерации и полные кавалеры ордена Славы;</w:t>
      </w:r>
    </w:p>
    <w:p w:rsidR="00A8634A" w:rsidRDefault="00A8634A" w:rsidP="00A8634A">
      <w:pPr>
        <w:suppressAutoHyphens/>
        <w:jc w:val="both"/>
        <w:rPr>
          <w:rFonts w:eastAsia="SimSun"/>
          <w:sz w:val="28"/>
          <w:szCs w:val="28"/>
          <w:lang w:eastAsia="ar-SA"/>
        </w:rPr>
      </w:pPr>
      <w:r w:rsidRPr="00345665">
        <w:rPr>
          <w:rFonts w:eastAsia="SimSun"/>
          <w:sz w:val="28"/>
          <w:szCs w:val="28"/>
          <w:lang w:eastAsia="ar-SA"/>
        </w:rPr>
        <w:t>- дети-инвалиды, инвалиды I и II групп и (или) их законные представители.</w:t>
      </w:r>
    </w:p>
    <w:p w:rsidR="00A8634A" w:rsidRPr="00345665" w:rsidRDefault="00A8634A" w:rsidP="00A8634A">
      <w:pPr>
        <w:suppressAutoHyphens/>
        <w:jc w:val="both"/>
        <w:rPr>
          <w:rFonts w:eastAsia="SimSun"/>
          <w:sz w:val="28"/>
          <w:szCs w:val="28"/>
          <w:lang w:eastAsia="ar-SA"/>
        </w:rPr>
      </w:pPr>
      <w:r>
        <w:rPr>
          <w:rFonts w:eastAsia="SimSun"/>
          <w:sz w:val="28"/>
          <w:szCs w:val="28"/>
          <w:lang w:eastAsia="ar-SA"/>
        </w:rPr>
        <w:t xml:space="preserve">       3.14. </w:t>
      </w:r>
      <w:r w:rsidRPr="00833F51">
        <w:rPr>
          <w:sz w:val="28"/>
          <w:szCs w:val="28"/>
        </w:rPr>
        <w:t>Административная процедура по истребованию дополнительных сведений у Заявителя не применяется</w:t>
      </w:r>
    </w:p>
    <w:p w:rsidR="00A8634A" w:rsidRPr="00345665" w:rsidRDefault="00A8634A" w:rsidP="00A8634A">
      <w:pPr>
        <w:suppressAutoHyphens/>
        <w:ind w:firstLine="567"/>
        <w:jc w:val="center"/>
        <w:rPr>
          <w:rFonts w:eastAsia="SimSun"/>
          <w:b/>
          <w:bCs/>
          <w:sz w:val="28"/>
          <w:szCs w:val="28"/>
          <w:lang w:eastAsia="ar-SA"/>
        </w:rPr>
      </w:pPr>
    </w:p>
    <w:p w:rsidR="00A8634A" w:rsidRPr="00345665" w:rsidRDefault="00A8634A" w:rsidP="00A8634A">
      <w:pPr>
        <w:ind w:firstLine="567"/>
        <w:jc w:val="center"/>
        <w:rPr>
          <w:b/>
          <w:bCs/>
          <w:sz w:val="28"/>
          <w:szCs w:val="28"/>
        </w:rPr>
      </w:pPr>
      <w:r w:rsidRPr="00345665">
        <w:rPr>
          <w:b/>
          <w:bCs/>
          <w:sz w:val="28"/>
          <w:szCs w:val="28"/>
        </w:rPr>
        <w:t>4. Формы контроля за исполнением административного регламента</w:t>
      </w:r>
    </w:p>
    <w:p w:rsidR="00A8634A" w:rsidRPr="00345665" w:rsidRDefault="00A8634A" w:rsidP="00A8634A">
      <w:pPr>
        <w:ind w:firstLine="567"/>
        <w:jc w:val="both"/>
        <w:rPr>
          <w:sz w:val="28"/>
          <w:szCs w:val="28"/>
        </w:rPr>
      </w:pPr>
    </w:p>
    <w:p w:rsidR="00A8634A" w:rsidRPr="00345665" w:rsidRDefault="00A8634A" w:rsidP="00A8634A">
      <w:pPr>
        <w:ind w:firstLine="567"/>
        <w:jc w:val="both"/>
        <w:rPr>
          <w:b/>
          <w:bCs/>
          <w:sz w:val="28"/>
          <w:szCs w:val="28"/>
        </w:rPr>
      </w:pPr>
      <w:r w:rsidRPr="00345665">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634A" w:rsidRPr="00345665" w:rsidRDefault="00A8634A" w:rsidP="00A8634A">
      <w:pPr>
        <w:ind w:firstLine="709"/>
        <w:jc w:val="both"/>
        <w:rPr>
          <w:sz w:val="28"/>
          <w:szCs w:val="28"/>
        </w:rPr>
      </w:pPr>
      <w:r w:rsidRPr="00345665">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8634A" w:rsidRPr="00345665" w:rsidRDefault="00A8634A" w:rsidP="00A8634A">
      <w:pPr>
        <w:ind w:firstLine="709"/>
        <w:jc w:val="both"/>
        <w:rPr>
          <w:sz w:val="28"/>
          <w:szCs w:val="28"/>
        </w:rPr>
      </w:pPr>
      <w:r w:rsidRPr="0034566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8634A" w:rsidRPr="00345665" w:rsidRDefault="00A8634A" w:rsidP="00A8634A">
      <w:pPr>
        <w:ind w:firstLine="709"/>
        <w:jc w:val="both"/>
        <w:rPr>
          <w:sz w:val="28"/>
          <w:szCs w:val="28"/>
        </w:rPr>
      </w:pPr>
      <w:r w:rsidRPr="00345665">
        <w:rPr>
          <w:sz w:val="28"/>
          <w:szCs w:val="28"/>
        </w:rPr>
        <w:t>Текущий контроль осуществляется путем проведения проверок:</w:t>
      </w:r>
    </w:p>
    <w:p w:rsidR="00A8634A" w:rsidRPr="00345665" w:rsidRDefault="00A8634A" w:rsidP="00A8634A">
      <w:pPr>
        <w:jc w:val="both"/>
        <w:rPr>
          <w:sz w:val="28"/>
          <w:szCs w:val="28"/>
        </w:rPr>
      </w:pPr>
      <w:r w:rsidRPr="00345665">
        <w:rPr>
          <w:sz w:val="28"/>
          <w:szCs w:val="28"/>
        </w:rPr>
        <w:t>- решений о предоставлении (об отказе в предоставлении) муниципальной услуги;</w:t>
      </w:r>
    </w:p>
    <w:p w:rsidR="00A8634A" w:rsidRPr="00345665" w:rsidRDefault="00A8634A" w:rsidP="00A8634A">
      <w:pPr>
        <w:jc w:val="both"/>
        <w:rPr>
          <w:sz w:val="28"/>
          <w:szCs w:val="28"/>
        </w:rPr>
      </w:pPr>
      <w:r w:rsidRPr="00345665">
        <w:rPr>
          <w:sz w:val="28"/>
          <w:szCs w:val="28"/>
        </w:rPr>
        <w:t>- выявления и устранения нарушений прав граждан;</w:t>
      </w:r>
    </w:p>
    <w:p w:rsidR="00A8634A" w:rsidRPr="00345665" w:rsidRDefault="00A8634A" w:rsidP="00A8634A">
      <w:pPr>
        <w:jc w:val="both"/>
        <w:rPr>
          <w:sz w:val="28"/>
          <w:szCs w:val="28"/>
        </w:rPr>
      </w:pPr>
      <w:r w:rsidRPr="00345665">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634A" w:rsidRPr="00345665" w:rsidRDefault="00A8634A" w:rsidP="00A8634A">
      <w:pPr>
        <w:ind w:firstLine="709"/>
        <w:jc w:val="both"/>
        <w:rPr>
          <w:sz w:val="28"/>
          <w:szCs w:val="28"/>
        </w:rPr>
      </w:pPr>
      <w:r w:rsidRPr="00345665">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634A" w:rsidRPr="00345665" w:rsidRDefault="00A8634A" w:rsidP="00A8634A">
      <w:pPr>
        <w:ind w:firstLine="709"/>
        <w:jc w:val="both"/>
        <w:rPr>
          <w:sz w:val="28"/>
          <w:szCs w:val="28"/>
        </w:rPr>
      </w:pPr>
      <w:r w:rsidRPr="00345665">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A8634A" w:rsidRPr="00345665" w:rsidRDefault="00A8634A" w:rsidP="00A8634A">
      <w:pPr>
        <w:ind w:firstLine="709"/>
        <w:jc w:val="both"/>
        <w:rPr>
          <w:sz w:val="28"/>
          <w:szCs w:val="28"/>
        </w:rPr>
      </w:pPr>
      <w:r w:rsidRPr="00345665">
        <w:rPr>
          <w:sz w:val="28"/>
          <w:szCs w:val="28"/>
        </w:rPr>
        <w:t>4.3. Плановые проверки осуществляются на основании годовых планов работы Администрации, утверждаемых главой сельского поселения.</w:t>
      </w:r>
    </w:p>
    <w:p w:rsidR="00A8634A" w:rsidRPr="00345665" w:rsidRDefault="00A8634A" w:rsidP="00A8634A">
      <w:pPr>
        <w:ind w:firstLine="709"/>
        <w:jc w:val="both"/>
        <w:rPr>
          <w:sz w:val="28"/>
          <w:szCs w:val="28"/>
        </w:rPr>
      </w:pPr>
      <w:r w:rsidRPr="00345665">
        <w:rPr>
          <w:sz w:val="28"/>
          <w:szCs w:val="28"/>
        </w:rPr>
        <w:lastRenderedPageBreak/>
        <w:t>При плановой проверке полноты и качества предоставления муниципальной услуги контролю подлежат:</w:t>
      </w:r>
    </w:p>
    <w:p w:rsidR="00A8634A" w:rsidRPr="00345665" w:rsidRDefault="00A8634A" w:rsidP="00A8634A">
      <w:pPr>
        <w:jc w:val="both"/>
        <w:rPr>
          <w:sz w:val="28"/>
          <w:szCs w:val="28"/>
        </w:rPr>
      </w:pPr>
      <w:r w:rsidRPr="00345665">
        <w:rPr>
          <w:sz w:val="28"/>
          <w:szCs w:val="28"/>
        </w:rPr>
        <w:t>- соблюдение сроков предоставления муниципальной услуги;</w:t>
      </w:r>
    </w:p>
    <w:p w:rsidR="00A8634A" w:rsidRPr="00345665" w:rsidRDefault="00A8634A" w:rsidP="00A8634A">
      <w:pPr>
        <w:jc w:val="both"/>
        <w:rPr>
          <w:sz w:val="28"/>
          <w:szCs w:val="28"/>
        </w:rPr>
      </w:pPr>
      <w:r w:rsidRPr="00345665">
        <w:rPr>
          <w:sz w:val="28"/>
          <w:szCs w:val="28"/>
        </w:rPr>
        <w:t>- соблюдение положений настоящего Административного регламента;</w:t>
      </w:r>
    </w:p>
    <w:p w:rsidR="00A8634A" w:rsidRPr="00345665" w:rsidRDefault="00A8634A" w:rsidP="00A8634A">
      <w:pPr>
        <w:jc w:val="both"/>
        <w:rPr>
          <w:sz w:val="28"/>
          <w:szCs w:val="28"/>
        </w:rPr>
      </w:pPr>
      <w:r w:rsidRPr="00345665">
        <w:rPr>
          <w:sz w:val="28"/>
          <w:szCs w:val="28"/>
        </w:rPr>
        <w:t>- правильность и обоснованность принятого решения об отказе в предоставлении муниципальной услуги.</w:t>
      </w:r>
    </w:p>
    <w:p w:rsidR="00A8634A" w:rsidRPr="00345665" w:rsidRDefault="00A8634A" w:rsidP="00A8634A">
      <w:pPr>
        <w:ind w:firstLine="709"/>
        <w:jc w:val="both"/>
        <w:rPr>
          <w:sz w:val="28"/>
          <w:szCs w:val="28"/>
        </w:rPr>
      </w:pPr>
      <w:r w:rsidRPr="00345665">
        <w:rPr>
          <w:sz w:val="28"/>
          <w:szCs w:val="28"/>
        </w:rPr>
        <w:t>Основанием для проведения внеплановых проверок являются:</w:t>
      </w:r>
    </w:p>
    <w:p w:rsidR="00A8634A" w:rsidRPr="00345665" w:rsidRDefault="00A8634A" w:rsidP="00A8634A">
      <w:pPr>
        <w:jc w:val="both"/>
        <w:rPr>
          <w:sz w:val="28"/>
          <w:szCs w:val="28"/>
        </w:rPr>
      </w:pPr>
      <w:r w:rsidRPr="00345665">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w:t>
      </w:r>
      <w:r w:rsidR="00806A2F">
        <w:rPr>
          <w:rFonts w:eastAsia="SimSun"/>
          <w:sz w:val="28"/>
          <w:szCs w:val="28"/>
          <w:lang w:eastAsia="ar-SA"/>
        </w:rPr>
        <w:t>Народненского</w:t>
      </w:r>
      <w:r w:rsidRPr="00345665">
        <w:rPr>
          <w:sz w:val="28"/>
          <w:szCs w:val="28"/>
        </w:rPr>
        <w:t xml:space="preserve"> сельского поселения Терновского муниципального района Воронежской области;</w:t>
      </w:r>
    </w:p>
    <w:p w:rsidR="00A8634A" w:rsidRPr="00345665" w:rsidRDefault="00A8634A" w:rsidP="00A8634A">
      <w:pPr>
        <w:jc w:val="both"/>
        <w:rPr>
          <w:sz w:val="28"/>
          <w:szCs w:val="28"/>
        </w:rPr>
      </w:pPr>
      <w:r w:rsidRPr="00345665">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A8634A" w:rsidRPr="00345665" w:rsidRDefault="00A8634A" w:rsidP="00A8634A">
      <w:pPr>
        <w:ind w:firstLine="709"/>
        <w:jc w:val="both"/>
        <w:rPr>
          <w:b/>
          <w:bCs/>
          <w:sz w:val="28"/>
          <w:szCs w:val="28"/>
        </w:rPr>
      </w:pPr>
      <w:r w:rsidRPr="00345665">
        <w:rPr>
          <w:b/>
          <w:bCs/>
          <w:sz w:val="28"/>
          <w:szCs w:val="28"/>
        </w:rPr>
        <w:t>Ответственность должностных лиц за решения и действия (бездействие), принимаемые (осуществляемые) ими в ходе предоставления</w:t>
      </w:r>
      <w:r w:rsidRPr="00345665">
        <w:rPr>
          <w:sz w:val="28"/>
          <w:szCs w:val="28"/>
        </w:rPr>
        <w:t xml:space="preserve"> </w:t>
      </w:r>
      <w:r w:rsidRPr="00345665">
        <w:rPr>
          <w:b/>
          <w:bCs/>
          <w:sz w:val="28"/>
          <w:szCs w:val="28"/>
        </w:rPr>
        <w:t>муниципальной услуги</w:t>
      </w:r>
    </w:p>
    <w:p w:rsidR="00A8634A" w:rsidRPr="00345665" w:rsidRDefault="00A8634A" w:rsidP="00A8634A">
      <w:pPr>
        <w:ind w:firstLine="709"/>
        <w:jc w:val="both"/>
        <w:rPr>
          <w:sz w:val="28"/>
          <w:szCs w:val="28"/>
        </w:rPr>
      </w:pPr>
      <w:r w:rsidRPr="00345665">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w:t>
      </w:r>
      <w:r w:rsidR="00806A2F">
        <w:rPr>
          <w:rFonts w:eastAsia="SimSun"/>
          <w:sz w:val="28"/>
          <w:szCs w:val="28"/>
          <w:lang w:eastAsia="ar-SA"/>
        </w:rPr>
        <w:t>Народненского</w:t>
      </w:r>
      <w:r w:rsidRPr="00345665">
        <w:rPr>
          <w:rFonts w:eastAsia="SimSun"/>
          <w:sz w:val="28"/>
          <w:szCs w:val="28"/>
          <w:lang w:eastAsia="ar-SA"/>
        </w:rPr>
        <w:t xml:space="preserve"> </w:t>
      </w:r>
      <w:r w:rsidRPr="00345665">
        <w:rPr>
          <w:sz w:val="28"/>
          <w:szCs w:val="28"/>
        </w:rPr>
        <w:t>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8634A" w:rsidRPr="00345665" w:rsidRDefault="00A8634A" w:rsidP="00A8634A">
      <w:pPr>
        <w:ind w:firstLine="709"/>
        <w:jc w:val="both"/>
        <w:rPr>
          <w:sz w:val="28"/>
          <w:szCs w:val="28"/>
        </w:rPr>
      </w:pPr>
      <w:r w:rsidRPr="0034566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8634A" w:rsidRPr="00345665" w:rsidRDefault="00A8634A" w:rsidP="00A8634A">
      <w:pPr>
        <w:ind w:firstLine="709"/>
        <w:jc w:val="both"/>
        <w:rPr>
          <w:sz w:val="28"/>
          <w:szCs w:val="28"/>
        </w:rPr>
      </w:pPr>
      <w:r w:rsidRPr="00345665">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8634A" w:rsidRPr="00345665" w:rsidRDefault="00A8634A" w:rsidP="00A8634A">
      <w:pPr>
        <w:ind w:firstLine="709"/>
        <w:jc w:val="both"/>
        <w:rPr>
          <w:sz w:val="28"/>
          <w:szCs w:val="28"/>
        </w:rPr>
      </w:pPr>
      <w:r w:rsidRPr="00345665">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634A" w:rsidRPr="00345665" w:rsidRDefault="00A8634A" w:rsidP="00A8634A">
      <w:pPr>
        <w:ind w:firstLine="709"/>
        <w:jc w:val="both"/>
        <w:rPr>
          <w:sz w:val="28"/>
          <w:szCs w:val="28"/>
        </w:rPr>
      </w:pPr>
      <w:r w:rsidRPr="00345665">
        <w:rPr>
          <w:sz w:val="28"/>
          <w:szCs w:val="28"/>
        </w:rPr>
        <w:t>Граждане, их объединения и организации также имеют право:</w:t>
      </w:r>
    </w:p>
    <w:p w:rsidR="00A8634A" w:rsidRPr="00345665" w:rsidRDefault="00A8634A" w:rsidP="00A8634A">
      <w:pPr>
        <w:jc w:val="both"/>
        <w:rPr>
          <w:sz w:val="28"/>
          <w:szCs w:val="28"/>
        </w:rPr>
      </w:pPr>
      <w:r w:rsidRPr="00345665">
        <w:rPr>
          <w:sz w:val="28"/>
          <w:szCs w:val="28"/>
        </w:rPr>
        <w:t>- направлять замечания и предложения по улучшению доступности и качества предоставления муниципальной услуги;</w:t>
      </w:r>
    </w:p>
    <w:p w:rsidR="00A8634A" w:rsidRPr="00345665" w:rsidRDefault="00A8634A" w:rsidP="00A8634A">
      <w:pPr>
        <w:jc w:val="both"/>
        <w:rPr>
          <w:sz w:val="28"/>
          <w:szCs w:val="28"/>
        </w:rPr>
      </w:pPr>
      <w:r w:rsidRPr="00345665">
        <w:rPr>
          <w:sz w:val="28"/>
          <w:szCs w:val="28"/>
        </w:rPr>
        <w:t>- вносить предложения о мерах по устранению нарушений настоящего Административного регламента.</w:t>
      </w:r>
    </w:p>
    <w:p w:rsidR="00A8634A" w:rsidRPr="00345665" w:rsidRDefault="00A8634A" w:rsidP="00A8634A">
      <w:pPr>
        <w:ind w:firstLine="709"/>
        <w:jc w:val="both"/>
        <w:rPr>
          <w:sz w:val="28"/>
          <w:szCs w:val="28"/>
        </w:rPr>
      </w:pPr>
      <w:r w:rsidRPr="00345665">
        <w:rPr>
          <w:sz w:val="28"/>
          <w:szCs w:val="28"/>
        </w:rPr>
        <w:lastRenderedPageBreak/>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8634A" w:rsidRPr="00345665" w:rsidRDefault="00A8634A" w:rsidP="00A8634A">
      <w:pPr>
        <w:ind w:firstLine="709"/>
        <w:jc w:val="both"/>
        <w:rPr>
          <w:sz w:val="28"/>
          <w:szCs w:val="28"/>
        </w:rPr>
      </w:pPr>
      <w:r w:rsidRPr="0034566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634A" w:rsidRPr="00345665" w:rsidRDefault="00A8634A" w:rsidP="00A8634A">
      <w:pPr>
        <w:autoSpaceDE w:val="0"/>
        <w:jc w:val="both"/>
        <w:rPr>
          <w:b/>
          <w:bCs/>
          <w:sz w:val="28"/>
          <w:szCs w:val="28"/>
        </w:rPr>
      </w:pPr>
    </w:p>
    <w:p w:rsidR="00A8634A" w:rsidRPr="0082481A" w:rsidRDefault="00A8634A" w:rsidP="00A8634A">
      <w:pPr>
        <w:jc w:val="center"/>
        <w:rPr>
          <w:b/>
          <w:sz w:val="28"/>
          <w:szCs w:val="28"/>
        </w:rPr>
      </w:pPr>
      <w:r>
        <w:rPr>
          <w:b/>
          <w:sz w:val="28"/>
          <w:szCs w:val="28"/>
        </w:rPr>
        <w:t>5</w:t>
      </w:r>
      <w:r w:rsidRPr="0082481A">
        <w:rPr>
          <w:b/>
          <w:sz w:val="28"/>
          <w:szCs w:val="28"/>
        </w:rPr>
        <w:t xml:space="preserve">. </w:t>
      </w:r>
      <w:r w:rsidRPr="0082481A">
        <w:rPr>
          <w:b/>
          <w:bCs/>
          <w:sz w:val="28"/>
          <w:szCs w:val="28"/>
        </w:rPr>
        <w:t>Досудебный (внесудебный) порядок обжалования решений</w:t>
      </w:r>
      <w:r w:rsidRPr="0082481A">
        <w:rPr>
          <w:b/>
          <w:sz w:val="28"/>
          <w:szCs w:val="28"/>
        </w:rPr>
        <w:t xml:space="preserve"> и</w:t>
      </w:r>
      <w:r w:rsidRPr="0082481A">
        <w:rPr>
          <w:b/>
          <w:bCs/>
          <w:sz w:val="28"/>
          <w:szCs w:val="28"/>
        </w:rPr>
        <w:t xml:space="preserve"> действий (бездействия) органа, предоставляющего</w:t>
      </w:r>
      <w:r w:rsidRPr="0082481A">
        <w:rPr>
          <w:b/>
          <w:sz w:val="28"/>
          <w:szCs w:val="28"/>
        </w:rPr>
        <w:t xml:space="preserve"> </w:t>
      </w:r>
    </w:p>
    <w:p w:rsidR="00A8634A" w:rsidRPr="0082481A" w:rsidRDefault="00A8634A" w:rsidP="00A8634A">
      <w:pPr>
        <w:jc w:val="center"/>
        <w:rPr>
          <w:b/>
          <w:sz w:val="28"/>
          <w:szCs w:val="28"/>
        </w:rPr>
      </w:pPr>
      <w:r w:rsidRPr="0082481A">
        <w:rPr>
          <w:b/>
          <w:bCs/>
          <w:sz w:val="28"/>
          <w:szCs w:val="28"/>
        </w:rPr>
        <w:t>муниципальную услугу, МФЦ, организаций, указанных в части</w:t>
      </w:r>
      <w:r w:rsidRPr="0082481A">
        <w:rPr>
          <w:b/>
          <w:sz w:val="28"/>
          <w:szCs w:val="28"/>
        </w:rPr>
        <w:t xml:space="preserve"> </w:t>
      </w:r>
    </w:p>
    <w:p w:rsidR="00A8634A" w:rsidRPr="0082481A" w:rsidRDefault="00A8634A" w:rsidP="00A8634A">
      <w:pPr>
        <w:pStyle w:val="a4"/>
        <w:numPr>
          <w:ilvl w:val="1"/>
          <w:numId w:val="38"/>
        </w:numPr>
        <w:jc w:val="center"/>
        <w:rPr>
          <w:b/>
          <w:sz w:val="28"/>
          <w:szCs w:val="28"/>
        </w:rPr>
      </w:pPr>
      <w:r w:rsidRPr="0082481A">
        <w:rPr>
          <w:b/>
          <w:bCs/>
          <w:sz w:val="28"/>
          <w:szCs w:val="28"/>
        </w:rPr>
        <w:t>статьи 16 федерального закона от 27.07.2010 № 210-ФЗ,</w:t>
      </w:r>
      <w:r w:rsidRPr="0082481A">
        <w:rPr>
          <w:b/>
          <w:sz w:val="28"/>
          <w:szCs w:val="28"/>
        </w:rPr>
        <w:t xml:space="preserve"> </w:t>
      </w:r>
      <w:r w:rsidRPr="0082481A">
        <w:rPr>
          <w:b/>
          <w:bCs/>
          <w:sz w:val="28"/>
          <w:szCs w:val="28"/>
        </w:rPr>
        <w:t>а также их должностных лиц, муниципальных служащих,</w:t>
      </w:r>
      <w:r w:rsidRPr="0082481A">
        <w:rPr>
          <w:b/>
          <w:sz w:val="28"/>
          <w:szCs w:val="28"/>
        </w:rPr>
        <w:t xml:space="preserve"> </w:t>
      </w:r>
      <w:r w:rsidRPr="0082481A">
        <w:rPr>
          <w:b/>
          <w:bCs/>
          <w:sz w:val="28"/>
          <w:szCs w:val="28"/>
        </w:rPr>
        <w:t>работников</w:t>
      </w:r>
      <w:r w:rsidRPr="0082481A">
        <w:rPr>
          <w:b/>
          <w:sz w:val="28"/>
          <w:szCs w:val="28"/>
        </w:rPr>
        <w:t xml:space="preserve"> </w:t>
      </w:r>
    </w:p>
    <w:p w:rsidR="00A8634A" w:rsidRPr="00871BC9" w:rsidRDefault="00A8634A" w:rsidP="00A8634A">
      <w:pPr>
        <w:rPr>
          <w:sz w:val="28"/>
          <w:szCs w:val="28"/>
          <w:highlight w:val="yellow"/>
        </w:rPr>
      </w:pPr>
    </w:p>
    <w:p w:rsidR="00A8634A" w:rsidRPr="0082481A" w:rsidRDefault="00A8634A" w:rsidP="00A8634A">
      <w:pPr>
        <w:ind w:firstLine="567"/>
        <w:jc w:val="both"/>
        <w:rPr>
          <w:sz w:val="28"/>
          <w:szCs w:val="28"/>
        </w:rPr>
      </w:pPr>
      <w:r w:rsidRPr="0082481A">
        <w:rPr>
          <w:sz w:val="28"/>
          <w:szCs w:val="28"/>
        </w:rPr>
        <w:t xml:space="preserve">  </w:t>
      </w:r>
      <w:r>
        <w:rPr>
          <w:sz w:val="28"/>
          <w:szCs w:val="28"/>
        </w:rPr>
        <w:t>5.1</w:t>
      </w:r>
      <w:r w:rsidRPr="0082481A">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82481A">
          <w:rPr>
            <w:rStyle w:val="af"/>
            <w:sz w:val="28"/>
            <w:szCs w:val="28"/>
          </w:rPr>
          <w:t>частью 1.1 статьи 16</w:t>
        </w:r>
      </w:hyperlink>
      <w:r w:rsidRPr="0082481A">
        <w:rPr>
          <w:sz w:val="28"/>
          <w:szCs w:val="28"/>
        </w:rPr>
        <w:t xml:space="preserve"> Федерального закона от 27.07.2010 №210-ФЗ (далее - привлекаемые организации), или их работников в досудебном порядке. </w:t>
      </w:r>
    </w:p>
    <w:p w:rsidR="00A8634A" w:rsidRPr="0082481A" w:rsidRDefault="00A8634A" w:rsidP="00A8634A">
      <w:pPr>
        <w:ind w:firstLine="540"/>
        <w:jc w:val="both"/>
        <w:rPr>
          <w:sz w:val="28"/>
          <w:szCs w:val="28"/>
        </w:rPr>
      </w:pPr>
      <w:r>
        <w:rPr>
          <w:sz w:val="28"/>
          <w:szCs w:val="28"/>
        </w:rPr>
        <w:t>5.2</w:t>
      </w:r>
      <w:r w:rsidRPr="0082481A">
        <w:rPr>
          <w:sz w:val="28"/>
          <w:szCs w:val="28"/>
        </w:rPr>
        <w:t xml:space="preserve">. Заявитель может обратиться с жалобой, в том числе в следующих случаях: </w:t>
      </w:r>
    </w:p>
    <w:p w:rsidR="00A8634A" w:rsidRPr="0082481A" w:rsidRDefault="00A8634A" w:rsidP="00A8634A">
      <w:pPr>
        <w:jc w:val="both"/>
        <w:rPr>
          <w:sz w:val="28"/>
          <w:szCs w:val="28"/>
        </w:rPr>
      </w:pPr>
      <w:r w:rsidRPr="0082481A">
        <w:rPr>
          <w:sz w:val="28"/>
          <w:szCs w:val="28"/>
        </w:rPr>
        <w:t xml:space="preserve">- нарушение срока регистрации запроса о предоставлении муниципальной услуги, комплексного запроса; </w:t>
      </w:r>
    </w:p>
    <w:p w:rsidR="00A8634A" w:rsidRPr="0082481A" w:rsidRDefault="00A8634A" w:rsidP="00A8634A">
      <w:pPr>
        <w:jc w:val="both"/>
        <w:rPr>
          <w:sz w:val="28"/>
          <w:szCs w:val="28"/>
        </w:rPr>
      </w:pPr>
      <w:r w:rsidRPr="0082481A">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82481A">
          <w:rPr>
            <w:rStyle w:val="af"/>
            <w:sz w:val="28"/>
            <w:szCs w:val="28"/>
          </w:rPr>
          <w:t>частью 1.3 статьи 16</w:t>
        </w:r>
      </w:hyperlink>
      <w:r w:rsidRPr="0082481A">
        <w:rPr>
          <w:sz w:val="28"/>
          <w:szCs w:val="28"/>
        </w:rPr>
        <w:t xml:space="preserve"> Федерального закона от 27.07.2010 №210-ФЗ; </w:t>
      </w:r>
    </w:p>
    <w:p w:rsidR="00A8634A" w:rsidRPr="0082481A" w:rsidRDefault="00A8634A" w:rsidP="00A8634A">
      <w:pPr>
        <w:jc w:val="both"/>
        <w:rPr>
          <w:sz w:val="28"/>
          <w:szCs w:val="28"/>
        </w:rPr>
      </w:pPr>
      <w:r w:rsidRPr="0082481A">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8634A" w:rsidRPr="0082481A" w:rsidRDefault="00A8634A" w:rsidP="00A8634A">
      <w:pPr>
        <w:jc w:val="both"/>
        <w:rPr>
          <w:sz w:val="28"/>
          <w:szCs w:val="28"/>
        </w:rPr>
      </w:pPr>
      <w:r w:rsidRPr="0082481A">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8634A" w:rsidRPr="0082481A" w:rsidRDefault="00A8634A" w:rsidP="00A8634A">
      <w:pPr>
        <w:jc w:val="both"/>
        <w:rPr>
          <w:sz w:val="28"/>
          <w:szCs w:val="28"/>
        </w:rPr>
      </w:pPr>
      <w:r w:rsidRPr="0082481A">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2481A">
        <w:rPr>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2481A">
          <w:rPr>
            <w:rStyle w:val="af"/>
            <w:sz w:val="28"/>
            <w:szCs w:val="28"/>
          </w:rPr>
          <w:t>частью 1.3 статьи 16</w:t>
        </w:r>
      </w:hyperlink>
      <w:r w:rsidRPr="0082481A">
        <w:rPr>
          <w:sz w:val="28"/>
          <w:szCs w:val="28"/>
        </w:rPr>
        <w:t xml:space="preserve"> Федерального закона от 27.07.2010 №210-ФЗ; </w:t>
      </w:r>
    </w:p>
    <w:p w:rsidR="00A8634A" w:rsidRPr="0082481A" w:rsidRDefault="00A8634A" w:rsidP="00A8634A">
      <w:pPr>
        <w:jc w:val="both"/>
        <w:rPr>
          <w:sz w:val="28"/>
          <w:szCs w:val="28"/>
        </w:rPr>
      </w:pPr>
      <w:r w:rsidRPr="0082481A">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8634A" w:rsidRPr="0082481A" w:rsidRDefault="00A8634A" w:rsidP="00A8634A">
      <w:pPr>
        <w:jc w:val="both"/>
        <w:rPr>
          <w:sz w:val="28"/>
          <w:szCs w:val="28"/>
        </w:rPr>
      </w:pPr>
      <w:r w:rsidRPr="0082481A">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2481A">
          <w:rPr>
            <w:rStyle w:val="af"/>
            <w:sz w:val="28"/>
            <w:szCs w:val="28"/>
          </w:rPr>
          <w:t>частью 1.3 статьи 16</w:t>
        </w:r>
      </w:hyperlink>
      <w:r w:rsidRPr="0082481A">
        <w:rPr>
          <w:sz w:val="28"/>
          <w:szCs w:val="28"/>
        </w:rPr>
        <w:t xml:space="preserve"> Федерального закона от 27.07.2010 №210-ФЗ; </w:t>
      </w:r>
    </w:p>
    <w:p w:rsidR="00A8634A" w:rsidRPr="0082481A" w:rsidRDefault="00A8634A" w:rsidP="00A8634A">
      <w:pPr>
        <w:jc w:val="both"/>
        <w:rPr>
          <w:sz w:val="28"/>
          <w:szCs w:val="28"/>
        </w:rPr>
      </w:pPr>
      <w:r w:rsidRPr="0082481A">
        <w:rPr>
          <w:sz w:val="28"/>
          <w:szCs w:val="28"/>
        </w:rPr>
        <w:t xml:space="preserve">- нарушение срока или порядка выдачи документов по результатам предоставления муниципальной услуги; </w:t>
      </w:r>
    </w:p>
    <w:p w:rsidR="00A8634A" w:rsidRPr="0082481A" w:rsidRDefault="00A8634A" w:rsidP="00A8634A">
      <w:pPr>
        <w:jc w:val="both"/>
        <w:rPr>
          <w:sz w:val="28"/>
          <w:szCs w:val="28"/>
        </w:rPr>
      </w:pPr>
      <w:r w:rsidRPr="0082481A">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2481A">
          <w:rPr>
            <w:rStyle w:val="af"/>
            <w:sz w:val="28"/>
            <w:szCs w:val="28"/>
          </w:rPr>
          <w:t>частью 1.3 статьи 16</w:t>
        </w:r>
      </w:hyperlink>
      <w:r w:rsidRPr="0082481A">
        <w:rPr>
          <w:sz w:val="28"/>
          <w:szCs w:val="28"/>
        </w:rPr>
        <w:t xml:space="preserve"> Федерального закона от 27.07.2010 №210-ФЗ; </w:t>
      </w:r>
    </w:p>
    <w:p w:rsidR="00A8634A" w:rsidRPr="0082481A" w:rsidRDefault="00A8634A" w:rsidP="00A8634A">
      <w:pPr>
        <w:jc w:val="both"/>
        <w:rPr>
          <w:sz w:val="28"/>
          <w:szCs w:val="28"/>
        </w:rPr>
      </w:pPr>
      <w:r w:rsidRPr="0082481A">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82481A">
          <w:rPr>
            <w:rStyle w:val="af"/>
            <w:sz w:val="28"/>
            <w:szCs w:val="28"/>
          </w:rPr>
          <w:t xml:space="preserve">пунктом 4 </w:t>
        </w:r>
        <w:r w:rsidRPr="0082481A">
          <w:rPr>
            <w:rStyle w:val="af"/>
            <w:sz w:val="28"/>
            <w:szCs w:val="28"/>
          </w:rPr>
          <w:lastRenderedPageBreak/>
          <w:t>части 1 статьи 7</w:t>
        </w:r>
      </w:hyperlink>
      <w:r w:rsidRPr="0082481A">
        <w:rPr>
          <w:sz w:val="28"/>
          <w:szCs w:val="28"/>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2481A">
          <w:rPr>
            <w:rStyle w:val="af"/>
            <w:sz w:val="28"/>
            <w:szCs w:val="28"/>
          </w:rPr>
          <w:t>частью 1.3 статьи 16</w:t>
        </w:r>
      </w:hyperlink>
      <w:r w:rsidRPr="0082481A">
        <w:rPr>
          <w:sz w:val="28"/>
          <w:szCs w:val="28"/>
        </w:rPr>
        <w:t xml:space="preserve"> Федерального закона от 27.07.2010 №210-ФЗ. </w:t>
      </w:r>
    </w:p>
    <w:p w:rsidR="00A8634A" w:rsidRPr="0082481A" w:rsidRDefault="00A8634A" w:rsidP="00A8634A">
      <w:pPr>
        <w:ind w:firstLine="540"/>
        <w:jc w:val="both"/>
        <w:rPr>
          <w:sz w:val="28"/>
          <w:szCs w:val="28"/>
        </w:rPr>
      </w:pPr>
      <w:r>
        <w:rPr>
          <w:sz w:val="28"/>
          <w:szCs w:val="28"/>
        </w:rPr>
        <w:t>5.3.</w:t>
      </w:r>
      <w:r w:rsidRPr="0082481A">
        <w:rPr>
          <w:sz w:val="28"/>
          <w:szCs w:val="28"/>
        </w:rPr>
        <w:t xml:space="preserve"> Заявители имеют право на получение информации, необходимой для обоснования и рассмотрения жалобы. </w:t>
      </w:r>
    </w:p>
    <w:p w:rsidR="00A8634A" w:rsidRPr="0082481A" w:rsidRDefault="00A8634A" w:rsidP="00A8634A">
      <w:pPr>
        <w:ind w:firstLine="540"/>
        <w:jc w:val="both"/>
        <w:rPr>
          <w:sz w:val="28"/>
          <w:szCs w:val="28"/>
        </w:rPr>
      </w:pPr>
      <w:r>
        <w:rPr>
          <w:sz w:val="28"/>
          <w:szCs w:val="28"/>
        </w:rPr>
        <w:t xml:space="preserve">5.4. </w:t>
      </w:r>
      <w:r w:rsidRPr="0082481A">
        <w:rPr>
          <w:sz w:val="28"/>
          <w:szCs w:val="28"/>
        </w:rPr>
        <w:t xml:space="preserve">Оснований для отказа в рассмотрении жалобы не имеется. </w:t>
      </w:r>
    </w:p>
    <w:p w:rsidR="00A8634A" w:rsidRPr="0082481A" w:rsidRDefault="00A8634A" w:rsidP="00A8634A">
      <w:pPr>
        <w:ind w:firstLine="540"/>
        <w:jc w:val="both"/>
        <w:rPr>
          <w:sz w:val="28"/>
          <w:szCs w:val="28"/>
        </w:rPr>
      </w:pPr>
      <w:r>
        <w:rPr>
          <w:sz w:val="28"/>
          <w:szCs w:val="28"/>
        </w:rPr>
        <w:t>5.5</w:t>
      </w:r>
      <w:r w:rsidRPr="0082481A">
        <w:rPr>
          <w:sz w:val="28"/>
          <w:szCs w:val="28"/>
        </w:rPr>
        <w:t xml:space="preserve">. Основанием для начала процедуры досудебного (внесудебного) обжалования является поступившая жалоба. </w:t>
      </w:r>
    </w:p>
    <w:p w:rsidR="00A8634A" w:rsidRPr="0082481A" w:rsidRDefault="00A8634A" w:rsidP="00A8634A">
      <w:pPr>
        <w:ind w:firstLine="540"/>
        <w:jc w:val="both"/>
        <w:rPr>
          <w:sz w:val="28"/>
          <w:szCs w:val="28"/>
        </w:rPr>
      </w:pPr>
      <w:r w:rsidRPr="0082481A">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8634A" w:rsidRPr="0082481A" w:rsidRDefault="00A8634A" w:rsidP="00A8634A">
      <w:pPr>
        <w:ind w:firstLine="540"/>
        <w:jc w:val="both"/>
        <w:rPr>
          <w:sz w:val="28"/>
          <w:szCs w:val="28"/>
        </w:rPr>
      </w:pPr>
      <w:r w:rsidRPr="0082481A">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8634A" w:rsidRPr="0082481A" w:rsidRDefault="00A8634A" w:rsidP="00A8634A">
      <w:pPr>
        <w:ind w:firstLine="540"/>
        <w:jc w:val="both"/>
        <w:rPr>
          <w:sz w:val="28"/>
          <w:szCs w:val="28"/>
        </w:rPr>
      </w:pPr>
      <w:r w:rsidRPr="0082481A">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8634A" w:rsidRPr="0082481A" w:rsidRDefault="00A8634A" w:rsidP="00A8634A">
      <w:pPr>
        <w:ind w:firstLine="540"/>
        <w:jc w:val="both"/>
        <w:rPr>
          <w:sz w:val="28"/>
          <w:szCs w:val="28"/>
        </w:rPr>
      </w:pPr>
      <w:r>
        <w:rPr>
          <w:sz w:val="28"/>
          <w:szCs w:val="28"/>
        </w:rPr>
        <w:t>5.6</w:t>
      </w:r>
      <w:r w:rsidRPr="0082481A">
        <w:rPr>
          <w:sz w:val="28"/>
          <w:szCs w:val="28"/>
        </w:rPr>
        <w:t xml:space="preserve">. Жалоба должна содержать: </w:t>
      </w:r>
    </w:p>
    <w:p w:rsidR="00A8634A" w:rsidRPr="0082481A" w:rsidRDefault="00A8634A" w:rsidP="00A8634A">
      <w:pPr>
        <w:jc w:val="both"/>
        <w:rPr>
          <w:sz w:val="28"/>
          <w:szCs w:val="28"/>
        </w:rPr>
      </w:pPr>
      <w:r w:rsidRPr="0082481A">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8634A" w:rsidRPr="0082481A" w:rsidRDefault="00A8634A" w:rsidP="00A8634A">
      <w:pPr>
        <w:jc w:val="both"/>
        <w:rPr>
          <w:sz w:val="28"/>
          <w:szCs w:val="28"/>
        </w:rPr>
      </w:pPr>
      <w:r w:rsidRPr="0082481A">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8634A" w:rsidRPr="0082481A" w:rsidRDefault="00A8634A" w:rsidP="00A8634A">
      <w:pPr>
        <w:jc w:val="both"/>
        <w:rPr>
          <w:sz w:val="28"/>
          <w:szCs w:val="28"/>
        </w:rPr>
      </w:pPr>
      <w:r w:rsidRPr="0082481A">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8634A" w:rsidRPr="0082481A" w:rsidRDefault="00A8634A" w:rsidP="00A8634A">
      <w:pPr>
        <w:jc w:val="both"/>
        <w:rPr>
          <w:sz w:val="28"/>
          <w:szCs w:val="28"/>
        </w:rPr>
      </w:pPr>
      <w:r w:rsidRPr="0082481A">
        <w:rPr>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8634A" w:rsidRPr="0082481A" w:rsidRDefault="00A8634A" w:rsidP="00A8634A">
      <w:pPr>
        <w:ind w:firstLine="540"/>
        <w:jc w:val="both"/>
        <w:rPr>
          <w:sz w:val="28"/>
          <w:szCs w:val="28"/>
        </w:rPr>
      </w:pPr>
      <w:r>
        <w:rPr>
          <w:sz w:val="28"/>
          <w:szCs w:val="28"/>
        </w:rPr>
        <w:t>5.7</w:t>
      </w:r>
      <w:r w:rsidRPr="0082481A">
        <w:rPr>
          <w:sz w:val="28"/>
          <w:szCs w:val="28"/>
        </w:rPr>
        <w:t xml:space="preserve">. Жалобы на решения и действия (бездействие) должностного лица подаются в Администрацию. </w:t>
      </w:r>
    </w:p>
    <w:p w:rsidR="00A8634A" w:rsidRPr="0082481A" w:rsidRDefault="00A8634A" w:rsidP="00A8634A">
      <w:pPr>
        <w:pStyle w:val="ad"/>
        <w:ind w:firstLine="708"/>
        <w:jc w:val="both"/>
        <w:rPr>
          <w:rFonts w:ascii="Times New Roman" w:hAnsi="Times New Roman"/>
          <w:sz w:val="28"/>
          <w:szCs w:val="28"/>
        </w:rPr>
      </w:pPr>
      <w:r w:rsidRPr="0082481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A8634A" w:rsidRPr="0082481A" w:rsidRDefault="00A8634A" w:rsidP="00A8634A">
      <w:pPr>
        <w:pStyle w:val="ad"/>
        <w:ind w:firstLine="708"/>
        <w:jc w:val="both"/>
        <w:rPr>
          <w:rFonts w:ascii="Times New Roman" w:hAnsi="Times New Roman"/>
          <w:sz w:val="28"/>
          <w:szCs w:val="28"/>
        </w:rPr>
      </w:pPr>
      <w:r w:rsidRPr="0082481A">
        <w:rPr>
          <w:rFonts w:ascii="Times New Roman" w:hAnsi="Times New Roman"/>
          <w:sz w:val="28"/>
          <w:szCs w:val="28"/>
        </w:rPr>
        <w:t xml:space="preserve">Глава сельского поселения проводит личный прием заявителей. </w:t>
      </w:r>
    </w:p>
    <w:p w:rsidR="00A8634A" w:rsidRPr="0082481A" w:rsidRDefault="00A8634A" w:rsidP="00A8634A">
      <w:pPr>
        <w:ind w:firstLine="540"/>
        <w:jc w:val="both"/>
        <w:rPr>
          <w:sz w:val="28"/>
          <w:szCs w:val="28"/>
        </w:rPr>
      </w:pPr>
      <w:r>
        <w:rPr>
          <w:sz w:val="28"/>
          <w:szCs w:val="28"/>
        </w:rPr>
        <w:t>5.8</w:t>
      </w:r>
      <w:r w:rsidRPr="0082481A">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8634A" w:rsidRPr="0082481A" w:rsidRDefault="00A8634A" w:rsidP="00A8634A">
      <w:pPr>
        <w:ind w:firstLine="540"/>
        <w:jc w:val="both"/>
        <w:rPr>
          <w:sz w:val="28"/>
          <w:szCs w:val="28"/>
        </w:rPr>
      </w:pPr>
      <w:r w:rsidRPr="0082481A">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8634A" w:rsidRPr="0082481A" w:rsidRDefault="00A8634A" w:rsidP="00A8634A">
      <w:pPr>
        <w:ind w:firstLine="540"/>
        <w:jc w:val="both"/>
        <w:rPr>
          <w:sz w:val="28"/>
          <w:szCs w:val="28"/>
        </w:rPr>
      </w:pPr>
      <w:r>
        <w:rPr>
          <w:sz w:val="28"/>
          <w:szCs w:val="28"/>
        </w:rPr>
        <w:t>5.9</w:t>
      </w:r>
      <w:r w:rsidRPr="0082481A">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8634A" w:rsidRPr="0082481A" w:rsidRDefault="00A8634A" w:rsidP="00A8634A">
      <w:pPr>
        <w:ind w:firstLine="540"/>
        <w:jc w:val="both"/>
        <w:rPr>
          <w:sz w:val="28"/>
          <w:szCs w:val="28"/>
        </w:rPr>
      </w:pPr>
      <w:r w:rsidRPr="0082481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8634A" w:rsidRPr="0082481A" w:rsidRDefault="00A8634A" w:rsidP="00A8634A">
      <w:pPr>
        <w:ind w:firstLine="540"/>
        <w:jc w:val="both"/>
        <w:rPr>
          <w:sz w:val="28"/>
          <w:szCs w:val="28"/>
        </w:rPr>
      </w:pPr>
      <w:r w:rsidRPr="0082481A">
        <w:rPr>
          <w:sz w:val="28"/>
          <w:szCs w:val="28"/>
        </w:rPr>
        <w:t xml:space="preserve">2) в удовлетворении жалобы отказывается. </w:t>
      </w:r>
    </w:p>
    <w:p w:rsidR="00A8634A" w:rsidRPr="0082481A" w:rsidRDefault="00A8634A" w:rsidP="00A8634A">
      <w:pPr>
        <w:ind w:firstLine="540"/>
        <w:jc w:val="both"/>
        <w:rPr>
          <w:sz w:val="28"/>
          <w:szCs w:val="28"/>
        </w:rPr>
      </w:pPr>
      <w:r>
        <w:rPr>
          <w:sz w:val="28"/>
          <w:szCs w:val="28"/>
        </w:rPr>
        <w:t>5.10</w:t>
      </w:r>
      <w:r w:rsidRPr="0082481A">
        <w:rPr>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8634A" w:rsidRPr="0082481A" w:rsidRDefault="00A8634A" w:rsidP="00A8634A">
      <w:pPr>
        <w:ind w:firstLine="540"/>
        <w:jc w:val="both"/>
        <w:rPr>
          <w:sz w:val="28"/>
          <w:szCs w:val="28"/>
        </w:rPr>
      </w:pPr>
      <w:r>
        <w:rPr>
          <w:sz w:val="28"/>
          <w:szCs w:val="28"/>
        </w:rPr>
        <w:t>5.11</w:t>
      </w:r>
      <w:r w:rsidRPr="0082481A">
        <w:rPr>
          <w:sz w:val="28"/>
          <w:szCs w:val="28"/>
        </w:rPr>
        <w:t xml:space="preserve">. Не позднее 1 рабочего дня, следующего за днем принятия решения, указанного в </w:t>
      </w:r>
      <w:hyperlink r:id="rId22" w:anchor="p39" w:history="1">
        <w:r w:rsidRPr="0082481A">
          <w:rPr>
            <w:rStyle w:val="af"/>
            <w:sz w:val="28"/>
            <w:szCs w:val="28"/>
          </w:rPr>
          <w:t>пункте 38</w:t>
        </w:r>
      </w:hyperlink>
      <w:r w:rsidRPr="0082481A">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8634A" w:rsidRPr="0082481A" w:rsidRDefault="00A8634A" w:rsidP="00A8634A">
      <w:pPr>
        <w:ind w:firstLine="540"/>
        <w:jc w:val="both"/>
        <w:rPr>
          <w:sz w:val="28"/>
          <w:szCs w:val="28"/>
        </w:rPr>
      </w:pPr>
      <w:r>
        <w:rPr>
          <w:sz w:val="28"/>
          <w:szCs w:val="28"/>
        </w:rPr>
        <w:t>5.12</w:t>
      </w:r>
      <w:r w:rsidRPr="0082481A">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w:t>
      </w:r>
      <w:r w:rsidRPr="0082481A">
        <w:rPr>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8634A" w:rsidRPr="0082481A" w:rsidRDefault="00A8634A" w:rsidP="00A8634A">
      <w:pPr>
        <w:ind w:firstLine="540"/>
        <w:jc w:val="both"/>
        <w:rPr>
          <w:sz w:val="28"/>
          <w:szCs w:val="28"/>
        </w:rPr>
      </w:pPr>
      <w:r w:rsidRPr="0082481A">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8634A" w:rsidRPr="0082481A" w:rsidRDefault="00A8634A" w:rsidP="00A8634A">
      <w:pPr>
        <w:ind w:firstLine="540"/>
        <w:jc w:val="both"/>
        <w:rPr>
          <w:sz w:val="28"/>
          <w:szCs w:val="28"/>
        </w:rPr>
      </w:pPr>
      <w:r>
        <w:rPr>
          <w:sz w:val="28"/>
          <w:szCs w:val="28"/>
        </w:rPr>
        <w:t>5.13</w:t>
      </w:r>
      <w:r w:rsidRPr="0082481A">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8634A" w:rsidRPr="0082481A" w:rsidRDefault="00A8634A" w:rsidP="00A8634A">
      <w:pPr>
        <w:ind w:firstLine="540"/>
        <w:jc w:val="both"/>
        <w:rPr>
          <w:i/>
          <w:sz w:val="28"/>
          <w:szCs w:val="28"/>
        </w:rPr>
      </w:pPr>
      <w:r w:rsidRPr="0082481A">
        <w:rPr>
          <w:i/>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634A" w:rsidRPr="0082481A" w:rsidRDefault="00A8634A" w:rsidP="00A8634A">
      <w:pPr>
        <w:ind w:firstLine="540"/>
        <w:jc w:val="both"/>
        <w:rPr>
          <w:sz w:val="28"/>
          <w:szCs w:val="28"/>
        </w:rPr>
      </w:pPr>
      <w:r>
        <w:rPr>
          <w:sz w:val="28"/>
          <w:szCs w:val="28"/>
        </w:rPr>
        <w:t>5.14</w:t>
      </w:r>
      <w:r w:rsidRPr="0082481A">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8634A" w:rsidRPr="0082481A" w:rsidRDefault="00A8634A" w:rsidP="00A8634A">
      <w:pPr>
        <w:jc w:val="both"/>
        <w:rPr>
          <w:sz w:val="28"/>
          <w:szCs w:val="28"/>
        </w:rPr>
      </w:pPr>
      <w:r w:rsidRPr="0082481A">
        <w:rPr>
          <w:sz w:val="28"/>
          <w:szCs w:val="28"/>
        </w:rPr>
        <w:t>- Федеральным законом №210-ФЗ;</w:t>
      </w:r>
    </w:p>
    <w:p w:rsidR="00A8634A" w:rsidRPr="00871BC9" w:rsidRDefault="00A8634A" w:rsidP="00A8634A">
      <w:pPr>
        <w:jc w:val="both"/>
        <w:rPr>
          <w:sz w:val="28"/>
          <w:szCs w:val="28"/>
        </w:rPr>
      </w:pPr>
      <w:r w:rsidRPr="0082481A">
        <w:rPr>
          <w:sz w:val="28"/>
          <w:szCs w:val="28"/>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2481A">
        <w:rPr>
          <w:spacing w:val="7"/>
          <w:sz w:val="28"/>
          <w:szCs w:val="28"/>
        </w:rPr>
        <w:t>.</w:t>
      </w:r>
    </w:p>
    <w:p w:rsidR="00A8634A" w:rsidRPr="00871BC9" w:rsidRDefault="00A8634A" w:rsidP="00A8634A">
      <w:pPr>
        <w:ind w:firstLine="851"/>
        <w:jc w:val="both"/>
        <w:rPr>
          <w:sz w:val="28"/>
          <w:szCs w:val="28"/>
        </w:rPr>
      </w:pPr>
    </w:p>
    <w:p w:rsidR="00A8634A" w:rsidRPr="00345665" w:rsidRDefault="00A8634A" w:rsidP="00A8634A">
      <w:pPr>
        <w:suppressAutoHyphens/>
        <w:ind w:firstLine="706"/>
        <w:jc w:val="both"/>
        <w:rPr>
          <w:rFonts w:eastAsia="SimSun"/>
          <w:color w:val="E36C0A" w:themeColor="accent6" w:themeShade="BF"/>
          <w:sz w:val="28"/>
          <w:szCs w:val="28"/>
          <w:lang w:eastAsia="ar-SA"/>
        </w:rPr>
      </w:pPr>
    </w:p>
    <w:p w:rsidR="00A8634A" w:rsidRPr="00345665" w:rsidRDefault="00A8634A" w:rsidP="00A8634A">
      <w:pPr>
        <w:suppressAutoHyphens/>
        <w:ind w:firstLine="706"/>
        <w:jc w:val="both"/>
        <w:rPr>
          <w:rFonts w:eastAsia="SimSun"/>
          <w:color w:val="E36C0A" w:themeColor="accent6" w:themeShade="BF"/>
          <w:sz w:val="28"/>
          <w:szCs w:val="28"/>
          <w:lang w:eastAsia="ar-SA"/>
        </w:rPr>
      </w:pPr>
    </w:p>
    <w:p w:rsidR="00A8634A" w:rsidRPr="00345665" w:rsidRDefault="00A8634A" w:rsidP="00A8634A">
      <w:pPr>
        <w:suppressAutoHyphens/>
        <w:ind w:firstLine="706"/>
        <w:jc w:val="both"/>
        <w:rPr>
          <w:rFonts w:eastAsia="SimSun"/>
          <w:color w:val="E36C0A" w:themeColor="accent6" w:themeShade="BF"/>
          <w:sz w:val="28"/>
          <w:szCs w:val="28"/>
          <w:lang w:eastAsia="ar-SA"/>
        </w:rPr>
      </w:pPr>
    </w:p>
    <w:p w:rsidR="00A8634A" w:rsidRPr="00345665" w:rsidRDefault="00A8634A" w:rsidP="00A8634A">
      <w:pPr>
        <w:suppressAutoHyphens/>
        <w:ind w:firstLine="706"/>
        <w:jc w:val="both"/>
        <w:rPr>
          <w:rFonts w:eastAsia="SimSun"/>
          <w:color w:val="E36C0A" w:themeColor="accent6" w:themeShade="BF"/>
          <w:sz w:val="28"/>
          <w:szCs w:val="28"/>
          <w:lang w:eastAsia="ar-SA"/>
        </w:rPr>
      </w:pPr>
    </w:p>
    <w:p w:rsidR="00A8634A" w:rsidRPr="00345665" w:rsidRDefault="00A8634A" w:rsidP="00A8634A">
      <w:pPr>
        <w:suppressAutoHyphens/>
        <w:ind w:firstLine="706"/>
        <w:jc w:val="both"/>
        <w:rPr>
          <w:rFonts w:eastAsia="SimSun"/>
          <w:color w:val="E36C0A" w:themeColor="accent6" w:themeShade="BF"/>
          <w:sz w:val="28"/>
          <w:szCs w:val="28"/>
          <w:lang w:eastAsia="ar-SA"/>
        </w:rPr>
      </w:pPr>
    </w:p>
    <w:p w:rsidR="00A8634A" w:rsidRPr="00345665" w:rsidRDefault="00A8634A" w:rsidP="00A8634A">
      <w:pPr>
        <w:suppressAutoHyphens/>
        <w:ind w:firstLine="706"/>
        <w:jc w:val="both"/>
        <w:rPr>
          <w:rFonts w:eastAsia="SimSun"/>
          <w:color w:val="E36C0A" w:themeColor="accent6" w:themeShade="BF"/>
          <w:sz w:val="28"/>
          <w:szCs w:val="28"/>
          <w:lang w:eastAsia="ar-SA"/>
        </w:rPr>
      </w:pPr>
    </w:p>
    <w:p w:rsidR="00A8634A" w:rsidRPr="00345665" w:rsidRDefault="00A8634A" w:rsidP="00A8634A">
      <w:pPr>
        <w:suppressAutoHyphens/>
        <w:ind w:firstLine="706"/>
        <w:jc w:val="both"/>
        <w:rPr>
          <w:rFonts w:eastAsia="SimSun"/>
          <w:color w:val="E36C0A" w:themeColor="accent6" w:themeShade="BF"/>
          <w:sz w:val="28"/>
          <w:szCs w:val="28"/>
          <w:lang w:eastAsia="ar-SA"/>
        </w:rPr>
      </w:pPr>
    </w:p>
    <w:p w:rsidR="00A8634A" w:rsidRPr="00345665" w:rsidRDefault="00A8634A" w:rsidP="00A8634A">
      <w:pPr>
        <w:suppressAutoHyphens/>
        <w:ind w:firstLine="706"/>
        <w:jc w:val="both"/>
        <w:rPr>
          <w:rFonts w:eastAsia="SimSun"/>
          <w:color w:val="E36C0A" w:themeColor="accent6" w:themeShade="BF"/>
          <w:sz w:val="28"/>
          <w:szCs w:val="28"/>
          <w:lang w:eastAsia="ar-SA"/>
        </w:rPr>
      </w:pPr>
    </w:p>
    <w:p w:rsidR="00A8634A" w:rsidRPr="00345665" w:rsidRDefault="00A8634A" w:rsidP="00A8634A">
      <w:pPr>
        <w:suppressAutoHyphens/>
        <w:ind w:firstLine="706"/>
        <w:jc w:val="both"/>
        <w:rPr>
          <w:rFonts w:eastAsia="SimSun"/>
          <w:color w:val="E36C0A" w:themeColor="accent6" w:themeShade="BF"/>
          <w:sz w:val="28"/>
          <w:szCs w:val="28"/>
          <w:lang w:eastAsia="ar-SA"/>
        </w:rPr>
      </w:pPr>
    </w:p>
    <w:p w:rsidR="00A8634A" w:rsidRDefault="00A8634A" w:rsidP="00A8634A">
      <w:pPr>
        <w:suppressAutoHyphens/>
        <w:ind w:firstLine="706"/>
        <w:jc w:val="both"/>
        <w:rPr>
          <w:rFonts w:eastAsia="SimSun"/>
          <w:color w:val="E36C0A" w:themeColor="accent6" w:themeShade="BF"/>
          <w:sz w:val="28"/>
          <w:szCs w:val="28"/>
          <w:lang w:eastAsia="ar-SA"/>
        </w:rPr>
      </w:pPr>
    </w:p>
    <w:p w:rsidR="00A8634A" w:rsidRDefault="00A8634A" w:rsidP="00A8634A">
      <w:pPr>
        <w:suppressAutoHyphens/>
        <w:ind w:firstLine="706"/>
        <w:jc w:val="both"/>
        <w:rPr>
          <w:rFonts w:eastAsia="SimSun"/>
          <w:color w:val="E36C0A" w:themeColor="accent6" w:themeShade="BF"/>
          <w:sz w:val="28"/>
          <w:szCs w:val="28"/>
          <w:lang w:eastAsia="ar-SA"/>
        </w:rPr>
      </w:pPr>
    </w:p>
    <w:p w:rsidR="00A8634A" w:rsidRDefault="00A8634A" w:rsidP="00806A2F">
      <w:pPr>
        <w:rPr>
          <w:rFonts w:eastAsia="SimSun"/>
          <w:color w:val="E36C0A" w:themeColor="accent6" w:themeShade="BF"/>
          <w:sz w:val="28"/>
          <w:szCs w:val="28"/>
          <w:lang w:eastAsia="ar-SA"/>
        </w:rPr>
      </w:pPr>
    </w:p>
    <w:p w:rsidR="00806A2F" w:rsidRDefault="00806A2F" w:rsidP="00806A2F">
      <w:pPr>
        <w:rPr>
          <w:rFonts w:eastAsia="SimSun"/>
          <w:color w:val="E36C0A" w:themeColor="accent6" w:themeShade="BF"/>
          <w:sz w:val="28"/>
          <w:szCs w:val="28"/>
          <w:lang w:eastAsia="ar-SA"/>
        </w:rPr>
      </w:pPr>
    </w:p>
    <w:p w:rsidR="00806A2F" w:rsidRPr="00345665" w:rsidRDefault="00806A2F" w:rsidP="00806A2F">
      <w:pPr>
        <w:rPr>
          <w:rFonts w:eastAsia="SimSun"/>
          <w:color w:val="000000"/>
          <w:sz w:val="28"/>
          <w:szCs w:val="28"/>
        </w:rPr>
      </w:pPr>
    </w:p>
    <w:p w:rsidR="00A8634A" w:rsidRPr="00345665" w:rsidRDefault="00A8634A" w:rsidP="00A8634A">
      <w:pPr>
        <w:jc w:val="right"/>
      </w:pPr>
      <w:r w:rsidRPr="00345665">
        <w:lastRenderedPageBreak/>
        <w:t>Приложение № 1</w:t>
      </w:r>
    </w:p>
    <w:p w:rsidR="00A8634A" w:rsidRPr="00345665" w:rsidRDefault="00A8634A" w:rsidP="00A8634A">
      <w:pPr>
        <w:ind w:firstLine="709"/>
        <w:jc w:val="right"/>
      </w:pPr>
      <w:r w:rsidRPr="00345665">
        <w:t>к Административному регламенту</w:t>
      </w:r>
    </w:p>
    <w:p w:rsidR="00A8634A" w:rsidRPr="00345665" w:rsidRDefault="00A8634A" w:rsidP="00A8634A">
      <w:pPr>
        <w:ind w:firstLine="709"/>
        <w:jc w:val="right"/>
      </w:pPr>
    </w:p>
    <w:p w:rsidR="00A8634A" w:rsidRPr="00345665" w:rsidRDefault="00A8634A" w:rsidP="00A8634A"/>
    <w:p w:rsidR="00A8634A" w:rsidRPr="00345665" w:rsidRDefault="00A8634A" w:rsidP="00A8634A">
      <w:pPr>
        <w:jc w:val="right"/>
      </w:pPr>
      <w:r w:rsidRPr="00345665">
        <w:t>Главе</w:t>
      </w:r>
    </w:p>
    <w:p w:rsidR="00A8634A" w:rsidRPr="00345665" w:rsidRDefault="00806A2F" w:rsidP="00A8634A">
      <w:pPr>
        <w:jc w:val="right"/>
      </w:pPr>
      <w:r>
        <w:rPr>
          <w:rFonts w:eastAsia="SimSun"/>
          <w:lang w:eastAsia="ar-SA"/>
        </w:rPr>
        <w:t>Народненского</w:t>
      </w:r>
      <w:r w:rsidR="00A8634A" w:rsidRPr="00345665">
        <w:t xml:space="preserve"> сельского поселения </w:t>
      </w:r>
    </w:p>
    <w:p w:rsidR="00A8634A" w:rsidRPr="00345665" w:rsidRDefault="00A8634A" w:rsidP="00A8634A">
      <w:pPr>
        <w:jc w:val="right"/>
      </w:pPr>
      <w:r w:rsidRPr="00345665">
        <w:t xml:space="preserve">Терновского муниципального района </w:t>
      </w:r>
    </w:p>
    <w:p w:rsidR="00A8634A" w:rsidRPr="00345665" w:rsidRDefault="00A8634A" w:rsidP="00A8634A">
      <w:pPr>
        <w:jc w:val="right"/>
      </w:pPr>
      <w:r w:rsidRPr="00345665">
        <w:t xml:space="preserve">Воронежской области </w:t>
      </w:r>
    </w:p>
    <w:p w:rsidR="00A8634A" w:rsidRPr="00345665" w:rsidRDefault="00A8634A" w:rsidP="00A8634A">
      <w:pPr>
        <w:ind w:firstLine="709"/>
        <w:jc w:val="right"/>
        <w:rPr>
          <w:rFonts w:eastAsia="SimSun"/>
          <w:color w:val="000000"/>
        </w:rPr>
      </w:pPr>
    </w:p>
    <w:p w:rsidR="00A8634A" w:rsidRPr="00345665" w:rsidRDefault="00A8634A" w:rsidP="00A8634A">
      <w:pPr>
        <w:ind w:firstLine="709"/>
        <w:jc w:val="center"/>
        <w:rPr>
          <w:color w:val="000000"/>
        </w:rPr>
      </w:pPr>
      <w:r w:rsidRPr="00345665">
        <w:rPr>
          <w:color w:val="000000"/>
        </w:rPr>
        <w:t>ЗАЯВЛЕНИЕ</w:t>
      </w:r>
    </w:p>
    <w:p w:rsidR="00A8634A" w:rsidRPr="00345665" w:rsidRDefault="00A8634A" w:rsidP="00A8634A">
      <w:pPr>
        <w:ind w:firstLine="709"/>
        <w:jc w:val="center"/>
        <w:rPr>
          <w:color w:val="000000"/>
        </w:rPr>
      </w:pPr>
      <w:r w:rsidRPr="00345665">
        <w:rPr>
          <w:color w:val="000000"/>
        </w:rPr>
        <w:t>о признании нуждающимися</w:t>
      </w:r>
    </w:p>
    <w:p w:rsidR="00A8634A" w:rsidRPr="00345665" w:rsidRDefault="00A8634A" w:rsidP="00A8634A">
      <w:pPr>
        <w:ind w:firstLine="709"/>
        <w:jc w:val="center"/>
        <w:rPr>
          <w:color w:val="000000"/>
        </w:rPr>
      </w:pPr>
      <w:r w:rsidRPr="00345665">
        <w:rPr>
          <w:color w:val="000000"/>
        </w:rPr>
        <w:t>в предоставлении жилых помещений членов молодой семьи</w:t>
      </w:r>
    </w:p>
    <w:p w:rsidR="00A8634A" w:rsidRPr="00345665" w:rsidRDefault="00A8634A" w:rsidP="00A8634A">
      <w:pPr>
        <w:ind w:firstLine="709"/>
        <w:jc w:val="both"/>
        <w:rPr>
          <w:color w:val="000000"/>
        </w:rPr>
      </w:pPr>
    </w:p>
    <w:p w:rsidR="00A8634A" w:rsidRPr="00345665" w:rsidRDefault="00A8634A" w:rsidP="00A8634A">
      <w:pPr>
        <w:ind w:firstLine="709"/>
        <w:jc w:val="both"/>
        <w:rPr>
          <w:color w:val="000000"/>
        </w:rPr>
      </w:pPr>
      <w:r w:rsidRPr="00345665">
        <w:rPr>
          <w:color w:val="000000"/>
        </w:rPr>
        <w:t>от ___________________________________________________________________________</w:t>
      </w:r>
    </w:p>
    <w:p w:rsidR="00A8634A" w:rsidRPr="00345665" w:rsidRDefault="00A8634A" w:rsidP="00A8634A">
      <w:pPr>
        <w:ind w:firstLine="709"/>
        <w:jc w:val="both"/>
        <w:rPr>
          <w:color w:val="000000"/>
        </w:rPr>
      </w:pPr>
      <w:r w:rsidRPr="00345665">
        <w:rPr>
          <w:color w:val="000000"/>
        </w:rPr>
        <w:t xml:space="preserve">                                                         фамилия, имя, отчество</w:t>
      </w:r>
    </w:p>
    <w:p w:rsidR="00A8634A" w:rsidRPr="00345665" w:rsidRDefault="00A8634A" w:rsidP="00A8634A">
      <w:pPr>
        <w:jc w:val="both"/>
        <w:rPr>
          <w:color w:val="000000"/>
        </w:rPr>
      </w:pPr>
      <w:r w:rsidRPr="00345665">
        <w:rPr>
          <w:color w:val="000000"/>
        </w:rPr>
        <w:t>____________________________________________________________________________</w:t>
      </w:r>
    </w:p>
    <w:p w:rsidR="00A8634A" w:rsidRPr="00345665" w:rsidRDefault="00A8634A" w:rsidP="00A8634A">
      <w:pPr>
        <w:ind w:firstLine="709"/>
        <w:jc w:val="center"/>
        <w:rPr>
          <w:color w:val="000000"/>
        </w:rPr>
      </w:pPr>
      <w:r w:rsidRPr="00345665">
        <w:rPr>
          <w:color w:val="000000"/>
        </w:rPr>
        <w:t>дата и место рождения</w:t>
      </w:r>
    </w:p>
    <w:p w:rsidR="00A8634A" w:rsidRPr="00345665" w:rsidRDefault="00A8634A" w:rsidP="00A8634A">
      <w:pPr>
        <w:jc w:val="both"/>
        <w:rPr>
          <w:color w:val="000000"/>
        </w:rPr>
      </w:pPr>
      <w:r w:rsidRPr="00345665">
        <w:rPr>
          <w:color w:val="000000"/>
        </w:rPr>
        <w:t>____________________________________________________________________________</w:t>
      </w:r>
    </w:p>
    <w:p w:rsidR="00A8634A" w:rsidRPr="00345665" w:rsidRDefault="00A8634A" w:rsidP="00A8634A">
      <w:pPr>
        <w:ind w:firstLine="709"/>
        <w:jc w:val="center"/>
        <w:rPr>
          <w:color w:val="000000"/>
        </w:rPr>
      </w:pPr>
      <w:r w:rsidRPr="00345665">
        <w:rPr>
          <w:color w:val="000000"/>
        </w:rPr>
        <w:t>реквизиты документа, удостоверяющего личность (серия, номер, кем и когда выдан)</w:t>
      </w:r>
    </w:p>
    <w:p w:rsidR="00A8634A" w:rsidRPr="00345665" w:rsidRDefault="00A8634A" w:rsidP="00A8634A">
      <w:pPr>
        <w:jc w:val="both"/>
        <w:rPr>
          <w:color w:val="000000"/>
        </w:rPr>
      </w:pPr>
      <w:r w:rsidRPr="00345665">
        <w:rPr>
          <w:color w:val="000000"/>
        </w:rPr>
        <w:t>______________________________________________________________________________</w:t>
      </w:r>
    </w:p>
    <w:p w:rsidR="00A8634A" w:rsidRPr="00345665" w:rsidRDefault="00A8634A" w:rsidP="00A8634A">
      <w:pPr>
        <w:ind w:firstLine="709"/>
        <w:jc w:val="center"/>
        <w:rPr>
          <w:color w:val="000000"/>
        </w:rPr>
      </w:pPr>
      <w:r w:rsidRPr="00345665">
        <w:rPr>
          <w:color w:val="000000"/>
        </w:rPr>
        <w:t>адрес регистрации по месту жительства, номер телефона)</w:t>
      </w:r>
    </w:p>
    <w:p w:rsidR="00A8634A" w:rsidRPr="00345665" w:rsidRDefault="00A8634A" w:rsidP="00A8634A">
      <w:pPr>
        <w:jc w:val="both"/>
        <w:rPr>
          <w:color w:val="000000"/>
        </w:rPr>
      </w:pPr>
    </w:p>
    <w:p w:rsidR="00A8634A" w:rsidRPr="00345665" w:rsidRDefault="00A8634A" w:rsidP="00A8634A">
      <w:pPr>
        <w:ind w:firstLine="709"/>
        <w:jc w:val="both"/>
        <w:rPr>
          <w:color w:val="000000"/>
        </w:rPr>
      </w:pPr>
      <w:r w:rsidRPr="00345665">
        <w:rPr>
          <w:color w:val="000000"/>
        </w:rPr>
        <w:t>Прошу признать меня и членов моей семьи нуждающимися в предоставлении жилых помещений.</w:t>
      </w:r>
    </w:p>
    <w:p w:rsidR="00A8634A" w:rsidRPr="00345665" w:rsidRDefault="00A8634A" w:rsidP="00A8634A">
      <w:pPr>
        <w:ind w:firstLine="709"/>
        <w:jc w:val="both"/>
        <w:rPr>
          <w:color w:val="000000"/>
        </w:rPr>
      </w:pPr>
      <w:r w:rsidRPr="00345665">
        <w:rPr>
          <w:color w:val="000000"/>
        </w:rPr>
        <w:t>Состав семьи _________ человек (а):</w:t>
      </w:r>
    </w:p>
    <w:p w:rsidR="00A8634A" w:rsidRPr="00345665" w:rsidRDefault="00A8634A" w:rsidP="00A8634A">
      <w:pPr>
        <w:ind w:firstLine="709"/>
        <w:jc w:val="both"/>
        <w:rPr>
          <w:color w:val="000000"/>
        </w:rPr>
      </w:pPr>
    </w:p>
    <w:p w:rsidR="00A8634A" w:rsidRPr="00345665" w:rsidRDefault="00A8634A" w:rsidP="00A8634A">
      <w:pPr>
        <w:ind w:firstLine="709"/>
        <w:jc w:val="both"/>
        <w:rPr>
          <w:color w:val="000000"/>
        </w:rPr>
      </w:pPr>
      <w:r w:rsidRPr="00345665">
        <w:rPr>
          <w:color w:val="000000"/>
        </w:rPr>
        <w:t>Сведения о составе семьи:</w:t>
      </w:r>
    </w:p>
    <w:p w:rsidR="00A8634A" w:rsidRPr="00345665" w:rsidRDefault="00A8634A" w:rsidP="00A8634A">
      <w:pPr>
        <w:ind w:firstLine="709"/>
        <w:jc w:val="both"/>
        <w:rPr>
          <w:color w:val="000000"/>
        </w:rPr>
      </w:pPr>
    </w:p>
    <w:p w:rsidR="00A8634A" w:rsidRPr="00345665" w:rsidRDefault="00A8634A" w:rsidP="00A8634A">
      <w:pPr>
        <w:jc w:val="both"/>
        <w:rPr>
          <w:color w:val="000000"/>
        </w:rPr>
      </w:pPr>
      <w:r w:rsidRPr="00345665">
        <w:rPr>
          <w:color w:val="000000"/>
        </w:rPr>
        <w:t>Родственные отношения____________________________________________________________</w:t>
      </w:r>
    </w:p>
    <w:p w:rsidR="00A8634A" w:rsidRPr="00345665" w:rsidRDefault="00A8634A" w:rsidP="00A8634A">
      <w:pPr>
        <w:jc w:val="both"/>
        <w:rPr>
          <w:color w:val="000000"/>
        </w:rPr>
      </w:pPr>
      <w:r w:rsidRPr="00345665">
        <w:rPr>
          <w:color w:val="000000"/>
        </w:rPr>
        <w:t>Ф.И.О. _________________________________________ дата рождения___________________</w:t>
      </w:r>
    </w:p>
    <w:p w:rsidR="00A8634A" w:rsidRPr="00345665" w:rsidRDefault="00A8634A" w:rsidP="00A8634A">
      <w:pPr>
        <w:jc w:val="both"/>
        <w:rPr>
          <w:color w:val="000000"/>
        </w:rPr>
      </w:pPr>
      <w:r w:rsidRPr="00345665">
        <w:rPr>
          <w:color w:val="000000"/>
        </w:rPr>
        <w:t>Адрес регистрации по месту жительства: ____________________________________________</w:t>
      </w:r>
    </w:p>
    <w:p w:rsidR="00A8634A" w:rsidRPr="00345665" w:rsidRDefault="00A8634A" w:rsidP="00A8634A">
      <w:pPr>
        <w:jc w:val="both"/>
        <w:rPr>
          <w:color w:val="000000"/>
        </w:rPr>
      </w:pPr>
      <w:r w:rsidRPr="00345665">
        <w:rPr>
          <w:color w:val="000000"/>
        </w:rPr>
        <w:t>Документ удостоверяющий личность: _______________________________________________</w:t>
      </w:r>
    </w:p>
    <w:p w:rsidR="00A8634A" w:rsidRPr="00345665" w:rsidRDefault="00A8634A" w:rsidP="00A8634A">
      <w:pPr>
        <w:jc w:val="both"/>
        <w:rPr>
          <w:color w:val="000000"/>
        </w:rPr>
      </w:pPr>
      <w:r w:rsidRPr="00345665">
        <w:rPr>
          <w:color w:val="000000"/>
        </w:rPr>
        <w:t>Серия _________№______________________дата выдачи___________________,</w:t>
      </w:r>
    </w:p>
    <w:p w:rsidR="00A8634A" w:rsidRPr="00345665" w:rsidRDefault="00A8634A" w:rsidP="00A8634A">
      <w:pPr>
        <w:jc w:val="both"/>
        <w:rPr>
          <w:color w:val="000000"/>
        </w:rPr>
      </w:pPr>
      <w:r w:rsidRPr="00345665">
        <w:rPr>
          <w:color w:val="000000"/>
        </w:rPr>
        <w:t>кем выдан_______________________________________________________________________</w:t>
      </w:r>
    </w:p>
    <w:p w:rsidR="00A8634A" w:rsidRPr="00345665" w:rsidRDefault="00A8634A" w:rsidP="00A8634A">
      <w:pPr>
        <w:jc w:val="both"/>
        <w:rPr>
          <w:color w:val="000000"/>
        </w:rPr>
      </w:pPr>
      <w:r w:rsidRPr="00345665">
        <w:rPr>
          <w:color w:val="000000"/>
        </w:rPr>
        <w:t>Место рождения _________________________________________________________________,</w:t>
      </w:r>
    </w:p>
    <w:p w:rsidR="00A8634A" w:rsidRPr="00345665" w:rsidRDefault="00A8634A" w:rsidP="00A8634A">
      <w:pPr>
        <w:jc w:val="both"/>
        <w:rPr>
          <w:color w:val="000000"/>
        </w:rPr>
      </w:pPr>
      <w:r w:rsidRPr="00345665">
        <w:rPr>
          <w:color w:val="000000"/>
        </w:rPr>
        <w:t>Отношение к работе, учебе_________________________________________________________</w:t>
      </w:r>
    </w:p>
    <w:p w:rsidR="00A8634A" w:rsidRPr="00345665" w:rsidRDefault="00A8634A" w:rsidP="00A8634A">
      <w:pPr>
        <w:jc w:val="both"/>
        <w:rPr>
          <w:color w:val="000000"/>
        </w:rPr>
      </w:pPr>
      <w:r w:rsidRPr="00345665">
        <w:rPr>
          <w:color w:val="000000"/>
        </w:rPr>
        <w:t xml:space="preserve"> </w:t>
      </w:r>
    </w:p>
    <w:p w:rsidR="00A8634A" w:rsidRPr="00345665" w:rsidRDefault="00A8634A" w:rsidP="00A8634A">
      <w:pPr>
        <w:jc w:val="both"/>
        <w:rPr>
          <w:color w:val="000000"/>
        </w:rPr>
      </w:pPr>
      <w:r w:rsidRPr="00345665">
        <w:rPr>
          <w:color w:val="000000"/>
        </w:rPr>
        <w:t>Родственные отношения___________________________________________________________</w:t>
      </w:r>
    </w:p>
    <w:p w:rsidR="00A8634A" w:rsidRPr="00345665" w:rsidRDefault="00A8634A" w:rsidP="00A8634A">
      <w:pPr>
        <w:jc w:val="both"/>
        <w:rPr>
          <w:color w:val="000000"/>
        </w:rPr>
      </w:pPr>
      <w:r w:rsidRPr="00345665">
        <w:rPr>
          <w:color w:val="000000"/>
        </w:rPr>
        <w:t>Ф.И.О. __________________________________________дата рождения___________________</w:t>
      </w:r>
    </w:p>
    <w:p w:rsidR="00A8634A" w:rsidRPr="00345665" w:rsidRDefault="00A8634A" w:rsidP="00A8634A">
      <w:pPr>
        <w:jc w:val="both"/>
        <w:rPr>
          <w:color w:val="000000"/>
        </w:rPr>
      </w:pPr>
      <w:r w:rsidRPr="00345665">
        <w:rPr>
          <w:color w:val="000000"/>
        </w:rPr>
        <w:t>Адрес регистрации по месту жительства: _____________________________________________</w:t>
      </w:r>
    </w:p>
    <w:p w:rsidR="00A8634A" w:rsidRPr="00345665" w:rsidRDefault="00A8634A" w:rsidP="00A8634A">
      <w:pPr>
        <w:jc w:val="both"/>
        <w:rPr>
          <w:color w:val="000000"/>
        </w:rPr>
      </w:pPr>
      <w:r w:rsidRPr="00345665">
        <w:rPr>
          <w:color w:val="000000"/>
        </w:rPr>
        <w:t>Документ удостоверяющий личность: _______________________________________________</w:t>
      </w:r>
    </w:p>
    <w:p w:rsidR="00A8634A" w:rsidRPr="00345665" w:rsidRDefault="00A8634A" w:rsidP="00A8634A">
      <w:pPr>
        <w:jc w:val="both"/>
        <w:rPr>
          <w:color w:val="000000"/>
        </w:rPr>
      </w:pPr>
      <w:r w:rsidRPr="00345665">
        <w:rPr>
          <w:color w:val="000000"/>
        </w:rPr>
        <w:t>Серия ________________№_______________________дата выдачи___________________,</w:t>
      </w:r>
    </w:p>
    <w:p w:rsidR="00A8634A" w:rsidRPr="00345665" w:rsidRDefault="00A8634A" w:rsidP="00A8634A">
      <w:pPr>
        <w:jc w:val="both"/>
        <w:rPr>
          <w:color w:val="000000"/>
        </w:rPr>
      </w:pPr>
      <w:r w:rsidRPr="00345665">
        <w:rPr>
          <w:color w:val="000000"/>
        </w:rPr>
        <w:t>кем выдан_______________________________________________________________________</w:t>
      </w:r>
    </w:p>
    <w:p w:rsidR="00A8634A" w:rsidRPr="00345665" w:rsidRDefault="00A8634A" w:rsidP="00A8634A">
      <w:pPr>
        <w:jc w:val="both"/>
        <w:rPr>
          <w:color w:val="000000"/>
        </w:rPr>
      </w:pPr>
      <w:r w:rsidRPr="00345665">
        <w:rPr>
          <w:color w:val="000000"/>
        </w:rPr>
        <w:t>Место рождения _________________________________________________________________,</w:t>
      </w:r>
    </w:p>
    <w:p w:rsidR="00A8634A" w:rsidRPr="00345665" w:rsidRDefault="00A8634A" w:rsidP="00A8634A">
      <w:pPr>
        <w:jc w:val="both"/>
        <w:rPr>
          <w:color w:val="000000"/>
        </w:rPr>
      </w:pPr>
      <w:r w:rsidRPr="00345665">
        <w:rPr>
          <w:color w:val="000000"/>
        </w:rPr>
        <w:t>Отношение к работе, учебе________________________________________________________</w:t>
      </w:r>
    </w:p>
    <w:p w:rsidR="00A8634A" w:rsidRPr="00345665" w:rsidRDefault="00A8634A" w:rsidP="00A8634A">
      <w:pPr>
        <w:jc w:val="both"/>
        <w:rPr>
          <w:color w:val="000000"/>
        </w:rPr>
      </w:pPr>
      <w:r w:rsidRPr="00345665">
        <w:rPr>
          <w:color w:val="000000"/>
        </w:rPr>
        <w:t xml:space="preserve"> </w:t>
      </w:r>
    </w:p>
    <w:p w:rsidR="00A8634A" w:rsidRPr="00345665" w:rsidRDefault="00A8634A" w:rsidP="00A8634A">
      <w:pPr>
        <w:jc w:val="both"/>
        <w:rPr>
          <w:color w:val="000000"/>
        </w:rPr>
      </w:pPr>
      <w:r w:rsidRPr="00345665">
        <w:rPr>
          <w:color w:val="000000"/>
        </w:rPr>
        <w:lastRenderedPageBreak/>
        <w:t>Родственные отношения___________________________________________________________</w:t>
      </w:r>
    </w:p>
    <w:p w:rsidR="00A8634A" w:rsidRPr="00345665" w:rsidRDefault="00A8634A" w:rsidP="00A8634A">
      <w:pPr>
        <w:jc w:val="both"/>
        <w:rPr>
          <w:color w:val="000000"/>
        </w:rPr>
      </w:pPr>
      <w:r w:rsidRPr="00345665">
        <w:rPr>
          <w:color w:val="000000"/>
        </w:rPr>
        <w:t>Ф.И.О. _________________________________________ дата рождения ___________________</w:t>
      </w:r>
    </w:p>
    <w:p w:rsidR="00A8634A" w:rsidRPr="00345665" w:rsidRDefault="00A8634A" w:rsidP="00A8634A">
      <w:pPr>
        <w:jc w:val="both"/>
        <w:rPr>
          <w:color w:val="000000"/>
        </w:rPr>
      </w:pPr>
      <w:r w:rsidRPr="00345665">
        <w:rPr>
          <w:color w:val="000000"/>
        </w:rPr>
        <w:t>Адрес регистрации по месту жительства: _____________________________________________</w:t>
      </w:r>
    </w:p>
    <w:p w:rsidR="00A8634A" w:rsidRPr="00345665" w:rsidRDefault="00A8634A" w:rsidP="00A8634A">
      <w:pPr>
        <w:jc w:val="both"/>
        <w:rPr>
          <w:color w:val="000000"/>
        </w:rPr>
      </w:pPr>
      <w:r w:rsidRPr="00345665">
        <w:rPr>
          <w:color w:val="000000"/>
        </w:rPr>
        <w:t>Документ удостоверяющий личность: _______________________________________________</w:t>
      </w:r>
    </w:p>
    <w:p w:rsidR="00A8634A" w:rsidRPr="00345665" w:rsidRDefault="00A8634A" w:rsidP="00A8634A">
      <w:pPr>
        <w:jc w:val="both"/>
        <w:rPr>
          <w:color w:val="000000"/>
        </w:rPr>
      </w:pPr>
      <w:r w:rsidRPr="00345665">
        <w:rPr>
          <w:color w:val="000000"/>
        </w:rPr>
        <w:t>Серия ___________№_______________________дата выдачи___________________,</w:t>
      </w:r>
    </w:p>
    <w:p w:rsidR="00A8634A" w:rsidRPr="00345665" w:rsidRDefault="00A8634A" w:rsidP="00A8634A">
      <w:pPr>
        <w:jc w:val="both"/>
        <w:rPr>
          <w:color w:val="000000"/>
        </w:rPr>
      </w:pPr>
      <w:r w:rsidRPr="00345665">
        <w:rPr>
          <w:color w:val="000000"/>
        </w:rPr>
        <w:t>кем выдан_______________________________________________________________________</w:t>
      </w:r>
    </w:p>
    <w:p w:rsidR="00A8634A" w:rsidRPr="00345665" w:rsidRDefault="00A8634A" w:rsidP="00A8634A">
      <w:pPr>
        <w:jc w:val="both"/>
        <w:rPr>
          <w:color w:val="000000"/>
        </w:rPr>
      </w:pPr>
      <w:r w:rsidRPr="00345665">
        <w:rPr>
          <w:color w:val="000000"/>
        </w:rPr>
        <w:t>Место рождения _________________________________________________________________,</w:t>
      </w:r>
    </w:p>
    <w:p w:rsidR="00A8634A" w:rsidRPr="00345665" w:rsidRDefault="00A8634A" w:rsidP="00A8634A">
      <w:pPr>
        <w:jc w:val="both"/>
        <w:rPr>
          <w:color w:val="000000"/>
        </w:rPr>
      </w:pPr>
      <w:r w:rsidRPr="00345665">
        <w:rPr>
          <w:color w:val="000000"/>
        </w:rPr>
        <w:t>Отношение к работе, учебе_________________________________________________________</w:t>
      </w:r>
    </w:p>
    <w:p w:rsidR="00A8634A" w:rsidRPr="00345665" w:rsidRDefault="00A8634A" w:rsidP="00A8634A">
      <w:pPr>
        <w:jc w:val="both"/>
        <w:rPr>
          <w:color w:val="000000"/>
        </w:rPr>
      </w:pPr>
      <w:r w:rsidRPr="00345665">
        <w:rPr>
          <w:color w:val="000000"/>
        </w:rPr>
        <w:t>Родственные отношения___________________________________________________________</w:t>
      </w:r>
    </w:p>
    <w:p w:rsidR="00A8634A" w:rsidRPr="00345665" w:rsidRDefault="00A8634A" w:rsidP="00A8634A">
      <w:pPr>
        <w:jc w:val="both"/>
        <w:rPr>
          <w:color w:val="000000"/>
        </w:rPr>
      </w:pPr>
      <w:r w:rsidRPr="00345665">
        <w:rPr>
          <w:color w:val="000000"/>
        </w:rPr>
        <w:t>Ф.И.О. _____________________________________________дата рождения________________</w:t>
      </w:r>
    </w:p>
    <w:p w:rsidR="00A8634A" w:rsidRPr="00345665" w:rsidRDefault="00A8634A" w:rsidP="00A8634A">
      <w:pPr>
        <w:jc w:val="both"/>
        <w:rPr>
          <w:color w:val="000000"/>
        </w:rPr>
      </w:pPr>
      <w:r w:rsidRPr="00345665">
        <w:rPr>
          <w:color w:val="000000"/>
        </w:rPr>
        <w:t>Адрес регистрации по месту жительства: _____________________________________________</w:t>
      </w:r>
    </w:p>
    <w:p w:rsidR="00A8634A" w:rsidRPr="00345665" w:rsidRDefault="00A8634A" w:rsidP="00A8634A">
      <w:pPr>
        <w:jc w:val="both"/>
        <w:rPr>
          <w:color w:val="000000"/>
        </w:rPr>
      </w:pPr>
      <w:r w:rsidRPr="00345665">
        <w:rPr>
          <w:color w:val="000000"/>
        </w:rPr>
        <w:t>Документ удостоверяющий личность: _______________________________________________</w:t>
      </w:r>
    </w:p>
    <w:p w:rsidR="00A8634A" w:rsidRPr="00345665" w:rsidRDefault="00A8634A" w:rsidP="00A8634A">
      <w:pPr>
        <w:jc w:val="both"/>
        <w:rPr>
          <w:color w:val="000000"/>
        </w:rPr>
      </w:pPr>
      <w:r w:rsidRPr="00345665">
        <w:rPr>
          <w:color w:val="000000"/>
        </w:rPr>
        <w:t>Серия ___________№_______________________дата выдачи___________________,</w:t>
      </w:r>
    </w:p>
    <w:p w:rsidR="00A8634A" w:rsidRPr="00345665" w:rsidRDefault="00A8634A" w:rsidP="00A8634A">
      <w:pPr>
        <w:jc w:val="both"/>
        <w:rPr>
          <w:color w:val="000000"/>
        </w:rPr>
      </w:pPr>
      <w:r w:rsidRPr="00345665">
        <w:rPr>
          <w:color w:val="000000"/>
        </w:rPr>
        <w:t>кем выдан_______________________________________________________________________</w:t>
      </w:r>
    </w:p>
    <w:p w:rsidR="00A8634A" w:rsidRPr="00345665" w:rsidRDefault="00A8634A" w:rsidP="00A8634A">
      <w:pPr>
        <w:jc w:val="both"/>
        <w:rPr>
          <w:color w:val="000000"/>
        </w:rPr>
      </w:pPr>
      <w:r w:rsidRPr="00345665">
        <w:rPr>
          <w:color w:val="000000"/>
        </w:rPr>
        <w:t>Место рождения _________________________________________________________________,</w:t>
      </w:r>
    </w:p>
    <w:p w:rsidR="00A8634A" w:rsidRPr="00345665" w:rsidRDefault="00A8634A" w:rsidP="00A8634A">
      <w:pPr>
        <w:jc w:val="both"/>
        <w:rPr>
          <w:color w:val="000000"/>
        </w:rPr>
      </w:pPr>
      <w:r w:rsidRPr="00345665">
        <w:rPr>
          <w:color w:val="000000"/>
        </w:rPr>
        <w:t>Отношение к работе, учебе_________________________________________________________</w:t>
      </w:r>
    </w:p>
    <w:p w:rsidR="00A8634A" w:rsidRPr="00345665" w:rsidRDefault="00A8634A" w:rsidP="00A8634A">
      <w:pPr>
        <w:ind w:firstLine="709"/>
        <w:jc w:val="both"/>
        <w:rPr>
          <w:color w:val="000000"/>
        </w:rPr>
      </w:pPr>
      <w:r w:rsidRPr="00345665">
        <w:rPr>
          <w:color w:val="000000"/>
        </w:rPr>
        <w:t xml:space="preserve"> </w:t>
      </w:r>
    </w:p>
    <w:p w:rsidR="00A8634A" w:rsidRPr="00345665" w:rsidRDefault="00A8634A" w:rsidP="00A8634A">
      <w:pPr>
        <w:ind w:firstLine="709"/>
        <w:jc w:val="both"/>
        <w:rPr>
          <w:color w:val="000000"/>
        </w:rPr>
      </w:pPr>
      <w:r w:rsidRPr="00345665">
        <w:rPr>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A8634A" w:rsidRPr="00345665" w:rsidRDefault="00A8634A" w:rsidP="00A8634A">
      <w:pPr>
        <w:ind w:firstLine="709"/>
        <w:jc w:val="both"/>
        <w:rPr>
          <w:color w:val="000000"/>
        </w:rPr>
      </w:pPr>
      <w:r w:rsidRPr="00345665">
        <w:rPr>
          <w:color w:val="000000"/>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A8634A" w:rsidRPr="00345665" w:rsidRDefault="00A8634A" w:rsidP="00A8634A">
      <w:pPr>
        <w:ind w:firstLine="709"/>
        <w:jc w:val="both"/>
        <w:rPr>
          <w:color w:val="000000"/>
        </w:rPr>
      </w:pPr>
      <w:r w:rsidRPr="00345665">
        <w:rPr>
          <w:color w:val="000000"/>
        </w:rPr>
        <w:t xml:space="preserve"> </w:t>
      </w:r>
    </w:p>
    <w:p w:rsidR="00A8634A" w:rsidRPr="00345665" w:rsidRDefault="00A8634A" w:rsidP="00A8634A">
      <w:pPr>
        <w:ind w:firstLine="709"/>
        <w:jc w:val="both"/>
        <w:rPr>
          <w:color w:val="000000"/>
        </w:rPr>
      </w:pPr>
      <w:r w:rsidRPr="00345665">
        <w:rPr>
          <w:color w:val="000000"/>
        </w:rPr>
        <w:t>К заявлению прилагаются документы в количестве ______________________ экземпляров.</w:t>
      </w:r>
    </w:p>
    <w:p w:rsidR="00A8634A" w:rsidRPr="00345665" w:rsidRDefault="00A8634A" w:rsidP="00A8634A">
      <w:pPr>
        <w:ind w:firstLine="709"/>
        <w:jc w:val="both"/>
        <w:rPr>
          <w:color w:val="000000"/>
        </w:rPr>
      </w:pPr>
      <w:r w:rsidRPr="00345665">
        <w:rPr>
          <w:color w:val="000000"/>
        </w:rPr>
        <w:t xml:space="preserve">                                                                                                    (прописью)</w:t>
      </w:r>
    </w:p>
    <w:p w:rsidR="00A8634A" w:rsidRPr="00345665" w:rsidRDefault="00A8634A" w:rsidP="00A8634A">
      <w:pPr>
        <w:ind w:firstLine="709"/>
        <w:jc w:val="both"/>
        <w:rPr>
          <w:color w:val="000000"/>
        </w:rPr>
      </w:pPr>
      <w:r w:rsidRPr="00345665">
        <w:rPr>
          <w:color w:val="000000"/>
        </w:rPr>
        <w:t xml:space="preserve"> </w:t>
      </w:r>
    </w:p>
    <w:p w:rsidR="00A8634A" w:rsidRPr="00345665" w:rsidRDefault="00A8634A" w:rsidP="00A8634A">
      <w:pPr>
        <w:ind w:firstLine="709"/>
        <w:jc w:val="both"/>
        <w:rPr>
          <w:color w:val="000000"/>
        </w:rPr>
      </w:pPr>
      <w:r w:rsidRPr="00345665">
        <w:rPr>
          <w:color w:val="000000"/>
        </w:rPr>
        <w:t>Результат рассмотрения заявления прошу выдать мне:</w:t>
      </w:r>
    </w:p>
    <w:p w:rsidR="00A8634A" w:rsidRPr="00345665" w:rsidRDefault="00A8634A" w:rsidP="00A8634A">
      <w:pPr>
        <w:numPr>
          <w:ilvl w:val="0"/>
          <w:numId w:val="33"/>
        </w:numPr>
        <w:suppressAutoHyphens/>
        <w:spacing w:after="200" w:line="276" w:lineRule="auto"/>
        <w:ind w:left="0" w:firstLine="709"/>
        <w:jc w:val="both"/>
        <w:rPr>
          <w:color w:val="000000"/>
        </w:rPr>
      </w:pPr>
      <w:r w:rsidRPr="00345665">
        <w:rPr>
          <w:color w:val="000000"/>
        </w:rPr>
        <w:t>лично (или уполномоченному представителю)</w:t>
      </w:r>
    </w:p>
    <w:p w:rsidR="00A8634A" w:rsidRPr="00345665" w:rsidRDefault="00A8634A" w:rsidP="00A8634A">
      <w:pPr>
        <w:numPr>
          <w:ilvl w:val="0"/>
          <w:numId w:val="33"/>
        </w:numPr>
        <w:suppressAutoHyphens/>
        <w:spacing w:after="200" w:line="276" w:lineRule="auto"/>
        <w:ind w:left="0" w:firstLine="709"/>
        <w:jc w:val="both"/>
        <w:rPr>
          <w:color w:val="000000"/>
        </w:rPr>
      </w:pPr>
      <w:r w:rsidRPr="00345665">
        <w:rPr>
          <w:color w:val="000000"/>
        </w:rPr>
        <w:t>выслать по почте</w:t>
      </w:r>
    </w:p>
    <w:p w:rsidR="00A8634A" w:rsidRPr="00345665" w:rsidRDefault="00A8634A" w:rsidP="00A8634A">
      <w:pPr>
        <w:numPr>
          <w:ilvl w:val="0"/>
          <w:numId w:val="33"/>
        </w:numPr>
        <w:suppressAutoHyphens/>
        <w:spacing w:line="276" w:lineRule="auto"/>
        <w:ind w:left="0" w:firstLine="709"/>
        <w:jc w:val="both"/>
        <w:rPr>
          <w:color w:val="000000"/>
        </w:rPr>
      </w:pPr>
      <w:r w:rsidRPr="00345665">
        <w:rPr>
          <w:color w:val="000000"/>
        </w:rPr>
        <w:t>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(или) Портал государственных и муниципальных услуг Воронежской области.</w:t>
      </w:r>
    </w:p>
    <w:p w:rsidR="00A8634A" w:rsidRPr="00345665" w:rsidRDefault="00A8634A" w:rsidP="00A8634A">
      <w:pPr>
        <w:ind w:firstLine="709"/>
        <w:jc w:val="both"/>
        <w:rPr>
          <w:color w:val="000000"/>
        </w:rPr>
      </w:pPr>
      <w:r w:rsidRPr="00345665">
        <w:rPr>
          <w:color w:val="000000"/>
        </w:rPr>
        <w:t xml:space="preserve"> </w:t>
      </w:r>
    </w:p>
    <w:p w:rsidR="00A8634A" w:rsidRPr="00345665" w:rsidRDefault="00A8634A" w:rsidP="00A8634A">
      <w:pPr>
        <w:ind w:firstLine="709"/>
        <w:jc w:val="both"/>
        <w:rPr>
          <w:color w:val="000000"/>
        </w:rPr>
      </w:pPr>
      <w:r w:rsidRPr="00345665">
        <w:rPr>
          <w:color w:val="000000"/>
        </w:rPr>
        <w:t>Подпись заявителя и совершеннолетних членов семьи:</w:t>
      </w:r>
    </w:p>
    <w:p w:rsidR="00A8634A" w:rsidRPr="00345665" w:rsidRDefault="00A8634A" w:rsidP="00A8634A">
      <w:pPr>
        <w:ind w:firstLine="709"/>
        <w:jc w:val="both"/>
        <w:rPr>
          <w:color w:val="000000"/>
        </w:rPr>
      </w:pPr>
      <w:r w:rsidRPr="00345665">
        <w:rPr>
          <w:color w:val="000000"/>
        </w:rPr>
        <w:t xml:space="preserve"> </w:t>
      </w:r>
    </w:p>
    <w:p w:rsidR="00A8634A" w:rsidRPr="00345665" w:rsidRDefault="00A8634A" w:rsidP="00A8634A">
      <w:pPr>
        <w:ind w:firstLine="709"/>
        <w:jc w:val="both"/>
        <w:rPr>
          <w:color w:val="000000"/>
        </w:rPr>
      </w:pPr>
      <w:r w:rsidRPr="00345665">
        <w:rPr>
          <w:color w:val="000000"/>
        </w:rPr>
        <w:t>1 __________________ _______________________</w:t>
      </w:r>
    </w:p>
    <w:p w:rsidR="00A8634A" w:rsidRPr="00345665" w:rsidRDefault="00A8634A" w:rsidP="00A8634A">
      <w:pPr>
        <w:ind w:firstLine="709"/>
        <w:jc w:val="both"/>
        <w:rPr>
          <w:color w:val="000000"/>
        </w:rPr>
      </w:pPr>
      <w:r w:rsidRPr="00345665">
        <w:rPr>
          <w:color w:val="000000"/>
        </w:rPr>
        <w:t xml:space="preserve">             (подпись)             (расшифровка подписи)</w:t>
      </w:r>
    </w:p>
    <w:p w:rsidR="00A8634A" w:rsidRPr="00345665" w:rsidRDefault="00A8634A" w:rsidP="00A8634A">
      <w:pPr>
        <w:ind w:firstLine="709"/>
        <w:jc w:val="both"/>
        <w:rPr>
          <w:color w:val="000000"/>
        </w:rPr>
      </w:pPr>
      <w:r w:rsidRPr="00345665">
        <w:rPr>
          <w:color w:val="000000"/>
        </w:rPr>
        <w:t>2 __________________ _______________________</w:t>
      </w:r>
    </w:p>
    <w:p w:rsidR="00A8634A" w:rsidRPr="00345665" w:rsidRDefault="00A8634A" w:rsidP="00A8634A">
      <w:pPr>
        <w:ind w:firstLine="709"/>
        <w:jc w:val="both"/>
        <w:rPr>
          <w:color w:val="000000"/>
        </w:rPr>
      </w:pPr>
      <w:r w:rsidRPr="00345665">
        <w:rPr>
          <w:color w:val="000000"/>
        </w:rPr>
        <w:t xml:space="preserve">            (подпись)               (расшифровка подписи)</w:t>
      </w:r>
    </w:p>
    <w:p w:rsidR="00A8634A" w:rsidRPr="00345665" w:rsidRDefault="00A8634A" w:rsidP="00A8634A">
      <w:pPr>
        <w:ind w:firstLine="709"/>
        <w:jc w:val="both"/>
        <w:rPr>
          <w:color w:val="000000"/>
        </w:rPr>
      </w:pPr>
      <w:r w:rsidRPr="00345665">
        <w:rPr>
          <w:color w:val="000000"/>
        </w:rPr>
        <w:t>3 __________________ _______________________</w:t>
      </w:r>
    </w:p>
    <w:p w:rsidR="00A8634A" w:rsidRPr="00345665" w:rsidRDefault="00A8634A" w:rsidP="00A8634A">
      <w:pPr>
        <w:ind w:firstLine="709"/>
        <w:jc w:val="both"/>
        <w:rPr>
          <w:color w:val="000000"/>
        </w:rPr>
      </w:pPr>
      <w:r w:rsidRPr="00345665">
        <w:rPr>
          <w:color w:val="000000"/>
        </w:rPr>
        <w:t xml:space="preserve">             (подпись)              (расшифровка подписи)</w:t>
      </w:r>
    </w:p>
    <w:p w:rsidR="00A8634A" w:rsidRPr="00345665" w:rsidRDefault="00A8634A" w:rsidP="00A8634A">
      <w:pPr>
        <w:ind w:firstLine="709"/>
        <w:jc w:val="both"/>
        <w:rPr>
          <w:color w:val="000000"/>
        </w:rPr>
      </w:pPr>
      <w:r w:rsidRPr="00345665">
        <w:rPr>
          <w:color w:val="000000"/>
        </w:rPr>
        <w:t>4 __________________ _______________________</w:t>
      </w:r>
    </w:p>
    <w:p w:rsidR="00A8634A" w:rsidRPr="00345665" w:rsidRDefault="00A8634A" w:rsidP="00A8634A">
      <w:pPr>
        <w:ind w:firstLine="709"/>
        <w:jc w:val="both"/>
        <w:rPr>
          <w:color w:val="000000"/>
        </w:rPr>
      </w:pPr>
      <w:r w:rsidRPr="00345665">
        <w:rPr>
          <w:color w:val="000000"/>
        </w:rPr>
        <w:t xml:space="preserve">              (подпись)              (расшифровка подписи)</w:t>
      </w:r>
    </w:p>
    <w:p w:rsidR="00A8634A" w:rsidRPr="00345665" w:rsidRDefault="00A8634A" w:rsidP="00A8634A">
      <w:pPr>
        <w:ind w:firstLine="709"/>
        <w:jc w:val="right"/>
        <w:rPr>
          <w:rFonts w:eastAsia="SimSun"/>
          <w:color w:val="000000"/>
        </w:rPr>
      </w:pPr>
    </w:p>
    <w:p w:rsidR="00A8634A" w:rsidRPr="00345665" w:rsidRDefault="00A8634A" w:rsidP="00806A2F"/>
    <w:p w:rsidR="00A8634A" w:rsidRPr="00345665" w:rsidRDefault="00A8634A" w:rsidP="00A8634A">
      <w:pPr>
        <w:jc w:val="right"/>
      </w:pPr>
    </w:p>
    <w:p w:rsidR="00A8634A" w:rsidRPr="00345665" w:rsidRDefault="00A8634A" w:rsidP="00A8634A">
      <w:pPr>
        <w:jc w:val="right"/>
      </w:pPr>
      <w:r w:rsidRPr="00345665">
        <w:t>Приложение № 2</w:t>
      </w:r>
    </w:p>
    <w:p w:rsidR="00A8634A" w:rsidRPr="00345665" w:rsidRDefault="00A8634A" w:rsidP="00A8634A">
      <w:pPr>
        <w:ind w:firstLine="709"/>
        <w:jc w:val="right"/>
      </w:pPr>
      <w:r w:rsidRPr="00345665">
        <w:t>к Административному регламенту</w:t>
      </w: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center"/>
        <w:rPr>
          <w:color w:val="000000"/>
        </w:rPr>
      </w:pPr>
      <w:r w:rsidRPr="00345665">
        <w:rPr>
          <w:color w:val="000000"/>
        </w:rPr>
        <w:t>РАСПИСКА</w:t>
      </w:r>
    </w:p>
    <w:p w:rsidR="00A8634A" w:rsidRPr="00345665" w:rsidRDefault="00A8634A" w:rsidP="00A8634A">
      <w:pPr>
        <w:ind w:firstLine="709"/>
        <w:jc w:val="center"/>
        <w:rPr>
          <w:color w:val="000000"/>
        </w:rPr>
      </w:pPr>
      <w:r w:rsidRPr="00345665">
        <w:rPr>
          <w:color w:val="000000"/>
        </w:rPr>
        <w:t>в получении документов, прилагаемых к заявлению</w:t>
      </w:r>
    </w:p>
    <w:p w:rsidR="00A8634A" w:rsidRPr="00345665" w:rsidRDefault="00A8634A" w:rsidP="00A8634A">
      <w:pPr>
        <w:ind w:firstLine="709"/>
        <w:jc w:val="center"/>
        <w:rPr>
          <w:color w:val="000000"/>
        </w:rPr>
      </w:pPr>
      <w:r w:rsidRPr="00345665">
        <w:rPr>
          <w:color w:val="000000"/>
        </w:rPr>
        <w:t>о признании нуждающимися в предоставлении жилых помещений</w:t>
      </w:r>
    </w:p>
    <w:p w:rsidR="00A8634A" w:rsidRPr="00345665" w:rsidRDefault="00A8634A" w:rsidP="00A8634A">
      <w:pPr>
        <w:ind w:firstLine="709"/>
        <w:jc w:val="center"/>
        <w:rPr>
          <w:color w:val="000000"/>
        </w:rPr>
      </w:pPr>
      <w:r w:rsidRPr="00345665">
        <w:rPr>
          <w:color w:val="000000"/>
        </w:rPr>
        <w:t>членов молодой семьи</w:t>
      </w:r>
    </w:p>
    <w:p w:rsidR="00A8634A" w:rsidRPr="00345665" w:rsidRDefault="00A8634A" w:rsidP="00A8634A">
      <w:pPr>
        <w:ind w:firstLine="709"/>
        <w:jc w:val="both"/>
        <w:rPr>
          <w:color w:val="000000"/>
        </w:rPr>
      </w:pPr>
    </w:p>
    <w:p w:rsidR="00A8634A" w:rsidRPr="00345665" w:rsidRDefault="00A8634A" w:rsidP="00A8634A">
      <w:pPr>
        <w:ind w:firstLine="709"/>
        <w:jc w:val="both"/>
        <w:rPr>
          <w:color w:val="000000"/>
        </w:rPr>
      </w:pPr>
      <w:r w:rsidRPr="00345665">
        <w:rPr>
          <w:color w:val="000000"/>
        </w:rPr>
        <w:t>Настоящим удостоверяется, что заявитель ______________________________________</w:t>
      </w:r>
    </w:p>
    <w:p w:rsidR="00A8634A" w:rsidRPr="00345665" w:rsidRDefault="00A8634A" w:rsidP="00A8634A">
      <w:pPr>
        <w:ind w:firstLine="709"/>
        <w:jc w:val="both"/>
        <w:rPr>
          <w:color w:val="000000"/>
        </w:rPr>
      </w:pPr>
      <w:r w:rsidRPr="00345665">
        <w:rPr>
          <w:color w:val="000000"/>
        </w:rPr>
        <w:t xml:space="preserve">                                                                                                          (Ф.И.О.)</w:t>
      </w:r>
    </w:p>
    <w:p w:rsidR="00A8634A" w:rsidRPr="00345665" w:rsidRDefault="00A8634A" w:rsidP="00A8634A">
      <w:pPr>
        <w:ind w:firstLine="709"/>
        <w:jc w:val="both"/>
        <w:rPr>
          <w:color w:val="000000"/>
        </w:rPr>
      </w:pPr>
      <w:r w:rsidRPr="00345665">
        <w:rPr>
          <w:color w:val="000000"/>
        </w:rPr>
        <w:t>представил, а _____________________________получил «____» ____________ 20___ г.</w:t>
      </w:r>
    </w:p>
    <w:p w:rsidR="00A8634A" w:rsidRPr="00345665" w:rsidRDefault="00A8634A" w:rsidP="00A8634A">
      <w:pPr>
        <w:ind w:firstLine="709"/>
        <w:jc w:val="both"/>
        <w:rPr>
          <w:color w:val="000000"/>
        </w:rPr>
      </w:pPr>
      <w:r w:rsidRPr="00345665">
        <w:rPr>
          <w:color w:val="000000"/>
        </w:rPr>
        <w:t xml:space="preserve">                          (Ф.И.О. уполномоченного лица, ответственного за прием документов)</w:t>
      </w:r>
    </w:p>
    <w:p w:rsidR="00A8634A" w:rsidRPr="00345665" w:rsidRDefault="00A8634A" w:rsidP="00A8634A">
      <w:pPr>
        <w:ind w:firstLine="709"/>
        <w:jc w:val="both"/>
        <w:rPr>
          <w:color w:val="000000"/>
        </w:rPr>
      </w:pPr>
      <w:r w:rsidRPr="00345665">
        <w:rPr>
          <w:color w:val="000000"/>
        </w:rPr>
        <w:t>документы в количестве ____________________________________________ листов</w:t>
      </w:r>
    </w:p>
    <w:p w:rsidR="00A8634A" w:rsidRPr="00345665" w:rsidRDefault="00A8634A" w:rsidP="00A8634A">
      <w:pPr>
        <w:ind w:firstLine="709"/>
        <w:jc w:val="both"/>
        <w:rPr>
          <w:color w:val="000000"/>
        </w:rPr>
      </w:pPr>
      <w:r w:rsidRPr="00345665">
        <w:rPr>
          <w:color w:val="000000"/>
        </w:rPr>
        <w:t xml:space="preserve">                                                                            (прописью)</w:t>
      </w:r>
    </w:p>
    <w:p w:rsidR="00A8634A" w:rsidRPr="00345665" w:rsidRDefault="00A8634A" w:rsidP="00A8634A">
      <w:pPr>
        <w:ind w:firstLine="709"/>
        <w:jc w:val="both"/>
        <w:rPr>
          <w:color w:val="000000"/>
        </w:rPr>
      </w:pPr>
      <w:r w:rsidRPr="00345665">
        <w:rPr>
          <w:color w:val="000000"/>
        </w:rPr>
        <w:t>Перечень документов, представленных заявителем:</w:t>
      </w:r>
    </w:p>
    <w:p w:rsidR="00A8634A" w:rsidRPr="00345665" w:rsidRDefault="00A8634A" w:rsidP="00A8634A">
      <w:pPr>
        <w:ind w:firstLine="709"/>
        <w:jc w:val="both"/>
        <w:rPr>
          <w:color w:val="000000"/>
        </w:rPr>
      </w:pPr>
      <w:r w:rsidRPr="00345665">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634A" w:rsidRPr="00345665" w:rsidRDefault="00A8634A" w:rsidP="00A8634A">
      <w:pPr>
        <w:ind w:firstLine="709"/>
        <w:jc w:val="both"/>
        <w:rPr>
          <w:color w:val="000000"/>
        </w:rPr>
      </w:pPr>
      <w:r w:rsidRPr="00345665">
        <w:rPr>
          <w:color w:val="000000"/>
        </w:rPr>
        <w:t>Перечень документов, которые будут получены по межведомственным запросам:</w:t>
      </w:r>
    </w:p>
    <w:p w:rsidR="00A8634A" w:rsidRPr="00345665" w:rsidRDefault="00A8634A" w:rsidP="00A8634A">
      <w:pPr>
        <w:ind w:firstLine="709"/>
        <w:jc w:val="both"/>
        <w:rPr>
          <w:color w:val="000000"/>
        </w:rPr>
      </w:pPr>
      <w:r w:rsidRPr="00345665">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634A" w:rsidRPr="00345665" w:rsidRDefault="00A8634A" w:rsidP="00A8634A">
      <w:pPr>
        <w:ind w:firstLine="709"/>
        <w:jc w:val="both"/>
        <w:rPr>
          <w:color w:val="000000"/>
        </w:rPr>
      </w:pPr>
    </w:p>
    <w:p w:rsidR="00A8634A" w:rsidRPr="00345665" w:rsidRDefault="00A8634A" w:rsidP="00A8634A">
      <w:pPr>
        <w:ind w:firstLine="709"/>
        <w:jc w:val="both"/>
        <w:rPr>
          <w:color w:val="000000"/>
        </w:rPr>
      </w:pPr>
      <w:r w:rsidRPr="00345665">
        <w:rPr>
          <w:color w:val="000000"/>
        </w:rPr>
        <w:t>____________________________________               _____________       ______________</w:t>
      </w:r>
    </w:p>
    <w:p w:rsidR="00A8634A" w:rsidRPr="00345665" w:rsidRDefault="00A8634A" w:rsidP="00A8634A">
      <w:pPr>
        <w:ind w:firstLine="709"/>
        <w:jc w:val="both"/>
        <w:rPr>
          <w:color w:val="000000"/>
        </w:rPr>
      </w:pPr>
      <w:r w:rsidRPr="00345665">
        <w:rPr>
          <w:color w:val="000000"/>
        </w:rPr>
        <w:t>(специалист, ответственный за прием документов)          (Ф.И.О.)                    (подпись)</w:t>
      </w: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rPr>
          <w:rFonts w:eastAsia="SimSun"/>
          <w:color w:val="000000"/>
        </w:rPr>
      </w:pPr>
    </w:p>
    <w:p w:rsidR="00A8634A" w:rsidRDefault="00A8634A" w:rsidP="00A8634A">
      <w:pPr>
        <w:rPr>
          <w:rFonts w:eastAsia="SimSun"/>
          <w:color w:val="000000"/>
        </w:rPr>
      </w:pPr>
    </w:p>
    <w:p w:rsidR="00806A2F" w:rsidRPr="00345665" w:rsidRDefault="00806A2F" w:rsidP="00A8634A">
      <w:pPr>
        <w:rPr>
          <w:rFonts w:eastAsia="SimSun"/>
          <w:color w:val="000000"/>
        </w:rPr>
      </w:pPr>
    </w:p>
    <w:p w:rsidR="00A8634A" w:rsidRPr="00345665" w:rsidRDefault="00A8634A" w:rsidP="00A8634A">
      <w:pPr>
        <w:jc w:val="right"/>
      </w:pPr>
      <w:r w:rsidRPr="00345665">
        <w:lastRenderedPageBreak/>
        <w:t>Приложение № 3</w:t>
      </w:r>
    </w:p>
    <w:p w:rsidR="00A8634A" w:rsidRPr="00345665" w:rsidRDefault="00A8634A" w:rsidP="00A8634A">
      <w:pPr>
        <w:ind w:firstLine="709"/>
        <w:jc w:val="right"/>
      </w:pPr>
      <w:r w:rsidRPr="00345665">
        <w:t>к Административному регламенту</w:t>
      </w:r>
    </w:p>
    <w:p w:rsidR="00A8634A" w:rsidRPr="00345665" w:rsidRDefault="00A8634A" w:rsidP="00A8634A">
      <w:pPr>
        <w:ind w:firstLine="709"/>
        <w:jc w:val="right"/>
        <w:rPr>
          <w:rFonts w:eastAsia="SimSun"/>
          <w:color w:val="000000"/>
        </w:rPr>
      </w:pPr>
    </w:p>
    <w:p w:rsidR="00A8634A" w:rsidRPr="00345665" w:rsidRDefault="00A8634A" w:rsidP="00A8634A">
      <w:pPr>
        <w:ind w:firstLine="709"/>
        <w:jc w:val="right"/>
      </w:pPr>
      <w:r w:rsidRPr="00345665">
        <w:t>Кому ____________________________________</w:t>
      </w:r>
    </w:p>
    <w:p w:rsidR="00A8634A" w:rsidRPr="00345665" w:rsidRDefault="00A8634A" w:rsidP="00A8634A">
      <w:pPr>
        <w:ind w:firstLine="709"/>
        <w:jc w:val="right"/>
      </w:pPr>
      <w:r w:rsidRPr="00345665">
        <w:t>(Ф.И.О.)</w:t>
      </w:r>
    </w:p>
    <w:p w:rsidR="00A8634A" w:rsidRPr="00345665" w:rsidRDefault="00A8634A" w:rsidP="00A8634A">
      <w:pPr>
        <w:ind w:firstLine="709"/>
        <w:jc w:val="right"/>
      </w:pPr>
      <w:r w:rsidRPr="00345665">
        <w:t>Куда ____________________________________</w:t>
      </w:r>
    </w:p>
    <w:p w:rsidR="00A8634A" w:rsidRPr="00345665" w:rsidRDefault="00A8634A" w:rsidP="00A8634A">
      <w:pPr>
        <w:ind w:firstLine="709"/>
        <w:jc w:val="right"/>
      </w:pPr>
      <w:r w:rsidRPr="00345665">
        <w:t>_________________________________________</w:t>
      </w:r>
    </w:p>
    <w:p w:rsidR="00A8634A" w:rsidRPr="00345665" w:rsidRDefault="00A8634A" w:rsidP="00A8634A">
      <w:pPr>
        <w:ind w:firstLine="709"/>
        <w:jc w:val="right"/>
      </w:pPr>
      <w:r w:rsidRPr="00345665">
        <w:t>(адрес, почтовый индекс)</w:t>
      </w:r>
    </w:p>
    <w:p w:rsidR="00A8634A" w:rsidRPr="00345665" w:rsidRDefault="00A8634A" w:rsidP="00A8634A">
      <w:pPr>
        <w:ind w:firstLine="709"/>
        <w:jc w:val="right"/>
        <w:rPr>
          <w:rFonts w:eastAsia="SimSun"/>
          <w:color w:val="000000"/>
        </w:rPr>
      </w:pPr>
    </w:p>
    <w:p w:rsidR="00A8634A" w:rsidRPr="00345665" w:rsidRDefault="00A8634A" w:rsidP="00A8634A">
      <w:pPr>
        <w:ind w:firstLine="709"/>
        <w:jc w:val="center"/>
        <w:outlineLvl w:val="2"/>
        <w:rPr>
          <w:color w:val="000000"/>
        </w:rPr>
      </w:pPr>
    </w:p>
    <w:p w:rsidR="00A8634A" w:rsidRPr="00345665" w:rsidRDefault="00A8634A" w:rsidP="00A8634A">
      <w:pPr>
        <w:ind w:firstLine="709"/>
        <w:jc w:val="center"/>
        <w:outlineLvl w:val="2"/>
        <w:rPr>
          <w:b/>
          <w:bCs/>
          <w:color w:val="000000"/>
          <w:sz w:val="28"/>
          <w:szCs w:val="28"/>
        </w:rPr>
      </w:pPr>
    </w:p>
    <w:p w:rsidR="00A8634A" w:rsidRPr="00345665" w:rsidRDefault="00A8634A" w:rsidP="00A8634A">
      <w:pPr>
        <w:ind w:firstLine="709"/>
        <w:jc w:val="center"/>
        <w:outlineLvl w:val="2"/>
        <w:rPr>
          <w:b/>
          <w:bCs/>
          <w:color w:val="000000"/>
          <w:sz w:val="28"/>
          <w:szCs w:val="28"/>
        </w:rPr>
      </w:pPr>
      <w:r w:rsidRPr="00345665">
        <w:rPr>
          <w:color w:val="000000"/>
        </w:rPr>
        <w:t>УВЕДОМЛЕНИЕ</w:t>
      </w:r>
    </w:p>
    <w:p w:rsidR="00A8634A" w:rsidRPr="00345665" w:rsidRDefault="00A8634A" w:rsidP="00A8634A">
      <w:pPr>
        <w:ind w:firstLine="709"/>
        <w:jc w:val="center"/>
        <w:outlineLvl w:val="2"/>
        <w:rPr>
          <w:b/>
          <w:bCs/>
          <w:color w:val="000000"/>
          <w:sz w:val="28"/>
          <w:szCs w:val="28"/>
        </w:rPr>
      </w:pPr>
      <w:r w:rsidRPr="00345665">
        <w:rPr>
          <w:color w:val="000000"/>
        </w:rPr>
        <w:t>о признании нуждающимися</w:t>
      </w:r>
    </w:p>
    <w:p w:rsidR="00A8634A" w:rsidRPr="00345665" w:rsidRDefault="00A8634A" w:rsidP="00A8634A">
      <w:pPr>
        <w:ind w:firstLine="709"/>
        <w:jc w:val="center"/>
        <w:outlineLvl w:val="2"/>
        <w:rPr>
          <w:b/>
          <w:bCs/>
          <w:color w:val="000000"/>
          <w:sz w:val="28"/>
          <w:szCs w:val="28"/>
        </w:rPr>
      </w:pPr>
      <w:r w:rsidRPr="00345665">
        <w:rPr>
          <w:color w:val="000000"/>
        </w:rPr>
        <w:t>в предоставлении жилых помещений членов молодой семьи</w:t>
      </w:r>
    </w:p>
    <w:p w:rsidR="00A8634A" w:rsidRPr="00345665" w:rsidRDefault="00A8634A" w:rsidP="00A8634A">
      <w:pPr>
        <w:ind w:firstLine="709"/>
        <w:jc w:val="center"/>
        <w:rPr>
          <w:color w:val="000000"/>
        </w:rPr>
      </w:pPr>
    </w:p>
    <w:p w:rsidR="00A8634A" w:rsidRPr="00345665" w:rsidRDefault="00A8634A" w:rsidP="00A8634A">
      <w:pPr>
        <w:ind w:firstLine="709"/>
        <w:jc w:val="both"/>
        <w:rPr>
          <w:color w:val="000000"/>
        </w:rPr>
      </w:pPr>
      <w:r w:rsidRPr="00345665">
        <w:rPr>
          <w:color w:val="000000"/>
        </w:rPr>
        <w:t xml:space="preserve">Администрация </w:t>
      </w:r>
      <w:r w:rsidR="00806A2F">
        <w:rPr>
          <w:rFonts w:eastAsia="SimSun"/>
          <w:lang w:eastAsia="ar-SA"/>
        </w:rPr>
        <w:t>Народненского</w:t>
      </w:r>
      <w:r w:rsidRPr="00345665">
        <w:rPr>
          <w:color w:val="000000"/>
        </w:rPr>
        <w:t xml:space="preserve"> сельского поселения Терновского муниципального района  Воронежской области, рассмотрев документы, представленные заявителем и полученные по межведомственным запросам, решило в соответствии с постановлением от __________________№ ______ признать нуждающимися в предоставлении жилых помещений членов молодой семьи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634A" w:rsidRPr="00345665" w:rsidRDefault="00A8634A" w:rsidP="00A8634A">
      <w:pPr>
        <w:ind w:firstLine="709"/>
        <w:jc w:val="center"/>
        <w:rPr>
          <w:color w:val="000000"/>
        </w:rPr>
      </w:pPr>
      <w:r w:rsidRPr="00345665">
        <w:rPr>
          <w:color w:val="000000"/>
        </w:rPr>
        <w:t>(Ф.И.О. заявителя и членов семьи)</w:t>
      </w:r>
    </w:p>
    <w:p w:rsidR="00A8634A" w:rsidRPr="00345665" w:rsidRDefault="00A8634A" w:rsidP="00A8634A">
      <w:pPr>
        <w:jc w:val="both"/>
        <w:rPr>
          <w:color w:val="000000"/>
        </w:rPr>
      </w:pPr>
    </w:p>
    <w:p w:rsidR="00A8634A" w:rsidRPr="00345665" w:rsidRDefault="00A8634A" w:rsidP="00A8634A">
      <w:pPr>
        <w:jc w:val="both"/>
        <w:rPr>
          <w:color w:val="000000"/>
        </w:rPr>
      </w:pPr>
      <w:r w:rsidRPr="00345665">
        <w:rPr>
          <w:color w:val="000000"/>
        </w:rPr>
        <w:t>Выписка из постановления на ____ л. в 1 экз. прилагается.</w:t>
      </w:r>
    </w:p>
    <w:p w:rsidR="00A8634A" w:rsidRPr="00345665" w:rsidRDefault="00A8634A" w:rsidP="00A8634A">
      <w:pPr>
        <w:ind w:firstLine="709"/>
        <w:jc w:val="both"/>
        <w:rPr>
          <w:color w:val="000000"/>
        </w:rPr>
      </w:pPr>
    </w:p>
    <w:p w:rsidR="00A8634A" w:rsidRPr="00345665" w:rsidRDefault="00A8634A" w:rsidP="00A8634A">
      <w:pPr>
        <w:ind w:firstLine="709"/>
        <w:jc w:val="both"/>
        <w:rPr>
          <w:color w:val="000000"/>
        </w:rPr>
      </w:pPr>
      <w:r w:rsidRPr="00345665">
        <w:rPr>
          <w:color w:val="000000"/>
        </w:rPr>
        <w:t>________________________          ______________           _________________________</w:t>
      </w:r>
    </w:p>
    <w:p w:rsidR="00A8634A" w:rsidRPr="00345665" w:rsidRDefault="00A8634A" w:rsidP="00A8634A">
      <w:pPr>
        <w:ind w:firstLine="709"/>
        <w:jc w:val="both"/>
        <w:rPr>
          <w:color w:val="000000"/>
        </w:rPr>
      </w:pPr>
      <w:r w:rsidRPr="00345665">
        <w:rPr>
          <w:color w:val="000000"/>
        </w:rPr>
        <w:t xml:space="preserve">             (должность)                               (подпись)                                      (Ф.И.О.)</w:t>
      </w:r>
    </w:p>
    <w:p w:rsidR="00A8634A" w:rsidRPr="00345665" w:rsidRDefault="00A8634A" w:rsidP="00A8634A">
      <w:pPr>
        <w:ind w:firstLine="709"/>
        <w:jc w:val="both"/>
        <w:rPr>
          <w:color w:val="000000"/>
        </w:rPr>
      </w:pPr>
    </w:p>
    <w:p w:rsidR="00A8634A" w:rsidRPr="00345665" w:rsidRDefault="00A8634A" w:rsidP="00A8634A">
      <w:pPr>
        <w:ind w:firstLine="709"/>
        <w:jc w:val="both"/>
        <w:rPr>
          <w:color w:val="000000"/>
        </w:rPr>
      </w:pPr>
    </w:p>
    <w:p w:rsidR="00A8634A" w:rsidRPr="00345665" w:rsidRDefault="00A8634A" w:rsidP="00A8634A">
      <w:pPr>
        <w:ind w:firstLine="709"/>
        <w:jc w:val="both"/>
        <w:rPr>
          <w:color w:val="000000"/>
        </w:rPr>
      </w:pPr>
      <w:r w:rsidRPr="00345665">
        <w:rPr>
          <w:color w:val="000000"/>
        </w:rPr>
        <w:t xml:space="preserve"> «____» ____________ 20___ г.</w:t>
      </w:r>
    </w:p>
    <w:p w:rsidR="00A8634A" w:rsidRPr="00345665" w:rsidRDefault="00A8634A" w:rsidP="00A8634A">
      <w:pPr>
        <w:ind w:firstLine="709"/>
        <w:jc w:val="both"/>
        <w:rPr>
          <w:color w:val="000000"/>
        </w:rPr>
      </w:pPr>
    </w:p>
    <w:p w:rsidR="00A8634A" w:rsidRPr="002C4A8F" w:rsidRDefault="00A8634A" w:rsidP="00A8634A">
      <w:pPr>
        <w:ind w:firstLine="709"/>
        <w:jc w:val="both"/>
        <w:rPr>
          <w:color w:val="000000"/>
        </w:rPr>
      </w:pPr>
      <w:r w:rsidRPr="00345665">
        <w:rPr>
          <w:color w:val="000000"/>
        </w:rPr>
        <w:t>М.П.</w:t>
      </w:r>
    </w:p>
    <w:p w:rsidR="00A8634A" w:rsidRPr="002C4A8F" w:rsidRDefault="00A8634A" w:rsidP="00A8634A">
      <w:pPr>
        <w:ind w:firstLine="709"/>
        <w:jc w:val="right"/>
        <w:rPr>
          <w:rFonts w:eastAsia="SimSun"/>
          <w:color w:val="000000"/>
        </w:rPr>
      </w:pPr>
    </w:p>
    <w:p w:rsidR="00A8634A" w:rsidRPr="002C4A8F" w:rsidRDefault="00A8634A" w:rsidP="00A8634A">
      <w:pPr>
        <w:rPr>
          <w:lang w:eastAsia="en-US"/>
        </w:rPr>
      </w:pPr>
    </w:p>
    <w:p w:rsidR="00EB5979" w:rsidRPr="002C4A8F" w:rsidRDefault="00EB5979" w:rsidP="002C4A8F">
      <w:pPr>
        <w:rPr>
          <w:lang w:eastAsia="en-US"/>
        </w:rPr>
      </w:pPr>
    </w:p>
    <w:sectPr w:rsidR="00EB5979" w:rsidRPr="002C4A8F" w:rsidSect="002C4A8F">
      <w:footerReference w:type="default" r:id="rId23"/>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D0" w:rsidRDefault="00FE0CD0" w:rsidP="0062566E">
      <w:r>
        <w:separator/>
      </w:r>
    </w:p>
  </w:endnote>
  <w:endnote w:type="continuationSeparator" w:id="0">
    <w:p w:rsidR="00FE0CD0" w:rsidRDefault="00FE0CD0"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99803"/>
      <w:docPartObj>
        <w:docPartGallery w:val="Page Numbers (Bottom of Page)"/>
        <w:docPartUnique/>
      </w:docPartObj>
    </w:sdtPr>
    <w:sdtEndPr/>
    <w:sdtContent>
      <w:p w:rsidR="00A8634A" w:rsidRDefault="00A8634A">
        <w:pPr>
          <w:pStyle w:val="a9"/>
          <w:jc w:val="right"/>
        </w:pPr>
        <w:r>
          <w:fldChar w:fldCharType="begin"/>
        </w:r>
        <w:r>
          <w:instrText>PAGE   \* MERGEFORMAT</w:instrText>
        </w:r>
        <w:r>
          <w:fldChar w:fldCharType="separate"/>
        </w:r>
        <w:r w:rsidR="00FB4DF6">
          <w:rPr>
            <w:noProof/>
          </w:rPr>
          <w:t>2</w:t>
        </w:r>
        <w:r>
          <w:fldChar w:fldCharType="end"/>
        </w:r>
      </w:p>
    </w:sdtContent>
  </w:sdt>
  <w:p w:rsidR="00A8634A" w:rsidRDefault="00A863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D0" w:rsidRDefault="00FE0CD0" w:rsidP="0062566E">
      <w:r>
        <w:separator/>
      </w:r>
    </w:p>
  </w:footnote>
  <w:footnote w:type="continuationSeparator" w:id="0">
    <w:p w:rsidR="00FE0CD0" w:rsidRDefault="00FE0CD0"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5">
    <w:nsid w:val="024C397C"/>
    <w:multiLevelType w:val="multilevel"/>
    <w:tmpl w:val="7794D3C2"/>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6">
    <w:nsid w:val="03EE6835"/>
    <w:multiLevelType w:val="hybridMultilevel"/>
    <w:tmpl w:val="461277E6"/>
    <w:lvl w:ilvl="0" w:tplc="22D0FE36">
      <w:start w:val="1"/>
      <w:numFmt w:val="decimal"/>
      <w:lvlText w:val="%1)"/>
      <w:lvlJc w:val="left"/>
      <w:pPr>
        <w:ind w:left="172" w:hanging="324"/>
      </w:pPr>
      <w:rPr>
        <w:rFonts w:ascii="Times New Roman" w:eastAsia="Times New Roman" w:hAnsi="Times New Roman" w:cs="Times New Roman" w:hint="default"/>
        <w:w w:val="100"/>
        <w:sz w:val="24"/>
        <w:szCs w:val="24"/>
        <w:lang w:val="ru-RU" w:eastAsia="en-US" w:bidi="ar-SA"/>
      </w:rPr>
    </w:lvl>
    <w:lvl w:ilvl="1" w:tplc="413E3F9A">
      <w:numFmt w:val="bullet"/>
      <w:lvlText w:val="•"/>
      <w:lvlJc w:val="left"/>
      <w:pPr>
        <w:ind w:left="1210" w:hanging="324"/>
      </w:pPr>
      <w:rPr>
        <w:rFonts w:hint="default"/>
        <w:lang w:val="ru-RU" w:eastAsia="en-US" w:bidi="ar-SA"/>
      </w:rPr>
    </w:lvl>
    <w:lvl w:ilvl="2" w:tplc="45228CE4">
      <w:numFmt w:val="bullet"/>
      <w:lvlText w:val="•"/>
      <w:lvlJc w:val="left"/>
      <w:pPr>
        <w:ind w:left="2241" w:hanging="324"/>
      </w:pPr>
      <w:rPr>
        <w:rFonts w:hint="default"/>
        <w:lang w:val="ru-RU" w:eastAsia="en-US" w:bidi="ar-SA"/>
      </w:rPr>
    </w:lvl>
    <w:lvl w:ilvl="3" w:tplc="A4446FC0">
      <w:numFmt w:val="bullet"/>
      <w:lvlText w:val="•"/>
      <w:lvlJc w:val="left"/>
      <w:pPr>
        <w:ind w:left="3271" w:hanging="324"/>
      </w:pPr>
      <w:rPr>
        <w:rFonts w:hint="default"/>
        <w:lang w:val="ru-RU" w:eastAsia="en-US" w:bidi="ar-SA"/>
      </w:rPr>
    </w:lvl>
    <w:lvl w:ilvl="4" w:tplc="9AF4FA18">
      <w:numFmt w:val="bullet"/>
      <w:lvlText w:val="•"/>
      <w:lvlJc w:val="left"/>
      <w:pPr>
        <w:ind w:left="4302" w:hanging="324"/>
      </w:pPr>
      <w:rPr>
        <w:rFonts w:hint="default"/>
        <w:lang w:val="ru-RU" w:eastAsia="en-US" w:bidi="ar-SA"/>
      </w:rPr>
    </w:lvl>
    <w:lvl w:ilvl="5" w:tplc="24F2CC84">
      <w:numFmt w:val="bullet"/>
      <w:lvlText w:val="•"/>
      <w:lvlJc w:val="left"/>
      <w:pPr>
        <w:ind w:left="5332" w:hanging="324"/>
      </w:pPr>
      <w:rPr>
        <w:rFonts w:hint="default"/>
        <w:lang w:val="ru-RU" w:eastAsia="en-US" w:bidi="ar-SA"/>
      </w:rPr>
    </w:lvl>
    <w:lvl w:ilvl="6" w:tplc="8752D32C">
      <w:numFmt w:val="bullet"/>
      <w:lvlText w:val="•"/>
      <w:lvlJc w:val="left"/>
      <w:pPr>
        <w:ind w:left="6363" w:hanging="324"/>
      </w:pPr>
      <w:rPr>
        <w:rFonts w:hint="default"/>
        <w:lang w:val="ru-RU" w:eastAsia="en-US" w:bidi="ar-SA"/>
      </w:rPr>
    </w:lvl>
    <w:lvl w:ilvl="7" w:tplc="EF28777E">
      <w:numFmt w:val="bullet"/>
      <w:lvlText w:val="•"/>
      <w:lvlJc w:val="left"/>
      <w:pPr>
        <w:ind w:left="7393" w:hanging="324"/>
      </w:pPr>
      <w:rPr>
        <w:rFonts w:hint="default"/>
        <w:lang w:val="ru-RU" w:eastAsia="en-US" w:bidi="ar-SA"/>
      </w:rPr>
    </w:lvl>
    <w:lvl w:ilvl="8" w:tplc="7CA8C53A">
      <w:numFmt w:val="bullet"/>
      <w:lvlText w:val="•"/>
      <w:lvlJc w:val="left"/>
      <w:pPr>
        <w:ind w:left="8424" w:hanging="324"/>
      </w:pPr>
      <w:rPr>
        <w:rFonts w:hint="default"/>
        <w:lang w:val="ru-RU" w:eastAsia="en-US" w:bidi="ar-SA"/>
      </w:rPr>
    </w:lvl>
  </w:abstractNum>
  <w:abstractNum w:abstractNumId="7">
    <w:nsid w:val="052E5AF1"/>
    <w:multiLevelType w:val="multilevel"/>
    <w:tmpl w:val="56FA4134"/>
    <w:lvl w:ilvl="0">
      <w:start w:val="5"/>
      <w:numFmt w:val="decimal"/>
      <w:lvlText w:val="%1"/>
      <w:lvlJc w:val="left"/>
      <w:pPr>
        <w:ind w:left="1360" w:hanging="420"/>
      </w:pPr>
      <w:rPr>
        <w:rFonts w:hint="default"/>
        <w:lang w:val="ru-RU" w:eastAsia="en-US" w:bidi="ar-SA"/>
      </w:rPr>
    </w:lvl>
    <w:lvl w:ilvl="1">
      <w:start w:val="1"/>
      <w:numFmt w:val="decimal"/>
      <w:lvlText w:val="%1.%2."/>
      <w:lvlJc w:val="left"/>
      <w:pPr>
        <w:ind w:left="1360"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8">
    <w:nsid w:val="0A0B6E35"/>
    <w:multiLevelType w:val="multilevel"/>
    <w:tmpl w:val="8C7ACAD6"/>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4"/>
        <w:szCs w:val="24"/>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9">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1">
    <w:nsid w:val="0F6A7F47"/>
    <w:multiLevelType w:val="hybridMultilevel"/>
    <w:tmpl w:val="4476DF34"/>
    <w:lvl w:ilvl="0" w:tplc="902698B8">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5D5AC884">
      <w:numFmt w:val="bullet"/>
      <w:lvlText w:val="•"/>
      <w:lvlJc w:val="left"/>
      <w:pPr>
        <w:ind w:left="2344" w:hanging="140"/>
      </w:pPr>
      <w:rPr>
        <w:rFonts w:hint="default"/>
        <w:lang w:val="ru-RU" w:eastAsia="en-US" w:bidi="ar-SA"/>
      </w:rPr>
    </w:lvl>
    <w:lvl w:ilvl="2" w:tplc="147AF0D0">
      <w:numFmt w:val="bullet"/>
      <w:lvlText w:val="•"/>
      <w:lvlJc w:val="left"/>
      <w:pPr>
        <w:ind w:left="3249" w:hanging="140"/>
      </w:pPr>
      <w:rPr>
        <w:rFonts w:hint="default"/>
        <w:lang w:val="ru-RU" w:eastAsia="en-US" w:bidi="ar-SA"/>
      </w:rPr>
    </w:lvl>
    <w:lvl w:ilvl="3" w:tplc="161C7390">
      <w:numFmt w:val="bullet"/>
      <w:lvlText w:val="•"/>
      <w:lvlJc w:val="left"/>
      <w:pPr>
        <w:ind w:left="4153" w:hanging="140"/>
      </w:pPr>
      <w:rPr>
        <w:rFonts w:hint="default"/>
        <w:lang w:val="ru-RU" w:eastAsia="en-US" w:bidi="ar-SA"/>
      </w:rPr>
    </w:lvl>
    <w:lvl w:ilvl="4" w:tplc="C2920B0A">
      <w:numFmt w:val="bullet"/>
      <w:lvlText w:val="•"/>
      <w:lvlJc w:val="left"/>
      <w:pPr>
        <w:ind w:left="5058" w:hanging="140"/>
      </w:pPr>
      <w:rPr>
        <w:rFonts w:hint="default"/>
        <w:lang w:val="ru-RU" w:eastAsia="en-US" w:bidi="ar-SA"/>
      </w:rPr>
    </w:lvl>
    <w:lvl w:ilvl="5" w:tplc="DDA0FE8E">
      <w:numFmt w:val="bullet"/>
      <w:lvlText w:val="•"/>
      <w:lvlJc w:val="left"/>
      <w:pPr>
        <w:ind w:left="5962" w:hanging="140"/>
      </w:pPr>
      <w:rPr>
        <w:rFonts w:hint="default"/>
        <w:lang w:val="ru-RU" w:eastAsia="en-US" w:bidi="ar-SA"/>
      </w:rPr>
    </w:lvl>
    <w:lvl w:ilvl="6" w:tplc="1A4E71A4">
      <w:numFmt w:val="bullet"/>
      <w:lvlText w:val="•"/>
      <w:lvlJc w:val="left"/>
      <w:pPr>
        <w:ind w:left="6867" w:hanging="140"/>
      </w:pPr>
      <w:rPr>
        <w:rFonts w:hint="default"/>
        <w:lang w:val="ru-RU" w:eastAsia="en-US" w:bidi="ar-SA"/>
      </w:rPr>
    </w:lvl>
    <w:lvl w:ilvl="7" w:tplc="1E7E1F5C">
      <w:numFmt w:val="bullet"/>
      <w:lvlText w:val="•"/>
      <w:lvlJc w:val="left"/>
      <w:pPr>
        <w:ind w:left="7771" w:hanging="140"/>
      </w:pPr>
      <w:rPr>
        <w:rFonts w:hint="default"/>
        <w:lang w:val="ru-RU" w:eastAsia="en-US" w:bidi="ar-SA"/>
      </w:rPr>
    </w:lvl>
    <w:lvl w:ilvl="8" w:tplc="73481F7C">
      <w:numFmt w:val="bullet"/>
      <w:lvlText w:val="•"/>
      <w:lvlJc w:val="left"/>
      <w:pPr>
        <w:ind w:left="8676" w:hanging="140"/>
      </w:pPr>
      <w:rPr>
        <w:rFonts w:hint="default"/>
        <w:lang w:val="ru-RU" w:eastAsia="en-US" w:bidi="ar-SA"/>
      </w:rPr>
    </w:lvl>
  </w:abstractNum>
  <w:abstractNum w:abstractNumId="12">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3">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3E3C80"/>
    <w:multiLevelType w:val="multilevel"/>
    <w:tmpl w:val="16F8835C"/>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15">
    <w:nsid w:val="1C477D89"/>
    <w:multiLevelType w:val="multilevel"/>
    <w:tmpl w:val="927C1094"/>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6">
    <w:nsid w:val="1C48310D"/>
    <w:multiLevelType w:val="multilevel"/>
    <w:tmpl w:val="16C028D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7">
    <w:nsid w:val="22DA4771"/>
    <w:multiLevelType w:val="hybridMultilevel"/>
    <w:tmpl w:val="157EED98"/>
    <w:lvl w:ilvl="0" w:tplc="8FC60DBE">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B5ECBD60">
      <w:numFmt w:val="bullet"/>
      <w:lvlText w:val="•"/>
      <w:lvlJc w:val="left"/>
      <w:pPr>
        <w:ind w:left="1210" w:hanging="178"/>
      </w:pPr>
      <w:rPr>
        <w:rFonts w:hint="default"/>
        <w:lang w:val="ru-RU" w:eastAsia="en-US" w:bidi="ar-SA"/>
      </w:rPr>
    </w:lvl>
    <w:lvl w:ilvl="2" w:tplc="88EC3358">
      <w:numFmt w:val="bullet"/>
      <w:lvlText w:val="•"/>
      <w:lvlJc w:val="left"/>
      <w:pPr>
        <w:ind w:left="2241" w:hanging="178"/>
      </w:pPr>
      <w:rPr>
        <w:rFonts w:hint="default"/>
        <w:lang w:val="ru-RU" w:eastAsia="en-US" w:bidi="ar-SA"/>
      </w:rPr>
    </w:lvl>
    <w:lvl w:ilvl="3" w:tplc="11902512">
      <w:numFmt w:val="bullet"/>
      <w:lvlText w:val="•"/>
      <w:lvlJc w:val="left"/>
      <w:pPr>
        <w:ind w:left="3271" w:hanging="178"/>
      </w:pPr>
      <w:rPr>
        <w:rFonts w:hint="default"/>
        <w:lang w:val="ru-RU" w:eastAsia="en-US" w:bidi="ar-SA"/>
      </w:rPr>
    </w:lvl>
    <w:lvl w:ilvl="4" w:tplc="AD004A3E">
      <w:numFmt w:val="bullet"/>
      <w:lvlText w:val="•"/>
      <w:lvlJc w:val="left"/>
      <w:pPr>
        <w:ind w:left="4302" w:hanging="178"/>
      </w:pPr>
      <w:rPr>
        <w:rFonts w:hint="default"/>
        <w:lang w:val="ru-RU" w:eastAsia="en-US" w:bidi="ar-SA"/>
      </w:rPr>
    </w:lvl>
    <w:lvl w:ilvl="5" w:tplc="C562CB98">
      <w:numFmt w:val="bullet"/>
      <w:lvlText w:val="•"/>
      <w:lvlJc w:val="left"/>
      <w:pPr>
        <w:ind w:left="5332" w:hanging="178"/>
      </w:pPr>
      <w:rPr>
        <w:rFonts w:hint="default"/>
        <w:lang w:val="ru-RU" w:eastAsia="en-US" w:bidi="ar-SA"/>
      </w:rPr>
    </w:lvl>
    <w:lvl w:ilvl="6" w:tplc="310861E8">
      <w:numFmt w:val="bullet"/>
      <w:lvlText w:val="•"/>
      <w:lvlJc w:val="left"/>
      <w:pPr>
        <w:ind w:left="6363" w:hanging="178"/>
      </w:pPr>
      <w:rPr>
        <w:rFonts w:hint="default"/>
        <w:lang w:val="ru-RU" w:eastAsia="en-US" w:bidi="ar-SA"/>
      </w:rPr>
    </w:lvl>
    <w:lvl w:ilvl="7" w:tplc="79121884">
      <w:numFmt w:val="bullet"/>
      <w:lvlText w:val="•"/>
      <w:lvlJc w:val="left"/>
      <w:pPr>
        <w:ind w:left="7393" w:hanging="178"/>
      </w:pPr>
      <w:rPr>
        <w:rFonts w:hint="default"/>
        <w:lang w:val="ru-RU" w:eastAsia="en-US" w:bidi="ar-SA"/>
      </w:rPr>
    </w:lvl>
    <w:lvl w:ilvl="8" w:tplc="EF30857A">
      <w:numFmt w:val="bullet"/>
      <w:lvlText w:val="•"/>
      <w:lvlJc w:val="left"/>
      <w:pPr>
        <w:ind w:left="8424" w:hanging="178"/>
      </w:pPr>
      <w:rPr>
        <w:rFonts w:hint="default"/>
        <w:lang w:val="ru-RU" w:eastAsia="en-US" w:bidi="ar-SA"/>
      </w:rPr>
    </w:lvl>
  </w:abstractNum>
  <w:abstractNum w:abstractNumId="18">
    <w:nsid w:val="23AD56CF"/>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4403" w:hanging="432"/>
      </w:pPr>
      <w:rPr>
        <w:rFonts w:hint="default"/>
      </w:rPr>
    </w:lvl>
    <w:lvl w:ilvl="2">
      <w:start w:val="1"/>
      <w:numFmt w:val="decimal"/>
      <w:lvlText w:val="%1.%2.%3."/>
      <w:lvlJc w:val="left"/>
      <w:pPr>
        <w:ind w:left="4485"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9">
    <w:nsid w:val="3A68611A"/>
    <w:multiLevelType w:val="hybridMultilevel"/>
    <w:tmpl w:val="32C66580"/>
    <w:lvl w:ilvl="0" w:tplc="7FB608E4">
      <w:start w:val="1"/>
      <w:numFmt w:val="decimal"/>
      <w:lvlText w:val="%1)"/>
      <w:lvlJc w:val="left"/>
      <w:pPr>
        <w:ind w:left="172" w:hanging="478"/>
      </w:pPr>
      <w:rPr>
        <w:rFonts w:ascii="Times New Roman" w:eastAsia="Times New Roman" w:hAnsi="Times New Roman" w:cs="Times New Roman" w:hint="default"/>
        <w:w w:val="100"/>
        <w:sz w:val="24"/>
        <w:szCs w:val="24"/>
        <w:lang w:val="ru-RU" w:eastAsia="en-US" w:bidi="ar-SA"/>
      </w:rPr>
    </w:lvl>
    <w:lvl w:ilvl="1" w:tplc="8934FC08">
      <w:numFmt w:val="bullet"/>
      <w:lvlText w:val="•"/>
      <w:lvlJc w:val="left"/>
      <w:pPr>
        <w:ind w:left="1210" w:hanging="478"/>
      </w:pPr>
      <w:rPr>
        <w:rFonts w:hint="default"/>
        <w:lang w:val="ru-RU" w:eastAsia="en-US" w:bidi="ar-SA"/>
      </w:rPr>
    </w:lvl>
    <w:lvl w:ilvl="2" w:tplc="549434D6">
      <w:numFmt w:val="bullet"/>
      <w:lvlText w:val="•"/>
      <w:lvlJc w:val="left"/>
      <w:pPr>
        <w:ind w:left="2241" w:hanging="478"/>
      </w:pPr>
      <w:rPr>
        <w:rFonts w:hint="default"/>
        <w:lang w:val="ru-RU" w:eastAsia="en-US" w:bidi="ar-SA"/>
      </w:rPr>
    </w:lvl>
    <w:lvl w:ilvl="3" w:tplc="5E240C04">
      <w:numFmt w:val="bullet"/>
      <w:lvlText w:val="•"/>
      <w:lvlJc w:val="left"/>
      <w:pPr>
        <w:ind w:left="3271" w:hanging="478"/>
      </w:pPr>
      <w:rPr>
        <w:rFonts w:hint="default"/>
        <w:lang w:val="ru-RU" w:eastAsia="en-US" w:bidi="ar-SA"/>
      </w:rPr>
    </w:lvl>
    <w:lvl w:ilvl="4" w:tplc="5950D6BE">
      <w:numFmt w:val="bullet"/>
      <w:lvlText w:val="•"/>
      <w:lvlJc w:val="left"/>
      <w:pPr>
        <w:ind w:left="4302" w:hanging="478"/>
      </w:pPr>
      <w:rPr>
        <w:rFonts w:hint="default"/>
        <w:lang w:val="ru-RU" w:eastAsia="en-US" w:bidi="ar-SA"/>
      </w:rPr>
    </w:lvl>
    <w:lvl w:ilvl="5" w:tplc="BEDEDDCE">
      <w:numFmt w:val="bullet"/>
      <w:lvlText w:val="•"/>
      <w:lvlJc w:val="left"/>
      <w:pPr>
        <w:ind w:left="5332" w:hanging="478"/>
      </w:pPr>
      <w:rPr>
        <w:rFonts w:hint="default"/>
        <w:lang w:val="ru-RU" w:eastAsia="en-US" w:bidi="ar-SA"/>
      </w:rPr>
    </w:lvl>
    <w:lvl w:ilvl="6" w:tplc="D54EC1FA">
      <w:numFmt w:val="bullet"/>
      <w:lvlText w:val="•"/>
      <w:lvlJc w:val="left"/>
      <w:pPr>
        <w:ind w:left="6363" w:hanging="478"/>
      </w:pPr>
      <w:rPr>
        <w:rFonts w:hint="default"/>
        <w:lang w:val="ru-RU" w:eastAsia="en-US" w:bidi="ar-SA"/>
      </w:rPr>
    </w:lvl>
    <w:lvl w:ilvl="7" w:tplc="169806F2">
      <w:numFmt w:val="bullet"/>
      <w:lvlText w:val="•"/>
      <w:lvlJc w:val="left"/>
      <w:pPr>
        <w:ind w:left="7393" w:hanging="478"/>
      </w:pPr>
      <w:rPr>
        <w:rFonts w:hint="default"/>
        <w:lang w:val="ru-RU" w:eastAsia="en-US" w:bidi="ar-SA"/>
      </w:rPr>
    </w:lvl>
    <w:lvl w:ilvl="8" w:tplc="D2D60E02">
      <w:numFmt w:val="bullet"/>
      <w:lvlText w:val="•"/>
      <w:lvlJc w:val="left"/>
      <w:pPr>
        <w:ind w:left="8424" w:hanging="478"/>
      </w:pPr>
      <w:rPr>
        <w:rFonts w:hint="default"/>
        <w:lang w:val="ru-RU" w:eastAsia="en-US" w:bidi="ar-SA"/>
      </w:rPr>
    </w:lvl>
  </w:abstractNum>
  <w:abstractNum w:abstractNumId="20">
    <w:nsid w:val="3C1947D7"/>
    <w:multiLevelType w:val="multilevel"/>
    <w:tmpl w:val="DBDE6B60"/>
    <w:lvl w:ilvl="0">
      <w:start w:val="1"/>
      <w:numFmt w:val="upperRoman"/>
      <w:lvlText w:val="%1."/>
      <w:lvlJc w:val="left"/>
      <w:pPr>
        <w:ind w:left="2007" w:hanging="720"/>
      </w:pPr>
      <w:rPr>
        <w:rFonts w:hint="default"/>
      </w:rPr>
    </w:lvl>
    <w:lvl w:ilvl="1">
      <w:start w:val="12"/>
      <w:numFmt w:val="decimal"/>
      <w:isLgl/>
      <w:lvlText w:val="%1.%2"/>
      <w:lvlJc w:val="left"/>
      <w:pPr>
        <w:ind w:left="1887" w:hanging="60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1">
    <w:nsid w:val="3D45320F"/>
    <w:multiLevelType w:val="multilevel"/>
    <w:tmpl w:val="4E06A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1D95D1D"/>
    <w:multiLevelType w:val="hybridMultilevel"/>
    <w:tmpl w:val="1690E5A6"/>
    <w:lvl w:ilvl="0" w:tplc="8EAE328C">
      <w:start w:val="3"/>
      <w:numFmt w:val="decimal"/>
      <w:lvlText w:val="%1."/>
      <w:lvlJc w:val="left"/>
      <w:pPr>
        <w:ind w:left="412" w:hanging="240"/>
      </w:pPr>
      <w:rPr>
        <w:rFonts w:ascii="Times New Roman" w:eastAsia="Times New Roman" w:hAnsi="Times New Roman" w:cs="Times New Roman" w:hint="default"/>
        <w:w w:val="99"/>
        <w:sz w:val="24"/>
        <w:szCs w:val="24"/>
        <w:lang w:val="ru-RU" w:eastAsia="en-US" w:bidi="ar-SA"/>
      </w:rPr>
    </w:lvl>
    <w:lvl w:ilvl="1" w:tplc="06AC690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CDDE5726">
      <w:numFmt w:val="bullet"/>
      <w:lvlText w:val="•"/>
      <w:lvlJc w:val="left"/>
      <w:pPr>
        <w:ind w:left="1140" w:hanging="140"/>
      </w:pPr>
      <w:rPr>
        <w:rFonts w:hint="default"/>
        <w:lang w:val="ru-RU" w:eastAsia="en-US" w:bidi="ar-SA"/>
      </w:rPr>
    </w:lvl>
    <w:lvl w:ilvl="3" w:tplc="B9D6DFB4">
      <w:numFmt w:val="bullet"/>
      <w:lvlText w:val="•"/>
      <w:lvlJc w:val="left"/>
      <w:pPr>
        <w:ind w:left="2308" w:hanging="140"/>
      </w:pPr>
      <w:rPr>
        <w:rFonts w:hint="default"/>
        <w:lang w:val="ru-RU" w:eastAsia="en-US" w:bidi="ar-SA"/>
      </w:rPr>
    </w:lvl>
    <w:lvl w:ilvl="4" w:tplc="9584768C">
      <w:numFmt w:val="bullet"/>
      <w:lvlText w:val="•"/>
      <w:lvlJc w:val="left"/>
      <w:pPr>
        <w:ind w:left="3476" w:hanging="140"/>
      </w:pPr>
      <w:rPr>
        <w:rFonts w:hint="default"/>
        <w:lang w:val="ru-RU" w:eastAsia="en-US" w:bidi="ar-SA"/>
      </w:rPr>
    </w:lvl>
    <w:lvl w:ilvl="5" w:tplc="4AC4B832">
      <w:numFmt w:val="bullet"/>
      <w:lvlText w:val="•"/>
      <w:lvlJc w:val="left"/>
      <w:pPr>
        <w:ind w:left="4644" w:hanging="140"/>
      </w:pPr>
      <w:rPr>
        <w:rFonts w:hint="default"/>
        <w:lang w:val="ru-RU" w:eastAsia="en-US" w:bidi="ar-SA"/>
      </w:rPr>
    </w:lvl>
    <w:lvl w:ilvl="6" w:tplc="EEC20D9A">
      <w:numFmt w:val="bullet"/>
      <w:lvlText w:val="•"/>
      <w:lvlJc w:val="left"/>
      <w:pPr>
        <w:ind w:left="5812" w:hanging="140"/>
      </w:pPr>
      <w:rPr>
        <w:rFonts w:hint="default"/>
        <w:lang w:val="ru-RU" w:eastAsia="en-US" w:bidi="ar-SA"/>
      </w:rPr>
    </w:lvl>
    <w:lvl w:ilvl="7" w:tplc="3018713A">
      <w:numFmt w:val="bullet"/>
      <w:lvlText w:val="•"/>
      <w:lvlJc w:val="left"/>
      <w:pPr>
        <w:ind w:left="6981" w:hanging="140"/>
      </w:pPr>
      <w:rPr>
        <w:rFonts w:hint="default"/>
        <w:lang w:val="ru-RU" w:eastAsia="en-US" w:bidi="ar-SA"/>
      </w:rPr>
    </w:lvl>
    <w:lvl w:ilvl="8" w:tplc="5ECC2540">
      <w:numFmt w:val="bullet"/>
      <w:lvlText w:val="•"/>
      <w:lvlJc w:val="left"/>
      <w:pPr>
        <w:ind w:left="8149" w:hanging="140"/>
      </w:pPr>
      <w:rPr>
        <w:rFonts w:hint="default"/>
        <w:lang w:val="ru-RU" w:eastAsia="en-US" w:bidi="ar-SA"/>
      </w:rPr>
    </w:lvl>
  </w:abstractNum>
  <w:abstractNum w:abstractNumId="23">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E43256B"/>
    <w:multiLevelType w:val="multilevel"/>
    <w:tmpl w:val="8BB87254"/>
    <w:lvl w:ilvl="0">
      <w:start w:val="2"/>
      <w:numFmt w:val="decimal"/>
      <w:lvlText w:val="%1."/>
      <w:lvlJc w:val="left"/>
      <w:pPr>
        <w:ind w:left="600" w:hanging="600"/>
      </w:pPr>
      <w:rPr>
        <w:rFonts w:eastAsia="Times New Roman" w:hint="default"/>
      </w:rPr>
    </w:lvl>
    <w:lvl w:ilvl="1">
      <w:start w:val="11"/>
      <w:numFmt w:val="decimal"/>
      <w:lvlText w:val="%1.%2."/>
      <w:lvlJc w:val="left"/>
      <w:pPr>
        <w:ind w:left="1155" w:hanging="720"/>
      </w:pPr>
      <w:rPr>
        <w:rFonts w:eastAsia="Times New Roman" w:hint="default"/>
      </w:rPr>
    </w:lvl>
    <w:lvl w:ilvl="2">
      <w:start w:val="1"/>
      <w:numFmt w:val="decimal"/>
      <w:lvlText w:val="%1.%2.%3."/>
      <w:lvlJc w:val="left"/>
      <w:pPr>
        <w:ind w:left="1590" w:hanging="720"/>
      </w:pPr>
      <w:rPr>
        <w:rFonts w:eastAsia="Times New Roman" w:hint="default"/>
      </w:rPr>
    </w:lvl>
    <w:lvl w:ilvl="3">
      <w:start w:val="1"/>
      <w:numFmt w:val="decimal"/>
      <w:lvlText w:val="%1.%2.%3.%4."/>
      <w:lvlJc w:val="left"/>
      <w:pPr>
        <w:ind w:left="2385" w:hanging="1080"/>
      </w:pPr>
      <w:rPr>
        <w:rFonts w:eastAsia="Times New Roman" w:hint="default"/>
      </w:rPr>
    </w:lvl>
    <w:lvl w:ilvl="4">
      <w:start w:val="1"/>
      <w:numFmt w:val="decimal"/>
      <w:lvlText w:val="%1.%2.%3.%4.%5."/>
      <w:lvlJc w:val="left"/>
      <w:pPr>
        <w:ind w:left="2820" w:hanging="1080"/>
      </w:pPr>
      <w:rPr>
        <w:rFonts w:eastAsia="Times New Roman" w:hint="default"/>
      </w:rPr>
    </w:lvl>
    <w:lvl w:ilvl="5">
      <w:start w:val="1"/>
      <w:numFmt w:val="decimal"/>
      <w:lvlText w:val="%1.%2.%3.%4.%5.%6."/>
      <w:lvlJc w:val="left"/>
      <w:pPr>
        <w:ind w:left="3615" w:hanging="1440"/>
      </w:pPr>
      <w:rPr>
        <w:rFonts w:eastAsia="Times New Roman" w:hint="default"/>
      </w:rPr>
    </w:lvl>
    <w:lvl w:ilvl="6">
      <w:start w:val="1"/>
      <w:numFmt w:val="decimal"/>
      <w:lvlText w:val="%1.%2.%3.%4.%5.%6.%7."/>
      <w:lvlJc w:val="left"/>
      <w:pPr>
        <w:ind w:left="4410" w:hanging="1800"/>
      </w:pPr>
      <w:rPr>
        <w:rFonts w:eastAsia="Times New Roman" w:hint="default"/>
      </w:rPr>
    </w:lvl>
    <w:lvl w:ilvl="7">
      <w:start w:val="1"/>
      <w:numFmt w:val="decimal"/>
      <w:lvlText w:val="%1.%2.%3.%4.%5.%6.%7.%8."/>
      <w:lvlJc w:val="left"/>
      <w:pPr>
        <w:ind w:left="4845" w:hanging="1800"/>
      </w:pPr>
      <w:rPr>
        <w:rFonts w:eastAsia="Times New Roman" w:hint="default"/>
      </w:rPr>
    </w:lvl>
    <w:lvl w:ilvl="8">
      <w:start w:val="1"/>
      <w:numFmt w:val="decimal"/>
      <w:lvlText w:val="%1.%2.%3.%4.%5.%6.%7.%8.%9."/>
      <w:lvlJc w:val="left"/>
      <w:pPr>
        <w:ind w:left="5640" w:hanging="2160"/>
      </w:pPr>
      <w:rPr>
        <w:rFonts w:eastAsia="Times New Roman" w:hint="default"/>
      </w:rPr>
    </w:lvl>
  </w:abstractNum>
  <w:abstractNum w:abstractNumId="26">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7">
    <w:nsid w:val="52277A4B"/>
    <w:multiLevelType w:val="multilevel"/>
    <w:tmpl w:val="2E2CA27A"/>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3"/>
      </w:pPr>
      <w:rPr>
        <w:rFonts w:hint="default"/>
        <w:lang w:val="ru-RU" w:eastAsia="en-US" w:bidi="ar-SA"/>
      </w:rPr>
    </w:lvl>
    <w:lvl w:ilvl="3">
      <w:numFmt w:val="bullet"/>
      <w:lvlText w:val="•"/>
      <w:lvlJc w:val="left"/>
      <w:pPr>
        <w:ind w:left="3271" w:hanging="523"/>
      </w:pPr>
      <w:rPr>
        <w:rFonts w:hint="default"/>
        <w:lang w:val="ru-RU" w:eastAsia="en-US" w:bidi="ar-SA"/>
      </w:rPr>
    </w:lvl>
    <w:lvl w:ilvl="4">
      <w:numFmt w:val="bullet"/>
      <w:lvlText w:val="•"/>
      <w:lvlJc w:val="left"/>
      <w:pPr>
        <w:ind w:left="4302" w:hanging="523"/>
      </w:pPr>
      <w:rPr>
        <w:rFonts w:hint="default"/>
        <w:lang w:val="ru-RU" w:eastAsia="en-US" w:bidi="ar-SA"/>
      </w:rPr>
    </w:lvl>
    <w:lvl w:ilvl="5">
      <w:numFmt w:val="bullet"/>
      <w:lvlText w:val="•"/>
      <w:lvlJc w:val="left"/>
      <w:pPr>
        <w:ind w:left="5332" w:hanging="523"/>
      </w:pPr>
      <w:rPr>
        <w:rFonts w:hint="default"/>
        <w:lang w:val="ru-RU" w:eastAsia="en-US" w:bidi="ar-SA"/>
      </w:rPr>
    </w:lvl>
    <w:lvl w:ilvl="6">
      <w:numFmt w:val="bullet"/>
      <w:lvlText w:val="•"/>
      <w:lvlJc w:val="left"/>
      <w:pPr>
        <w:ind w:left="6363" w:hanging="523"/>
      </w:pPr>
      <w:rPr>
        <w:rFonts w:hint="default"/>
        <w:lang w:val="ru-RU" w:eastAsia="en-US" w:bidi="ar-SA"/>
      </w:rPr>
    </w:lvl>
    <w:lvl w:ilvl="7">
      <w:numFmt w:val="bullet"/>
      <w:lvlText w:val="•"/>
      <w:lvlJc w:val="left"/>
      <w:pPr>
        <w:ind w:left="7393" w:hanging="523"/>
      </w:pPr>
      <w:rPr>
        <w:rFonts w:hint="default"/>
        <w:lang w:val="ru-RU" w:eastAsia="en-US" w:bidi="ar-SA"/>
      </w:rPr>
    </w:lvl>
    <w:lvl w:ilvl="8">
      <w:numFmt w:val="bullet"/>
      <w:lvlText w:val="•"/>
      <w:lvlJc w:val="left"/>
      <w:pPr>
        <w:ind w:left="8424" w:hanging="523"/>
      </w:pPr>
      <w:rPr>
        <w:rFonts w:hint="default"/>
        <w:lang w:val="ru-RU" w:eastAsia="en-US" w:bidi="ar-SA"/>
      </w:rPr>
    </w:lvl>
  </w:abstractNum>
  <w:abstractNum w:abstractNumId="28">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402B2B"/>
    <w:multiLevelType w:val="multilevel"/>
    <w:tmpl w:val="BC2679BA"/>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30">
    <w:nsid w:val="5B482C42"/>
    <w:multiLevelType w:val="hybridMultilevel"/>
    <w:tmpl w:val="3EE8DD3E"/>
    <w:lvl w:ilvl="0" w:tplc="E52C7E5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30054F9"/>
    <w:multiLevelType w:val="hybridMultilevel"/>
    <w:tmpl w:val="5D04F8DE"/>
    <w:lvl w:ilvl="0" w:tplc="5FCA67CC">
      <w:start w:val="14"/>
      <w:numFmt w:val="decimal"/>
      <w:lvlText w:val="%1."/>
      <w:lvlJc w:val="left"/>
      <w:pPr>
        <w:ind w:left="810" w:hanging="375"/>
      </w:pPr>
      <w:rPr>
        <w:rFonts w:eastAsia="Times New Roman" w:hint="default"/>
      </w:rPr>
    </w:lvl>
    <w:lvl w:ilvl="1" w:tplc="04190019">
      <w:start w:val="1"/>
      <w:numFmt w:val="lowerLetter"/>
      <w:lvlText w:val="%2."/>
      <w:lvlJc w:val="left"/>
      <w:pPr>
        <w:ind w:left="1778" w:hanging="360"/>
      </w:pPr>
    </w:lvl>
    <w:lvl w:ilvl="2" w:tplc="0419001B">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nsid w:val="664A76E8"/>
    <w:multiLevelType w:val="hybridMultilevel"/>
    <w:tmpl w:val="C5085E92"/>
    <w:lvl w:ilvl="0" w:tplc="901C16FE">
      <w:start w:val="1"/>
      <w:numFmt w:val="decimal"/>
      <w:lvlText w:val="%1)"/>
      <w:lvlJc w:val="left"/>
      <w:pPr>
        <w:ind w:left="172" w:hanging="478"/>
      </w:pPr>
      <w:rPr>
        <w:rFonts w:ascii="Times New Roman" w:eastAsia="Times New Roman" w:hAnsi="Times New Roman" w:cs="Times New Roman" w:hint="default"/>
        <w:spacing w:val="0"/>
        <w:w w:val="100"/>
        <w:sz w:val="24"/>
        <w:szCs w:val="24"/>
        <w:lang w:val="ru-RU" w:eastAsia="en-US" w:bidi="ar-SA"/>
      </w:rPr>
    </w:lvl>
    <w:lvl w:ilvl="1" w:tplc="B5F85E7E">
      <w:numFmt w:val="bullet"/>
      <w:lvlText w:val="•"/>
      <w:lvlJc w:val="left"/>
      <w:pPr>
        <w:ind w:left="1210" w:hanging="478"/>
      </w:pPr>
      <w:rPr>
        <w:rFonts w:hint="default"/>
        <w:lang w:val="ru-RU" w:eastAsia="en-US" w:bidi="ar-SA"/>
      </w:rPr>
    </w:lvl>
    <w:lvl w:ilvl="2" w:tplc="901C201E">
      <w:numFmt w:val="bullet"/>
      <w:lvlText w:val="•"/>
      <w:lvlJc w:val="left"/>
      <w:pPr>
        <w:ind w:left="2241" w:hanging="478"/>
      </w:pPr>
      <w:rPr>
        <w:rFonts w:hint="default"/>
        <w:lang w:val="ru-RU" w:eastAsia="en-US" w:bidi="ar-SA"/>
      </w:rPr>
    </w:lvl>
    <w:lvl w:ilvl="3" w:tplc="944C97F2">
      <w:numFmt w:val="bullet"/>
      <w:lvlText w:val="•"/>
      <w:lvlJc w:val="left"/>
      <w:pPr>
        <w:ind w:left="3271" w:hanging="478"/>
      </w:pPr>
      <w:rPr>
        <w:rFonts w:hint="default"/>
        <w:lang w:val="ru-RU" w:eastAsia="en-US" w:bidi="ar-SA"/>
      </w:rPr>
    </w:lvl>
    <w:lvl w:ilvl="4" w:tplc="C1789036">
      <w:numFmt w:val="bullet"/>
      <w:lvlText w:val="•"/>
      <w:lvlJc w:val="left"/>
      <w:pPr>
        <w:ind w:left="4302" w:hanging="478"/>
      </w:pPr>
      <w:rPr>
        <w:rFonts w:hint="default"/>
        <w:lang w:val="ru-RU" w:eastAsia="en-US" w:bidi="ar-SA"/>
      </w:rPr>
    </w:lvl>
    <w:lvl w:ilvl="5" w:tplc="D7068DBC">
      <w:numFmt w:val="bullet"/>
      <w:lvlText w:val="•"/>
      <w:lvlJc w:val="left"/>
      <w:pPr>
        <w:ind w:left="5332" w:hanging="478"/>
      </w:pPr>
      <w:rPr>
        <w:rFonts w:hint="default"/>
        <w:lang w:val="ru-RU" w:eastAsia="en-US" w:bidi="ar-SA"/>
      </w:rPr>
    </w:lvl>
    <w:lvl w:ilvl="6" w:tplc="F11C6DC6">
      <w:numFmt w:val="bullet"/>
      <w:lvlText w:val="•"/>
      <w:lvlJc w:val="left"/>
      <w:pPr>
        <w:ind w:left="6363" w:hanging="478"/>
      </w:pPr>
      <w:rPr>
        <w:rFonts w:hint="default"/>
        <w:lang w:val="ru-RU" w:eastAsia="en-US" w:bidi="ar-SA"/>
      </w:rPr>
    </w:lvl>
    <w:lvl w:ilvl="7" w:tplc="DB7E1F04">
      <w:numFmt w:val="bullet"/>
      <w:lvlText w:val="•"/>
      <w:lvlJc w:val="left"/>
      <w:pPr>
        <w:ind w:left="7393" w:hanging="478"/>
      </w:pPr>
      <w:rPr>
        <w:rFonts w:hint="default"/>
        <w:lang w:val="ru-RU" w:eastAsia="en-US" w:bidi="ar-SA"/>
      </w:rPr>
    </w:lvl>
    <w:lvl w:ilvl="8" w:tplc="62CCB4DA">
      <w:numFmt w:val="bullet"/>
      <w:lvlText w:val="•"/>
      <w:lvlJc w:val="left"/>
      <w:pPr>
        <w:ind w:left="8424" w:hanging="478"/>
      </w:pPr>
      <w:rPr>
        <w:rFonts w:hint="default"/>
        <w:lang w:val="ru-RU" w:eastAsia="en-US" w:bidi="ar-SA"/>
      </w:rPr>
    </w:lvl>
  </w:abstractNum>
  <w:abstractNum w:abstractNumId="33">
    <w:nsid w:val="6FF564E2"/>
    <w:multiLevelType w:val="multilevel"/>
    <w:tmpl w:val="125A8B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39A25C9"/>
    <w:multiLevelType w:val="multilevel"/>
    <w:tmpl w:val="50D6A718"/>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35">
    <w:nsid w:val="7412169E"/>
    <w:multiLevelType w:val="multilevel"/>
    <w:tmpl w:val="9496CB22"/>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color w:val="auto"/>
        <w:w w:val="100"/>
        <w:sz w:val="28"/>
        <w:szCs w:val="28"/>
        <w:lang w:val="ru-RU" w:eastAsia="en-US" w:bidi="ar-SA"/>
      </w:rPr>
    </w:lvl>
    <w:lvl w:ilvl="2">
      <w:start w:val="1"/>
      <w:numFmt w:val="decimal"/>
      <w:lvlText w:val="%1.%2.%3."/>
      <w:lvlJc w:val="left"/>
      <w:pPr>
        <w:ind w:left="1347" w:hanging="779"/>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271" w:hanging="779"/>
      </w:pPr>
      <w:rPr>
        <w:rFonts w:hint="default"/>
        <w:lang w:val="ru-RU" w:eastAsia="en-US" w:bidi="ar-SA"/>
      </w:rPr>
    </w:lvl>
    <w:lvl w:ilvl="4">
      <w:numFmt w:val="bullet"/>
      <w:lvlText w:val="•"/>
      <w:lvlJc w:val="left"/>
      <w:pPr>
        <w:ind w:left="4302" w:hanging="779"/>
      </w:pPr>
      <w:rPr>
        <w:rFonts w:hint="default"/>
        <w:lang w:val="ru-RU" w:eastAsia="en-US" w:bidi="ar-SA"/>
      </w:rPr>
    </w:lvl>
    <w:lvl w:ilvl="5">
      <w:numFmt w:val="bullet"/>
      <w:lvlText w:val="•"/>
      <w:lvlJc w:val="left"/>
      <w:pPr>
        <w:ind w:left="5332" w:hanging="779"/>
      </w:pPr>
      <w:rPr>
        <w:rFonts w:hint="default"/>
        <w:lang w:val="ru-RU" w:eastAsia="en-US" w:bidi="ar-SA"/>
      </w:rPr>
    </w:lvl>
    <w:lvl w:ilvl="6">
      <w:numFmt w:val="bullet"/>
      <w:lvlText w:val="•"/>
      <w:lvlJc w:val="left"/>
      <w:pPr>
        <w:ind w:left="6363" w:hanging="779"/>
      </w:pPr>
      <w:rPr>
        <w:rFonts w:hint="default"/>
        <w:lang w:val="ru-RU" w:eastAsia="en-US" w:bidi="ar-SA"/>
      </w:rPr>
    </w:lvl>
    <w:lvl w:ilvl="7">
      <w:numFmt w:val="bullet"/>
      <w:lvlText w:val="•"/>
      <w:lvlJc w:val="left"/>
      <w:pPr>
        <w:ind w:left="7393" w:hanging="779"/>
      </w:pPr>
      <w:rPr>
        <w:rFonts w:hint="default"/>
        <w:lang w:val="ru-RU" w:eastAsia="en-US" w:bidi="ar-SA"/>
      </w:rPr>
    </w:lvl>
    <w:lvl w:ilvl="8">
      <w:numFmt w:val="bullet"/>
      <w:lvlText w:val="•"/>
      <w:lvlJc w:val="left"/>
      <w:pPr>
        <w:ind w:left="8424" w:hanging="779"/>
      </w:pPr>
      <w:rPr>
        <w:rFonts w:hint="default"/>
        <w:lang w:val="ru-RU" w:eastAsia="en-US" w:bidi="ar-SA"/>
      </w:rPr>
    </w:lvl>
  </w:abstractNum>
  <w:abstractNum w:abstractNumId="36">
    <w:nsid w:val="77C334AD"/>
    <w:multiLevelType w:val="multilevel"/>
    <w:tmpl w:val="35BE12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8">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7"/>
  </w:num>
  <w:num w:numId="2">
    <w:abstractNumId w:val="11"/>
  </w:num>
  <w:num w:numId="3">
    <w:abstractNumId w:val="16"/>
  </w:num>
  <w:num w:numId="4">
    <w:abstractNumId w:val="22"/>
  </w:num>
  <w:num w:numId="5">
    <w:abstractNumId w:val="14"/>
  </w:num>
  <w:num w:numId="6">
    <w:abstractNumId w:val="27"/>
  </w:num>
  <w:num w:numId="7">
    <w:abstractNumId w:val="29"/>
  </w:num>
  <w:num w:numId="8">
    <w:abstractNumId w:val="34"/>
  </w:num>
  <w:num w:numId="9">
    <w:abstractNumId w:val="17"/>
  </w:num>
  <w:num w:numId="10">
    <w:abstractNumId w:val="19"/>
  </w:num>
  <w:num w:numId="11">
    <w:abstractNumId w:val="32"/>
  </w:num>
  <w:num w:numId="12">
    <w:abstractNumId w:val="6"/>
  </w:num>
  <w:num w:numId="13">
    <w:abstractNumId w:val="15"/>
  </w:num>
  <w:num w:numId="14">
    <w:abstractNumId w:val="5"/>
  </w:num>
  <w:num w:numId="15">
    <w:abstractNumId w:val="35"/>
  </w:num>
  <w:num w:numId="16">
    <w:abstractNumId w:val="8"/>
  </w:num>
  <w:num w:numId="17">
    <w:abstractNumId w:val="20"/>
  </w:num>
  <w:num w:numId="18">
    <w:abstractNumId w:val="4"/>
  </w:num>
  <w:num w:numId="19">
    <w:abstractNumId w:val="9"/>
  </w:num>
  <w:num w:numId="20">
    <w:abstractNumId w:val="26"/>
  </w:num>
  <w:num w:numId="21">
    <w:abstractNumId w:val="12"/>
  </w:num>
  <w:num w:numId="22">
    <w:abstractNumId w:val="38"/>
  </w:num>
  <w:num w:numId="23">
    <w:abstractNumId w:val="37"/>
  </w:num>
  <w:num w:numId="24">
    <w:abstractNumId w:val="10"/>
  </w:num>
  <w:num w:numId="25">
    <w:abstractNumId w:val="36"/>
  </w:num>
  <w:num w:numId="26">
    <w:abstractNumId w:val="0"/>
  </w:num>
  <w:num w:numId="27">
    <w:abstractNumId w:val="1"/>
  </w:num>
  <w:num w:numId="28">
    <w:abstractNumId w:val="2"/>
  </w:num>
  <w:num w:numId="29">
    <w:abstractNumId w:val="3"/>
  </w:num>
  <w:num w:numId="30">
    <w:abstractNumId w:val="24"/>
  </w:num>
  <w:num w:numId="31">
    <w:abstractNumId w:val="23"/>
  </w:num>
  <w:num w:numId="32">
    <w:abstractNumId w:val="13"/>
  </w:num>
  <w:num w:numId="33">
    <w:abstractNumId w:val="21"/>
  </w:num>
  <w:num w:numId="34">
    <w:abstractNumId w:val="18"/>
  </w:num>
  <w:num w:numId="35">
    <w:abstractNumId w:val="30"/>
  </w:num>
  <w:num w:numId="36">
    <w:abstractNumId w:val="31"/>
  </w:num>
  <w:num w:numId="37">
    <w:abstractNumId w:val="25"/>
  </w:num>
  <w:num w:numId="38">
    <w:abstractNumId w:val="33"/>
  </w:num>
  <w:num w:numId="3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2394D"/>
    <w:rsid w:val="00035F3D"/>
    <w:rsid w:val="00045641"/>
    <w:rsid w:val="00082D53"/>
    <w:rsid w:val="000C1219"/>
    <w:rsid w:val="000C3AC3"/>
    <w:rsid w:val="000C6516"/>
    <w:rsid w:val="000D0688"/>
    <w:rsid w:val="000D166E"/>
    <w:rsid w:val="000E0004"/>
    <w:rsid w:val="000E1BD2"/>
    <w:rsid w:val="000E669C"/>
    <w:rsid w:val="00133A4D"/>
    <w:rsid w:val="00135A8D"/>
    <w:rsid w:val="00147BE9"/>
    <w:rsid w:val="00156082"/>
    <w:rsid w:val="001618AA"/>
    <w:rsid w:val="00180EAB"/>
    <w:rsid w:val="00182CCA"/>
    <w:rsid w:val="00193991"/>
    <w:rsid w:val="001A0154"/>
    <w:rsid w:val="001A421F"/>
    <w:rsid w:val="001A4DF5"/>
    <w:rsid w:val="00220154"/>
    <w:rsid w:val="0024798E"/>
    <w:rsid w:val="00273287"/>
    <w:rsid w:val="00283B64"/>
    <w:rsid w:val="002C4A8F"/>
    <w:rsid w:val="002C6117"/>
    <w:rsid w:val="002D1AE2"/>
    <w:rsid w:val="002D5A9E"/>
    <w:rsid w:val="0032058B"/>
    <w:rsid w:val="00330CAA"/>
    <w:rsid w:val="003368FC"/>
    <w:rsid w:val="00341D53"/>
    <w:rsid w:val="00341E2A"/>
    <w:rsid w:val="00365460"/>
    <w:rsid w:val="00377130"/>
    <w:rsid w:val="00391472"/>
    <w:rsid w:val="003C4FE1"/>
    <w:rsid w:val="003E60D8"/>
    <w:rsid w:val="003F4615"/>
    <w:rsid w:val="00417347"/>
    <w:rsid w:val="00455F8D"/>
    <w:rsid w:val="00457398"/>
    <w:rsid w:val="00467759"/>
    <w:rsid w:val="004A4A68"/>
    <w:rsid w:val="004A7F21"/>
    <w:rsid w:val="004B63C2"/>
    <w:rsid w:val="004C2C21"/>
    <w:rsid w:val="004D18C3"/>
    <w:rsid w:val="004D2FF2"/>
    <w:rsid w:val="004E69BC"/>
    <w:rsid w:val="00513B6B"/>
    <w:rsid w:val="00515E5F"/>
    <w:rsid w:val="00520667"/>
    <w:rsid w:val="00560CDA"/>
    <w:rsid w:val="005A0259"/>
    <w:rsid w:val="00624E13"/>
    <w:rsid w:val="0062566E"/>
    <w:rsid w:val="00636FAD"/>
    <w:rsid w:val="00650198"/>
    <w:rsid w:val="006A6398"/>
    <w:rsid w:val="006A677E"/>
    <w:rsid w:val="006B35F9"/>
    <w:rsid w:val="006C0088"/>
    <w:rsid w:val="006F4757"/>
    <w:rsid w:val="007008C0"/>
    <w:rsid w:val="007C0E68"/>
    <w:rsid w:val="007D0781"/>
    <w:rsid w:val="007F215C"/>
    <w:rsid w:val="007F2495"/>
    <w:rsid w:val="00806A2F"/>
    <w:rsid w:val="00807E3A"/>
    <w:rsid w:val="00811150"/>
    <w:rsid w:val="00811B8D"/>
    <w:rsid w:val="00824BB9"/>
    <w:rsid w:val="008E0AC9"/>
    <w:rsid w:val="008E31AF"/>
    <w:rsid w:val="008F2D3B"/>
    <w:rsid w:val="008F7164"/>
    <w:rsid w:val="008F7DA9"/>
    <w:rsid w:val="00910726"/>
    <w:rsid w:val="0091472D"/>
    <w:rsid w:val="00931935"/>
    <w:rsid w:val="009330B5"/>
    <w:rsid w:val="00954259"/>
    <w:rsid w:val="0096297C"/>
    <w:rsid w:val="009634C1"/>
    <w:rsid w:val="0096448E"/>
    <w:rsid w:val="009706B5"/>
    <w:rsid w:val="009B415D"/>
    <w:rsid w:val="009E19AE"/>
    <w:rsid w:val="009F285E"/>
    <w:rsid w:val="00A07867"/>
    <w:rsid w:val="00A11A7B"/>
    <w:rsid w:val="00A22BE2"/>
    <w:rsid w:val="00A376FF"/>
    <w:rsid w:val="00A76D01"/>
    <w:rsid w:val="00A8634A"/>
    <w:rsid w:val="00A91B64"/>
    <w:rsid w:val="00AB7497"/>
    <w:rsid w:val="00AC0781"/>
    <w:rsid w:val="00AE3F73"/>
    <w:rsid w:val="00B20BD3"/>
    <w:rsid w:val="00B6286F"/>
    <w:rsid w:val="00B67836"/>
    <w:rsid w:val="00B84175"/>
    <w:rsid w:val="00B91234"/>
    <w:rsid w:val="00B97A2C"/>
    <w:rsid w:val="00BA47F4"/>
    <w:rsid w:val="00BC1826"/>
    <w:rsid w:val="00BC349C"/>
    <w:rsid w:val="00BD0924"/>
    <w:rsid w:val="00BE5002"/>
    <w:rsid w:val="00BE6429"/>
    <w:rsid w:val="00C16871"/>
    <w:rsid w:val="00C33CC9"/>
    <w:rsid w:val="00C41A2C"/>
    <w:rsid w:val="00C646FA"/>
    <w:rsid w:val="00C7048D"/>
    <w:rsid w:val="00C70893"/>
    <w:rsid w:val="00C923D3"/>
    <w:rsid w:val="00CA159B"/>
    <w:rsid w:val="00CA1CE5"/>
    <w:rsid w:val="00CA3908"/>
    <w:rsid w:val="00CA5FCB"/>
    <w:rsid w:val="00CC46FC"/>
    <w:rsid w:val="00CC6DC2"/>
    <w:rsid w:val="00D72667"/>
    <w:rsid w:val="00D815F2"/>
    <w:rsid w:val="00DC366E"/>
    <w:rsid w:val="00DE6D18"/>
    <w:rsid w:val="00DF5565"/>
    <w:rsid w:val="00DF64A8"/>
    <w:rsid w:val="00E05B74"/>
    <w:rsid w:val="00E71279"/>
    <w:rsid w:val="00E77941"/>
    <w:rsid w:val="00E820A0"/>
    <w:rsid w:val="00EB5979"/>
    <w:rsid w:val="00EE7778"/>
    <w:rsid w:val="00F02E83"/>
    <w:rsid w:val="00F36951"/>
    <w:rsid w:val="00F4333B"/>
    <w:rsid w:val="00F63590"/>
    <w:rsid w:val="00F80FAF"/>
    <w:rsid w:val="00F93C14"/>
    <w:rsid w:val="00FB4DF6"/>
    <w:rsid w:val="00FD6249"/>
    <w:rsid w:val="00FE0CD0"/>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ТЗ список,Абзац списка нумерованный"/>
    <w:basedOn w:val="a"/>
    <w:link w:val="a5"/>
    <w:uiPriority w:val="34"/>
    <w:qFormat/>
    <w:rsid w:val="007F2495"/>
    <w:pPr>
      <w:ind w:left="720"/>
      <w:contextualSpacing/>
    </w:pPr>
  </w:style>
  <w:style w:type="table" w:styleId="a6">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2566E"/>
    <w:pPr>
      <w:tabs>
        <w:tab w:val="center" w:pos="4677"/>
        <w:tab w:val="right" w:pos="9355"/>
      </w:tabs>
    </w:pPr>
  </w:style>
  <w:style w:type="character" w:customStyle="1" w:styleId="a8">
    <w:name w:val="Верхний колонтитул Знак"/>
    <w:basedOn w:val="a1"/>
    <w:link w:val="a7"/>
    <w:uiPriority w:val="99"/>
    <w:rsid w:val="006256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2566E"/>
    <w:pPr>
      <w:tabs>
        <w:tab w:val="center" w:pos="4677"/>
        <w:tab w:val="right" w:pos="9355"/>
      </w:tabs>
    </w:pPr>
  </w:style>
  <w:style w:type="character" w:customStyle="1" w:styleId="aa">
    <w:name w:val="Нижний колонтитул Знак"/>
    <w:basedOn w:val="a1"/>
    <w:link w:val="a9"/>
    <w:uiPriority w:val="99"/>
    <w:rsid w:val="0062566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2566E"/>
    <w:rPr>
      <w:rFonts w:ascii="Tahoma" w:hAnsi="Tahoma" w:cs="Tahoma"/>
      <w:sz w:val="16"/>
      <w:szCs w:val="16"/>
    </w:rPr>
  </w:style>
  <w:style w:type="character" w:customStyle="1" w:styleId="ac">
    <w:name w:val="Текст выноски Знак"/>
    <w:basedOn w:val="a1"/>
    <w:link w:val="ab"/>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d">
    <w:name w:val="No Spacing"/>
    <w:link w:val="ae"/>
    <w:qFormat/>
    <w:rsid w:val="009E19AE"/>
    <w:pPr>
      <w:spacing w:after="0" w:line="240" w:lineRule="auto"/>
    </w:pPr>
    <w:rPr>
      <w:rFonts w:ascii="Calibri" w:eastAsia="Calibri" w:hAnsi="Calibri" w:cs="Times New Roman"/>
    </w:rPr>
  </w:style>
  <w:style w:type="paragraph" w:customStyle="1" w:styleId="ConsPlusNormal">
    <w:name w:val="ConsPlusNormal"/>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f">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f0"/>
    <w:uiPriority w:val="99"/>
    <w:unhideWhenUsed/>
    <w:qFormat/>
    <w:rsid w:val="00455F8D"/>
    <w:pPr>
      <w:spacing w:after="120"/>
    </w:pPr>
  </w:style>
  <w:style w:type="character" w:customStyle="1" w:styleId="af0">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1">
    <w:name w:val="Гипертекстовая ссылка"/>
    <w:uiPriority w:val="99"/>
    <w:rsid w:val="00455F8D"/>
    <w:rPr>
      <w:b w:val="0"/>
      <w:bCs w:val="0"/>
      <w:color w:val="106BBE"/>
    </w:rPr>
  </w:style>
  <w:style w:type="paragraph" w:customStyle="1" w:styleId="af2">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2"/>
    <w:next w:val="af2"/>
    <w:rsid w:val="00455F8D"/>
  </w:style>
  <w:style w:type="character" w:customStyle="1" w:styleId="40">
    <w:name w:val="Заголовок 4 Знак"/>
    <w:basedOn w:val="a1"/>
    <w:link w:val="4"/>
    <w:uiPriority w:val="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3">
    <w:name w:val="Normal (Web)"/>
    <w:basedOn w:val="a"/>
    <w:unhideWhenUsed/>
    <w:rsid w:val="00EB5979"/>
    <w:pPr>
      <w:spacing w:before="100" w:beforeAutospacing="1" w:after="100" w:afterAutospacing="1"/>
    </w:pPr>
  </w:style>
  <w:style w:type="character" w:styleId="af4">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5">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6">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rsid w:val="002C4A8F"/>
    <w:rPr>
      <w:rFonts w:ascii="Arial" w:hAnsi="Arial"/>
      <w:sz w:val="20"/>
    </w:rPr>
  </w:style>
  <w:style w:type="character" w:customStyle="1" w:styleId="af7">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8">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9">
    <w:name w:val="Подпись Знак"/>
    <w:uiPriority w:val="99"/>
    <w:rsid w:val="002C4A8F"/>
    <w:rPr>
      <w:rFonts w:ascii="Times New Roman" w:hAnsi="Times New Roman" w:cs="Times New Roman"/>
      <w:b/>
      <w:bCs/>
      <w:sz w:val="28"/>
      <w:szCs w:val="28"/>
    </w:rPr>
  </w:style>
  <w:style w:type="character" w:customStyle="1" w:styleId="afa">
    <w:name w:val="Красная строка Знак"/>
    <w:basedOn w:val="af0"/>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b">
    <w:name w:val="footnote reference"/>
    <w:uiPriority w:val="99"/>
    <w:semiHidden/>
    <w:rsid w:val="002C4A8F"/>
    <w:rPr>
      <w:rFonts w:cs="Times New Roman"/>
      <w:vertAlign w:val="superscript"/>
    </w:rPr>
  </w:style>
  <w:style w:type="character" w:customStyle="1" w:styleId="afc">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d">
    <w:name w:val="Текст примечания Знак"/>
    <w:uiPriority w:val="99"/>
    <w:rsid w:val="002C4A8F"/>
    <w:rPr>
      <w:rFonts w:ascii="Calibri" w:hAnsi="Calibri" w:cs="Calibri"/>
      <w:sz w:val="20"/>
      <w:szCs w:val="20"/>
    </w:rPr>
  </w:style>
  <w:style w:type="character" w:customStyle="1" w:styleId="afe">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f">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f0">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1">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2">
    <w:name w:val="Цветовое выделение"/>
    <w:uiPriority w:val="99"/>
    <w:rsid w:val="002C4A8F"/>
    <w:rPr>
      <w:b/>
      <w:color w:val="000080"/>
      <w:sz w:val="20"/>
    </w:rPr>
  </w:style>
  <w:style w:type="character" w:customStyle="1" w:styleId="aff3">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4">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5">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6">
    <w:name w:val="Title"/>
    <w:basedOn w:val="a"/>
    <w:next w:val="aff7"/>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6"/>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7">
    <w:name w:val="Subtitle"/>
    <w:basedOn w:val="aff6"/>
    <w:next w:val="a0"/>
    <w:link w:val="aff8"/>
    <w:uiPriority w:val="11"/>
    <w:qFormat/>
    <w:rsid w:val="002C4A8F"/>
    <w:pPr>
      <w:keepNext/>
      <w:spacing w:before="240" w:after="120" w:line="276" w:lineRule="auto"/>
    </w:pPr>
    <w:rPr>
      <w:b w:val="0"/>
      <w:bCs w:val="0"/>
      <w:kern w:val="0"/>
      <w:sz w:val="24"/>
      <w:szCs w:val="24"/>
    </w:rPr>
  </w:style>
  <w:style w:type="character" w:customStyle="1" w:styleId="aff8">
    <w:name w:val="Подзаголовок Знак"/>
    <w:basedOn w:val="a1"/>
    <w:link w:val="aff7"/>
    <w:uiPriority w:val="11"/>
    <w:rsid w:val="002C4A8F"/>
    <w:rPr>
      <w:rFonts w:ascii="Cambria" w:eastAsia="Times New Roman" w:hAnsi="Cambria" w:cs="Times New Roman"/>
      <w:sz w:val="24"/>
      <w:szCs w:val="24"/>
      <w:lang w:val="x-none" w:eastAsia="ar-SA"/>
    </w:rPr>
  </w:style>
  <w:style w:type="paragraph" w:styleId="aff9">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a">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b">
    <w:name w:val="footnote text"/>
    <w:basedOn w:val="a"/>
    <w:link w:val="1f3"/>
    <w:uiPriority w:val="99"/>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b"/>
    <w:uiPriority w:val="99"/>
    <w:semiHidden/>
    <w:rsid w:val="002C4A8F"/>
    <w:rPr>
      <w:rFonts w:ascii="Calibri" w:eastAsia="SimSun" w:hAnsi="Calibri" w:cs="Calibri"/>
      <w:sz w:val="20"/>
      <w:szCs w:val="20"/>
      <w:lang w:val="x-none" w:eastAsia="ar-SA"/>
    </w:rPr>
  </w:style>
  <w:style w:type="paragraph" w:styleId="affc">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c"/>
    <w:uiPriority w:val="99"/>
    <w:rsid w:val="002C4A8F"/>
    <w:rPr>
      <w:rFonts w:ascii="Calibri" w:eastAsia="SimSun" w:hAnsi="Calibri" w:cs="Calibri"/>
      <w:sz w:val="20"/>
      <w:szCs w:val="20"/>
      <w:lang w:val="x-none" w:eastAsia="ar-SA"/>
    </w:rPr>
  </w:style>
  <w:style w:type="paragraph" w:customStyle="1" w:styleId="affd">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e">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f"/>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f0">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1">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1"/>
    <w:uiPriority w:val="99"/>
    <w:semiHidden/>
    <w:rsid w:val="002C4A8F"/>
    <w:rPr>
      <w:rFonts w:ascii="Calibri" w:eastAsia="SimSun" w:hAnsi="Calibri" w:cs="Calibri"/>
      <w:sz w:val="20"/>
      <w:szCs w:val="20"/>
      <w:lang w:val="x-none" w:eastAsia="ar-SA"/>
    </w:rPr>
  </w:style>
  <w:style w:type="paragraph" w:styleId="afff2">
    <w:name w:val="annotation subject"/>
    <w:basedOn w:val="afff1"/>
    <w:link w:val="1f8"/>
    <w:uiPriority w:val="99"/>
    <w:semiHidden/>
    <w:rsid w:val="002C4A8F"/>
    <w:rPr>
      <w:b/>
      <w:bCs/>
    </w:rPr>
  </w:style>
  <w:style w:type="character" w:customStyle="1" w:styleId="1f8">
    <w:name w:val="Тема примечания Знак1"/>
    <w:basedOn w:val="1f7"/>
    <w:link w:val="afff2"/>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4">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4"/>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6">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7">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8">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9">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a">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b">
    <w:name w:val="Подпись на общем бланке"/>
    <w:basedOn w:val="afff"/>
    <w:uiPriority w:val="99"/>
    <w:rsid w:val="002C4A8F"/>
    <w:pPr>
      <w:tabs>
        <w:tab w:val="right" w:pos="9639"/>
      </w:tabs>
      <w:spacing w:before="480" w:line="240" w:lineRule="exact"/>
      <w:ind w:left="0"/>
      <w:jc w:val="center"/>
    </w:pPr>
    <w:rPr>
      <w:b/>
      <w:bCs/>
    </w:rPr>
  </w:style>
  <w:style w:type="paragraph" w:customStyle="1" w:styleId="afffc">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d">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e">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c"/>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f0">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c"/>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1">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6"/>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 w:type="character" w:customStyle="1" w:styleId="ae">
    <w:name w:val="Без интервала Знак"/>
    <w:basedOn w:val="a1"/>
    <w:link w:val="ad"/>
    <w:rsid w:val="00A8634A"/>
    <w:rPr>
      <w:rFonts w:ascii="Calibri" w:eastAsia="Calibri" w:hAnsi="Calibri" w:cs="Times New Roman"/>
    </w:rPr>
  </w:style>
  <w:style w:type="paragraph" w:customStyle="1" w:styleId="consplusnormal1">
    <w:name w:val="consplusnormal"/>
    <w:basedOn w:val="a"/>
    <w:rsid w:val="00A8634A"/>
    <w:pPr>
      <w:spacing w:before="100" w:beforeAutospacing="1" w:after="100" w:afterAutospacing="1"/>
    </w:pPr>
  </w:style>
  <w:style w:type="character" w:customStyle="1" w:styleId="affff2">
    <w:name w:val="Основной текст_"/>
    <w:link w:val="2f"/>
    <w:rsid w:val="00A8634A"/>
    <w:rPr>
      <w:spacing w:val="7"/>
      <w:shd w:val="clear" w:color="auto" w:fill="FFFFFF"/>
    </w:rPr>
  </w:style>
  <w:style w:type="paragraph" w:customStyle="1" w:styleId="2f">
    <w:name w:val="Основной текст2"/>
    <w:basedOn w:val="a"/>
    <w:link w:val="affff2"/>
    <w:rsid w:val="00A8634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92">
    <w:name w:val="Основной текст (9)_"/>
    <w:link w:val="93"/>
    <w:rsid w:val="00A8634A"/>
    <w:rPr>
      <w:i/>
      <w:iCs/>
      <w:spacing w:val="1"/>
      <w:shd w:val="clear" w:color="auto" w:fill="FFFFFF"/>
    </w:rPr>
  </w:style>
  <w:style w:type="paragraph" w:customStyle="1" w:styleId="93">
    <w:name w:val="Основной текст (9)"/>
    <w:basedOn w:val="a"/>
    <w:link w:val="92"/>
    <w:rsid w:val="00A8634A"/>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85pt0pt">
    <w:name w:val="Основной текст + 8;5 pt;Интервал 0 pt"/>
    <w:rsid w:val="00A863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102">
    <w:name w:val="Основной текст (10)_"/>
    <w:link w:val="103"/>
    <w:rsid w:val="00A8634A"/>
    <w:rPr>
      <w:spacing w:val="10"/>
      <w:shd w:val="clear" w:color="auto" w:fill="FFFFFF"/>
    </w:rPr>
  </w:style>
  <w:style w:type="character" w:customStyle="1" w:styleId="0pt">
    <w:name w:val="Основной текст + Интервал 0 pt"/>
    <w:rsid w:val="00A863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103">
    <w:name w:val="Основной текст (10)"/>
    <w:basedOn w:val="a"/>
    <w:link w:val="102"/>
    <w:rsid w:val="00A8634A"/>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A8634A"/>
    <w:rPr>
      <w:rFonts w:ascii="Times New Roman" w:eastAsia="Times New Roman" w:hAnsi="Times New Roman" w:cs="Times New Roman"/>
      <w:sz w:val="24"/>
      <w:szCs w:val="24"/>
      <w:lang w:eastAsia="ru-RU"/>
    </w:rPr>
  </w:style>
  <w:style w:type="paragraph" w:customStyle="1" w:styleId="Title">
    <w:name w:val="Title!Название НПА"/>
    <w:basedOn w:val="a"/>
    <w:rsid w:val="00A8634A"/>
    <w:pPr>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ТЗ список,Абзац списка нумерованный"/>
    <w:basedOn w:val="a"/>
    <w:link w:val="a5"/>
    <w:uiPriority w:val="34"/>
    <w:qFormat/>
    <w:rsid w:val="007F2495"/>
    <w:pPr>
      <w:ind w:left="720"/>
      <w:contextualSpacing/>
    </w:pPr>
  </w:style>
  <w:style w:type="table" w:styleId="a6">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2566E"/>
    <w:pPr>
      <w:tabs>
        <w:tab w:val="center" w:pos="4677"/>
        <w:tab w:val="right" w:pos="9355"/>
      </w:tabs>
    </w:pPr>
  </w:style>
  <w:style w:type="character" w:customStyle="1" w:styleId="a8">
    <w:name w:val="Верхний колонтитул Знак"/>
    <w:basedOn w:val="a1"/>
    <w:link w:val="a7"/>
    <w:uiPriority w:val="99"/>
    <w:rsid w:val="006256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2566E"/>
    <w:pPr>
      <w:tabs>
        <w:tab w:val="center" w:pos="4677"/>
        <w:tab w:val="right" w:pos="9355"/>
      </w:tabs>
    </w:pPr>
  </w:style>
  <w:style w:type="character" w:customStyle="1" w:styleId="aa">
    <w:name w:val="Нижний колонтитул Знак"/>
    <w:basedOn w:val="a1"/>
    <w:link w:val="a9"/>
    <w:uiPriority w:val="99"/>
    <w:rsid w:val="0062566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2566E"/>
    <w:rPr>
      <w:rFonts w:ascii="Tahoma" w:hAnsi="Tahoma" w:cs="Tahoma"/>
      <w:sz w:val="16"/>
      <w:szCs w:val="16"/>
    </w:rPr>
  </w:style>
  <w:style w:type="character" w:customStyle="1" w:styleId="ac">
    <w:name w:val="Текст выноски Знак"/>
    <w:basedOn w:val="a1"/>
    <w:link w:val="ab"/>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d">
    <w:name w:val="No Spacing"/>
    <w:link w:val="ae"/>
    <w:qFormat/>
    <w:rsid w:val="009E19AE"/>
    <w:pPr>
      <w:spacing w:after="0" w:line="240" w:lineRule="auto"/>
    </w:pPr>
    <w:rPr>
      <w:rFonts w:ascii="Calibri" w:eastAsia="Calibri" w:hAnsi="Calibri" w:cs="Times New Roman"/>
    </w:rPr>
  </w:style>
  <w:style w:type="paragraph" w:customStyle="1" w:styleId="ConsPlusNormal">
    <w:name w:val="ConsPlusNormal"/>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f">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f0"/>
    <w:uiPriority w:val="99"/>
    <w:unhideWhenUsed/>
    <w:qFormat/>
    <w:rsid w:val="00455F8D"/>
    <w:pPr>
      <w:spacing w:after="120"/>
    </w:pPr>
  </w:style>
  <w:style w:type="character" w:customStyle="1" w:styleId="af0">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1">
    <w:name w:val="Гипертекстовая ссылка"/>
    <w:uiPriority w:val="99"/>
    <w:rsid w:val="00455F8D"/>
    <w:rPr>
      <w:b w:val="0"/>
      <w:bCs w:val="0"/>
      <w:color w:val="106BBE"/>
    </w:rPr>
  </w:style>
  <w:style w:type="paragraph" w:customStyle="1" w:styleId="af2">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2"/>
    <w:next w:val="af2"/>
    <w:rsid w:val="00455F8D"/>
  </w:style>
  <w:style w:type="character" w:customStyle="1" w:styleId="40">
    <w:name w:val="Заголовок 4 Знак"/>
    <w:basedOn w:val="a1"/>
    <w:link w:val="4"/>
    <w:uiPriority w:val="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3">
    <w:name w:val="Normal (Web)"/>
    <w:basedOn w:val="a"/>
    <w:unhideWhenUsed/>
    <w:rsid w:val="00EB5979"/>
    <w:pPr>
      <w:spacing w:before="100" w:beforeAutospacing="1" w:after="100" w:afterAutospacing="1"/>
    </w:pPr>
  </w:style>
  <w:style w:type="character" w:styleId="af4">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5">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6">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rsid w:val="002C4A8F"/>
    <w:rPr>
      <w:rFonts w:ascii="Arial" w:hAnsi="Arial"/>
      <w:sz w:val="20"/>
    </w:rPr>
  </w:style>
  <w:style w:type="character" w:customStyle="1" w:styleId="af7">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8">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9">
    <w:name w:val="Подпись Знак"/>
    <w:uiPriority w:val="99"/>
    <w:rsid w:val="002C4A8F"/>
    <w:rPr>
      <w:rFonts w:ascii="Times New Roman" w:hAnsi="Times New Roman" w:cs="Times New Roman"/>
      <w:b/>
      <w:bCs/>
      <w:sz w:val="28"/>
      <w:szCs w:val="28"/>
    </w:rPr>
  </w:style>
  <w:style w:type="character" w:customStyle="1" w:styleId="afa">
    <w:name w:val="Красная строка Знак"/>
    <w:basedOn w:val="af0"/>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b">
    <w:name w:val="footnote reference"/>
    <w:uiPriority w:val="99"/>
    <w:semiHidden/>
    <w:rsid w:val="002C4A8F"/>
    <w:rPr>
      <w:rFonts w:cs="Times New Roman"/>
      <w:vertAlign w:val="superscript"/>
    </w:rPr>
  </w:style>
  <w:style w:type="character" w:customStyle="1" w:styleId="afc">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d">
    <w:name w:val="Текст примечания Знак"/>
    <w:uiPriority w:val="99"/>
    <w:rsid w:val="002C4A8F"/>
    <w:rPr>
      <w:rFonts w:ascii="Calibri" w:hAnsi="Calibri" w:cs="Calibri"/>
      <w:sz w:val="20"/>
      <w:szCs w:val="20"/>
    </w:rPr>
  </w:style>
  <w:style w:type="character" w:customStyle="1" w:styleId="afe">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f">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f0">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1">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2">
    <w:name w:val="Цветовое выделение"/>
    <w:uiPriority w:val="99"/>
    <w:rsid w:val="002C4A8F"/>
    <w:rPr>
      <w:b/>
      <w:color w:val="000080"/>
      <w:sz w:val="20"/>
    </w:rPr>
  </w:style>
  <w:style w:type="character" w:customStyle="1" w:styleId="aff3">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4">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5">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6">
    <w:name w:val="Title"/>
    <w:basedOn w:val="a"/>
    <w:next w:val="aff7"/>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6"/>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7">
    <w:name w:val="Subtitle"/>
    <w:basedOn w:val="aff6"/>
    <w:next w:val="a0"/>
    <w:link w:val="aff8"/>
    <w:uiPriority w:val="11"/>
    <w:qFormat/>
    <w:rsid w:val="002C4A8F"/>
    <w:pPr>
      <w:keepNext/>
      <w:spacing w:before="240" w:after="120" w:line="276" w:lineRule="auto"/>
    </w:pPr>
    <w:rPr>
      <w:b w:val="0"/>
      <w:bCs w:val="0"/>
      <w:kern w:val="0"/>
      <w:sz w:val="24"/>
      <w:szCs w:val="24"/>
    </w:rPr>
  </w:style>
  <w:style w:type="character" w:customStyle="1" w:styleId="aff8">
    <w:name w:val="Подзаголовок Знак"/>
    <w:basedOn w:val="a1"/>
    <w:link w:val="aff7"/>
    <w:uiPriority w:val="11"/>
    <w:rsid w:val="002C4A8F"/>
    <w:rPr>
      <w:rFonts w:ascii="Cambria" w:eastAsia="Times New Roman" w:hAnsi="Cambria" w:cs="Times New Roman"/>
      <w:sz w:val="24"/>
      <w:szCs w:val="24"/>
      <w:lang w:val="x-none" w:eastAsia="ar-SA"/>
    </w:rPr>
  </w:style>
  <w:style w:type="paragraph" w:styleId="aff9">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a">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b">
    <w:name w:val="footnote text"/>
    <w:basedOn w:val="a"/>
    <w:link w:val="1f3"/>
    <w:uiPriority w:val="99"/>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b"/>
    <w:uiPriority w:val="99"/>
    <w:semiHidden/>
    <w:rsid w:val="002C4A8F"/>
    <w:rPr>
      <w:rFonts w:ascii="Calibri" w:eastAsia="SimSun" w:hAnsi="Calibri" w:cs="Calibri"/>
      <w:sz w:val="20"/>
      <w:szCs w:val="20"/>
      <w:lang w:val="x-none" w:eastAsia="ar-SA"/>
    </w:rPr>
  </w:style>
  <w:style w:type="paragraph" w:styleId="affc">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c"/>
    <w:uiPriority w:val="99"/>
    <w:rsid w:val="002C4A8F"/>
    <w:rPr>
      <w:rFonts w:ascii="Calibri" w:eastAsia="SimSun" w:hAnsi="Calibri" w:cs="Calibri"/>
      <w:sz w:val="20"/>
      <w:szCs w:val="20"/>
      <w:lang w:val="x-none" w:eastAsia="ar-SA"/>
    </w:rPr>
  </w:style>
  <w:style w:type="paragraph" w:customStyle="1" w:styleId="affd">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e">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f"/>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f0">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1">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1"/>
    <w:uiPriority w:val="99"/>
    <w:semiHidden/>
    <w:rsid w:val="002C4A8F"/>
    <w:rPr>
      <w:rFonts w:ascii="Calibri" w:eastAsia="SimSun" w:hAnsi="Calibri" w:cs="Calibri"/>
      <w:sz w:val="20"/>
      <w:szCs w:val="20"/>
      <w:lang w:val="x-none" w:eastAsia="ar-SA"/>
    </w:rPr>
  </w:style>
  <w:style w:type="paragraph" w:styleId="afff2">
    <w:name w:val="annotation subject"/>
    <w:basedOn w:val="afff1"/>
    <w:link w:val="1f8"/>
    <w:uiPriority w:val="99"/>
    <w:semiHidden/>
    <w:rsid w:val="002C4A8F"/>
    <w:rPr>
      <w:b/>
      <w:bCs/>
    </w:rPr>
  </w:style>
  <w:style w:type="character" w:customStyle="1" w:styleId="1f8">
    <w:name w:val="Тема примечания Знак1"/>
    <w:basedOn w:val="1f7"/>
    <w:link w:val="afff2"/>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4">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4"/>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6">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7">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8">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9">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a">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b">
    <w:name w:val="Подпись на общем бланке"/>
    <w:basedOn w:val="afff"/>
    <w:uiPriority w:val="99"/>
    <w:rsid w:val="002C4A8F"/>
    <w:pPr>
      <w:tabs>
        <w:tab w:val="right" w:pos="9639"/>
      </w:tabs>
      <w:spacing w:before="480" w:line="240" w:lineRule="exact"/>
      <w:ind w:left="0"/>
      <w:jc w:val="center"/>
    </w:pPr>
    <w:rPr>
      <w:b/>
      <w:bCs/>
    </w:rPr>
  </w:style>
  <w:style w:type="paragraph" w:customStyle="1" w:styleId="afffc">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d">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e">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c"/>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f0">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c"/>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1">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6"/>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 w:type="character" w:customStyle="1" w:styleId="ae">
    <w:name w:val="Без интервала Знак"/>
    <w:basedOn w:val="a1"/>
    <w:link w:val="ad"/>
    <w:rsid w:val="00A8634A"/>
    <w:rPr>
      <w:rFonts w:ascii="Calibri" w:eastAsia="Calibri" w:hAnsi="Calibri" w:cs="Times New Roman"/>
    </w:rPr>
  </w:style>
  <w:style w:type="paragraph" w:customStyle="1" w:styleId="consplusnormal1">
    <w:name w:val="consplusnormal"/>
    <w:basedOn w:val="a"/>
    <w:rsid w:val="00A8634A"/>
    <w:pPr>
      <w:spacing w:before="100" w:beforeAutospacing="1" w:after="100" w:afterAutospacing="1"/>
    </w:pPr>
  </w:style>
  <w:style w:type="character" w:customStyle="1" w:styleId="affff2">
    <w:name w:val="Основной текст_"/>
    <w:link w:val="2f"/>
    <w:rsid w:val="00A8634A"/>
    <w:rPr>
      <w:spacing w:val="7"/>
      <w:shd w:val="clear" w:color="auto" w:fill="FFFFFF"/>
    </w:rPr>
  </w:style>
  <w:style w:type="paragraph" w:customStyle="1" w:styleId="2f">
    <w:name w:val="Основной текст2"/>
    <w:basedOn w:val="a"/>
    <w:link w:val="affff2"/>
    <w:rsid w:val="00A8634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92">
    <w:name w:val="Основной текст (9)_"/>
    <w:link w:val="93"/>
    <w:rsid w:val="00A8634A"/>
    <w:rPr>
      <w:i/>
      <w:iCs/>
      <w:spacing w:val="1"/>
      <w:shd w:val="clear" w:color="auto" w:fill="FFFFFF"/>
    </w:rPr>
  </w:style>
  <w:style w:type="paragraph" w:customStyle="1" w:styleId="93">
    <w:name w:val="Основной текст (9)"/>
    <w:basedOn w:val="a"/>
    <w:link w:val="92"/>
    <w:rsid w:val="00A8634A"/>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85pt0pt">
    <w:name w:val="Основной текст + 8;5 pt;Интервал 0 pt"/>
    <w:rsid w:val="00A863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102">
    <w:name w:val="Основной текст (10)_"/>
    <w:link w:val="103"/>
    <w:rsid w:val="00A8634A"/>
    <w:rPr>
      <w:spacing w:val="10"/>
      <w:shd w:val="clear" w:color="auto" w:fill="FFFFFF"/>
    </w:rPr>
  </w:style>
  <w:style w:type="character" w:customStyle="1" w:styleId="0pt">
    <w:name w:val="Основной текст + Интервал 0 pt"/>
    <w:rsid w:val="00A863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103">
    <w:name w:val="Основной текст (10)"/>
    <w:basedOn w:val="a"/>
    <w:link w:val="102"/>
    <w:rsid w:val="00A8634A"/>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A8634A"/>
    <w:rPr>
      <w:rFonts w:ascii="Times New Roman" w:eastAsia="Times New Roman" w:hAnsi="Times New Roman" w:cs="Times New Roman"/>
      <w:sz w:val="24"/>
      <w:szCs w:val="24"/>
      <w:lang w:eastAsia="ru-RU"/>
    </w:rPr>
  </w:style>
  <w:style w:type="paragraph" w:customStyle="1" w:styleId="Title">
    <w:name w:val="Title!Название НПА"/>
    <w:basedOn w:val="a"/>
    <w:rsid w:val="00A8634A"/>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ru/)."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s://narodnenskoe-r20.gosweb.gosuslugi.ru/"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oter" Target="footer1.xml"/><Relationship Id="rId10" Type="http://schemas.openxmlformats.org/officeDocument/2006/relationships/hyperlink" Target="https://narodnenskoe-r20.gosweb.gosuslugi.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osuslugi.ru/"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FD605-3502-4023-85E8-46F32F20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46</Pages>
  <Words>15938</Words>
  <Characters>90852</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Мишина</dc:creator>
  <cp:lastModifiedBy>Admin</cp:lastModifiedBy>
  <cp:revision>75</cp:revision>
  <cp:lastPrinted>2023-06-07T09:14:00Z</cp:lastPrinted>
  <dcterms:created xsi:type="dcterms:W3CDTF">2016-12-21T08:48:00Z</dcterms:created>
  <dcterms:modified xsi:type="dcterms:W3CDTF">2025-06-17T06:45:00Z</dcterms:modified>
</cp:coreProperties>
</file>