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C6516">
        <w:rPr>
          <w:sz w:val="28"/>
          <w:szCs w:val="28"/>
        </w:rPr>
        <w:t>06 августа</w:t>
      </w:r>
      <w:r w:rsidR="00DF64A8">
        <w:rPr>
          <w:sz w:val="28"/>
          <w:szCs w:val="28"/>
        </w:rPr>
        <w:t xml:space="preserve"> </w:t>
      </w:r>
      <w:r w:rsidR="00B52C59">
        <w:rPr>
          <w:sz w:val="28"/>
          <w:szCs w:val="28"/>
        </w:rPr>
        <w:t>2024 г.  № 39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FD6249" w:rsidRDefault="00FD6249" w:rsidP="00FD6249"/>
    <w:p w:rsidR="00B52C59" w:rsidRDefault="00B52C59" w:rsidP="00B52C59">
      <w:pPr>
        <w:pStyle w:val="1"/>
        <w:keepLines w:val="0"/>
        <w:suppressAutoHyphens/>
        <w:spacing w:after="0" w:line="240" w:lineRule="auto"/>
        <w:ind w:left="432" w:firstLine="0"/>
        <w:jc w:val="left"/>
        <w:rPr>
          <w:color w:val="auto"/>
          <w:sz w:val="28"/>
          <w:szCs w:val="28"/>
          <w:lang w:val="ru-RU" w:eastAsia="ru-RU"/>
        </w:rPr>
      </w:pPr>
      <w:r w:rsidRPr="00B52C59">
        <w:rPr>
          <w:color w:val="auto"/>
          <w:sz w:val="28"/>
          <w:szCs w:val="28"/>
          <w:lang w:eastAsia="ru-RU"/>
        </w:rPr>
        <w:t xml:space="preserve">О создании Комиссии по подготовке </w:t>
      </w:r>
    </w:p>
    <w:p w:rsidR="00B52C59" w:rsidRDefault="00B52C59" w:rsidP="00B52C59">
      <w:pPr>
        <w:pStyle w:val="1"/>
        <w:keepLines w:val="0"/>
        <w:suppressAutoHyphens/>
        <w:spacing w:after="0" w:line="240" w:lineRule="auto"/>
        <w:ind w:left="432" w:firstLine="0"/>
        <w:jc w:val="left"/>
        <w:rPr>
          <w:color w:val="auto"/>
          <w:sz w:val="28"/>
          <w:szCs w:val="28"/>
          <w:lang w:val="ru-RU" w:eastAsia="ru-RU"/>
        </w:rPr>
      </w:pPr>
      <w:r w:rsidRPr="00B52C59">
        <w:rPr>
          <w:color w:val="auto"/>
          <w:sz w:val="28"/>
          <w:szCs w:val="28"/>
          <w:lang w:eastAsia="ru-RU"/>
        </w:rPr>
        <w:t xml:space="preserve">проекта правил землепользования </w:t>
      </w:r>
    </w:p>
    <w:p w:rsidR="00B52C59" w:rsidRDefault="00B52C59" w:rsidP="00B52C59">
      <w:pPr>
        <w:pStyle w:val="1"/>
        <w:keepLines w:val="0"/>
        <w:suppressAutoHyphens/>
        <w:spacing w:after="0" w:line="240" w:lineRule="auto"/>
        <w:ind w:left="432" w:firstLine="0"/>
        <w:jc w:val="left"/>
        <w:rPr>
          <w:color w:val="auto"/>
          <w:sz w:val="28"/>
          <w:szCs w:val="28"/>
          <w:lang w:val="ru-RU" w:eastAsia="ru-RU"/>
        </w:rPr>
      </w:pPr>
      <w:r w:rsidRPr="00B52C59">
        <w:rPr>
          <w:color w:val="auto"/>
          <w:sz w:val="28"/>
          <w:szCs w:val="28"/>
          <w:lang w:eastAsia="ru-RU"/>
        </w:rPr>
        <w:t>и застр</w:t>
      </w:r>
      <w:r>
        <w:rPr>
          <w:color w:val="auto"/>
          <w:sz w:val="28"/>
          <w:szCs w:val="28"/>
          <w:lang w:eastAsia="ru-RU"/>
        </w:rPr>
        <w:t xml:space="preserve">ойки на территории </w:t>
      </w:r>
      <w:proofErr w:type="spellStart"/>
      <w:r>
        <w:rPr>
          <w:color w:val="auto"/>
          <w:sz w:val="28"/>
          <w:szCs w:val="28"/>
          <w:lang w:val="ru-RU" w:eastAsia="ru-RU"/>
        </w:rPr>
        <w:t>Народненского</w:t>
      </w:r>
      <w:proofErr w:type="spellEnd"/>
      <w:r w:rsidRPr="00B52C59">
        <w:rPr>
          <w:color w:val="auto"/>
          <w:sz w:val="28"/>
          <w:szCs w:val="28"/>
          <w:lang w:eastAsia="ru-RU"/>
        </w:rPr>
        <w:t xml:space="preserve"> </w:t>
      </w:r>
    </w:p>
    <w:p w:rsidR="00B52C59" w:rsidRPr="00B52C59" w:rsidRDefault="00B52C59" w:rsidP="00B52C59">
      <w:pPr>
        <w:pStyle w:val="1"/>
        <w:keepLines w:val="0"/>
        <w:suppressAutoHyphens/>
        <w:spacing w:after="0" w:line="240" w:lineRule="auto"/>
        <w:ind w:left="432" w:firstLine="0"/>
        <w:jc w:val="left"/>
        <w:rPr>
          <w:color w:val="auto"/>
          <w:sz w:val="28"/>
          <w:szCs w:val="28"/>
          <w:lang w:val="ru-RU" w:eastAsia="ru-RU"/>
        </w:rPr>
      </w:pPr>
      <w:r w:rsidRPr="00B52C59">
        <w:rPr>
          <w:color w:val="auto"/>
          <w:sz w:val="28"/>
          <w:szCs w:val="28"/>
          <w:lang w:eastAsia="ru-RU"/>
        </w:rPr>
        <w:t>сель</w:t>
      </w:r>
      <w:r>
        <w:rPr>
          <w:color w:val="auto"/>
          <w:sz w:val="28"/>
          <w:szCs w:val="28"/>
          <w:lang w:eastAsia="ru-RU"/>
        </w:rPr>
        <w:t>ского поселения</w:t>
      </w:r>
    </w:p>
    <w:p w:rsidR="00B52C59" w:rsidRPr="00B52C59" w:rsidRDefault="00B52C59" w:rsidP="00B52C59">
      <w:pPr>
        <w:suppressAutoHyphens/>
        <w:ind w:firstLine="720"/>
        <w:jc w:val="both"/>
        <w:rPr>
          <w:sz w:val="28"/>
          <w:szCs w:val="28"/>
          <w:lang/>
        </w:rPr>
      </w:pPr>
    </w:p>
    <w:p w:rsidR="00B52C59" w:rsidRPr="00B52C59" w:rsidRDefault="00B52C59" w:rsidP="00B52C59">
      <w:pPr>
        <w:tabs>
          <w:tab w:val="left" w:pos="1590"/>
        </w:tabs>
        <w:autoSpaceDE w:val="0"/>
        <w:autoSpaceDN w:val="0"/>
        <w:adjustRightInd w:val="0"/>
        <w:spacing w:line="276" w:lineRule="auto"/>
        <w:ind w:firstLine="539"/>
        <w:jc w:val="both"/>
        <w:rPr>
          <w:rFonts w:eastAsiaTheme="minorHAnsi"/>
          <w:b/>
          <w:sz w:val="28"/>
          <w:szCs w:val="28"/>
          <w:lang w:eastAsia="en-US"/>
        </w:rPr>
      </w:pPr>
      <w:r w:rsidRPr="00B52C59">
        <w:rPr>
          <w:sz w:val="28"/>
          <w:szCs w:val="28"/>
          <w:lang/>
        </w:rPr>
        <w:t xml:space="preserve">В соответствии с </w:t>
      </w:r>
      <w:r w:rsidRPr="00B52C59">
        <w:rPr>
          <w:sz w:val="28"/>
          <w:szCs w:val="28"/>
          <w:lang/>
        </w:rPr>
        <w:t>Градостроительным кодексом</w:t>
      </w:r>
      <w:r w:rsidRPr="00B52C59">
        <w:rPr>
          <w:sz w:val="28"/>
          <w:szCs w:val="28"/>
          <w:lang/>
        </w:rPr>
        <w:t xml:space="preserve"> Российской Федерации, </w:t>
      </w:r>
      <w:r w:rsidRPr="00B52C59">
        <w:rPr>
          <w:sz w:val="28"/>
          <w:szCs w:val="28"/>
          <w:lang/>
        </w:rPr>
        <w:t>Федеральным законом</w:t>
      </w:r>
      <w:r w:rsidRPr="00B52C59">
        <w:rPr>
          <w:sz w:val="28"/>
          <w:szCs w:val="28"/>
          <w:lang/>
        </w:rPr>
        <w:t xml:space="preserve"> от 6 октября 2003 года N 131-ФЗ "Об общих принципах организации местного самоуправления в Российской Федерации", Уставом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52C59">
        <w:rPr>
          <w:sz w:val="28"/>
          <w:szCs w:val="28"/>
          <w:lang/>
        </w:rPr>
        <w:t>,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Народненского</w:t>
      </w:r>
      <w:proofErr w:type="spellEnd"/>
      <w:r>
        <w:rPr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9F285E" w:rsidRPr="009F285E" w:rsidRDefault="009F285E" w:rsidP="009F285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9F285E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B52C59" w:rsidRPr="00B52C59" w:rsidRDefault="00B52C59" w:rsidP="00B52C59">
      <w:pPr>
        <w:pStyle w:val="affff0"/>
        <w:spacing w:line="276" w:lineRule="auto"/>
        <w:rPr>
          <w:sz w:val="28"/>
          <w:szCs w:val="28"/>
        </w:rPr>
      </w:pPr>
      <w:r w:rsidRPr="00B52C59">
        <w:rPr>
          <w:sz w:val="28"/>
          <w:szCs w:val="28"/>
        </w:rPr>
        <w:t xml:space="preserve">1. Создать Комиссию по подготовке проекта правил землепользования и застройки на территории </w:t>
      </w:r>
      <w:proofErr w:type="spellStart"/>
      <w:r>
        <w:rPr>
          <w:sz w:val="28"/>
          <w:szCs w:val="28"/>
          <w:lang w:val="ru-RU"/>
        </w:rPr>
        <w:t>Народненского</w:t>
      </w:r>
      <w:proofErr w:type="spellEnd"/>
      <w:r w:rsidRPr="00B52C59">
        <w:rPr>
          <w:sz w:val="28"/>
          <w:szCs w:val="28"/>
        </w:rPr>
        <w:t xml:space="preserve"> сельского поселения, утвердив состав согласно приложению N 1.</w:t>
      </w:r>
    </w:p>
    <w:p w:rsidR="00B52C59" w:rsidRPr="00B52C59" w:rsidRDefault="00B52C59" w:rsidP="00B52C59">
      <w:pPr>
        <w:pStyle w:val="affff0"/>
        <w:spacing w:line="276" w:lineRule="auto"/>
        <w:rPr>
          <w:sz w:val="28"/>
          <w:szCs w:val="28"/>
        </w:rPr>
      </w:pPr>
      <w:r w:rsidRPr="00B52C59">
        <w:rPr>
          <w:sz w:val="28"/>
          <w:szCs w:val="28"/>
        </w:rPr>
        <w:t xml:space="preserve">2. Утвердить Положение о Комиссии по подготовке проекта правил землепользования и застройки на территории </w:t>
      </w:r>
      <w:proofErr w:type="spellStart"/>
      <w:r>
        <w:rPr>
          <w:sz w:val="28"/>
          <w:szCs w:val="28"/>
          <w:lang w:val="ru-RU"/>
        </w:rPr>
        <w:t>Народненского</w:t>
      </w:r>
      <w:proofErr w:type="spellEnd"/>
      <w:r w:rsidRPr="00B52C59">
        <w:rPr>
          <w:sz w:val="28"/>
          <w:szCs w:val="28"/>
        </w:rPr>
        <w:t xml:space="preserve"> сельского поселения согласно приложению N 2.</w:t>
      </w:r>
    </w:p>
    <w:p w:rsidR="00B52C59" w:rsidRPr="00B52C59" w:rsidRDefault="00B52C59" w:rsidP="00B52C59">
      <w:pPr>
        <w:pStyle w:val="affff0"/>
        <w:spacing w:line="276" w:lineRule="auto"/>
        <w:rPr>
          <w:lang w:val="ru-RU"/>
        </w:rPr>
      </w:pPr>
      <w:r w:rsidRPr="00B52C59">
        <w:rPr>
          <w:sz w:val="28"/>
          <w:szCs w:val="28"/>
        </w:rPr>
        <w:t xml:space="preserve">3. Признать утратившим силу постановление администрации </w:t>
      </w:r>
      <w:proofErr w:type="spellStart"/>
      <w:r w:rsidR="003A36BA">
        <w:rPr>
          <w:sz w:val="28"/>
          <w:szCs w:val="28"/>
          <w:lang w:val="ru-RU"/>
        </w:rPr>
        <w:t>Народненского</w:t>
      </w:r>
      <w:proofErr w:type="spellEnd"/>
      <w:r w:rsidRPr="00B52C59">
        <w:rPr>
          <w:sz w:val="28"/>
          <w:szCs w:val="28"/>
        </w:rPr>
        <w:t xml:space="preserve"> сельского</w:t>
      </w:r>
      <w:r w:rsidR="003A36BA">
        <w:rPr>
          <w:sz w:val="28"/>
          <w:szCs w:val="28"/>
        </w:rPr>
        <w:t xml:space="preserve"> поселения от </w:t>
      </w:r>
      <w:r w:rsidR="003A36BA">
        <w:rPr>
          <w:sz w:val="28"/>
          <w:szCs w:val="28"/>
          <w:lang w:val="ru-RU"/>
        </w:rPr>
        <w:t>01.11.2016</w:t>
      </w:r>
      <w:r w:rsidR="003A36BA">
        <w:rPr>
          <w:sz w:val="28"/>
          <w:szCs w:val="28"/>
        </w:rPr>
        <w:t xml:space="preserve"> г. N </w:t>
      </w:r>
      <w:r w:rsidR="003A36BA">
        <w:rPr>
          <w:sz w:val="28"/>
          <w:szCs w:val="28"/>
          <w:lang w:val="ru-RU"/>
        </w:rPr>
        <w:t>83</w:t>
      </w:r>
      <w:r w:rsidRPr="00B52C59">
        <w:rPr>
          <w:sz w:val="28"/>
          <w:szCs w:val="28"/>
        </w:rPr>
        <w:t xml:space="preserve"> "О </w:t>
      </w:r>
      <w:r w:rsidR="003A36BA">
        <w:rPr>
          <w:sz w:val="28"/>
          <w:szCs w:val="28"/>
          <w:lang w:val="ru-RU"/>
        </w:rPr>
        <w:t xml:space="preserve">комиссии по землепользованию и застройке </w:t>
      </w:r>
      <w:proofErr w:type="spellStart"/>
      <w:r w:rsidR="003A36BA">
        <w:rPr>
          <w:sz w:val="28"/>
          <w:szCs w:val="28"/>
          <w:lang w:val="ru-RU"/>
        </w:rPr>
        <w:t>Народненского</w:t>
      </w:r>
      <w:proofErr w:type="spellEnd"/>
      <w:r w:rsidR="003A36BA">
        <w:rPr>
          <w:sz w:val="28"/>
          <w:szCs w:val="28"/>
          <w:lang w:val="ru-RU"/>
        </w:rPr>
        <w:t xml:space="preserve"> сельского поселения Терновского муниципального района Воронежской области»</w:t>
      </w:r>
      <w:r w:rsidRPr="00B52C59">
        <w:rPr>
          <w:sz w:val="28"/>
          <w:szCs w:val="28"/>
        </w:rPr>
        <w:t>".</w:t>
      </w:r>
    </w:p>
    <w:p w:rsidR="00B6286F" w:rsidRDefault="003A36BA" w:rsidP="00B52C59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F285E" w:rsidRPr="009F285E">
        <w:rPr>
          <w:rFonts w:eastAsia="Calibri"/>
          <w:sz w:val="28"/>
          <w:szCs w:val="28"/>
          <w:lang w:eastAsia="en-US"/>
        </w:rPr>
        <w:t xml:space="preserve">. </w:t>
      </w:r>
      <w:r w:rsidR="009F285E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</w:t>
      </w:r>
      <w:r w:rsidR="009F285E">
        <w:rPr>
          <w:rFonts w:eastAsia="Calibri"/>
          <w:sz w:val="28"/>
          <w:szCs w:val="28"/>
          <w:lang w:eastAsia="en-US"/>
        </w:rPr>
        <w:lastRenderedPageBreak/>
        <w:t>«Муниципальный вестник» и разместить на официальном сайте сельского поселения.</w:t>
      </w:r>
    </w:p>
    <w:p w:rsidR="007F215C" w:rsidRPr="000D0688" w:rsidRDefault="003A36BA" w:rsidP="000C6516">
      <w:pPr>
        <w:spacing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F285E">
        <w:rPr>
          <w:rFonts w:eastAsia="Calibri"/>
          <w:sz w:val="28"/>
          <w:szCs w:val="28"/>
          <w:lang w:eastAsia="en-US"/>
        </w:rPr>
        <w:t>.</w:t>
      </w:r>
      <w:proofErr w:type="gramStart"/>
      <w:r w:rsidR="009F285E" w:rsidRPr="009F285E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 w:rsidR="009F285E" w:rsidRPr="009F285E">
        <w:rPr>
          <w:rFonts w:eastAsiaTheme="minorHAnsi" w:cstheme="minorBidi"/>
          <w:sz w:val="28"/>
          <w:szCs w:val="28"/>
          <w:lang w:eastAsia="en-US"/>
        </w:rPr>
        <w:t xml:space="preserve"> исполнением  настоящего постановления оставляю за собой</w:t>
      </w:r>
      <w:r w:rsidR="009F285E">
        <w:rPr>
          <w:rFonts w:eastAsiaTheme="minorHAnsi" w:cstheme="minorBidi"/>
          <w:sz w:val="28"/>
          <w:szCs w:val="28"/>
          <w:lang w:eastAsia="en-US"/>
        </w:rPr>
        <w:t>.</w:t>
      </w:r>
    </w:p>
    <w:p w:rsidR="00DE6D18" w:rsidRDefault="00DE6D18" w:rsidP="000C6516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DE6D18" w:rsidRDefault="00DE6D18" w:rsidP="000C6516">
      <w:pPr>
        <w:tabs>
          <w:tab w:val="right" w:pos="9355"/>
        </w:tabs>
        <w:spacing w:line="276" w:lineRule="auto"/>
        <w:rPr>
          <w:sz w:val="28"/>
          <w:szCs w:val="28"/>
        </w:rPr>
      </w:pPr>
    </w:p>
    <w:p w:rsidR="007F215C" w:rsidRDefault="007F215C" w:rsidP="000C6516">
      <w:pPr>
        <w:tabs>
          <w:tab w:val="right" w:pos="9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Народненского</w:t>
      </w:r>
      <w:proofErr w:type="spellEnd"/>
    </w:p>
    <w:p w:rsidR="009E19AE" w:rsidRPr="007F215C" w:rsidRDefault="007F215C" w:rsidP="000C6516">
      <w:pPr>
        <w:tabs>
          <w:tab w:val="left" w:pos="6330"/>
          <w:tab w:val="right" w:pos="93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поселения:</w:t>
      </w:r>
      <w:r w:rsidR="00636FAD" w:rsidRPr="007F215C">
        <w:rPr>
          <w:sz w:val="28"/>
          <w:szCs w:val="28"/>
        </w:rPr>
        <w:tab/>
      </w:r>
      <w:r>
        <w:rPr>
          <w:sz w:val="28"/>
          <w:szCs w:val="28"/>
        </w:rPr>
        <w:t xml:space="preserve">          Ю.А. Подколзин </w:t>
      </w:r>
      <w:r>
        <w:rPr>
          <w:sz w:val="28"/>
          <w:szCs w:val="28"/>
        </w:rPr>
        <w:tab/>
      </w:r>
      <w:r w:rsidR="009E19AE" w:rsidRPr="007F215C">
        <w:rPr>
          <w:sz w:val="28"/>
          <w:szCs w:val="28"/>
        </w:rPr>
        <w:br w:type="page"/>
      </w:r>
    </w:p>
    <w:p w:rsidR="000D0688" w:rsidRPr="00687DC5" w:rsidRDefault="000D0688" w:rsidP="000C6516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№ 1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687DC5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0D0688" w:rsidRPr="00687DC5" w:rsidRDefault="000D0688" w:rsidP="000C6516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</w:t>
      </w:r>
      <w:r w:rsidR="000C6516">
        <w:rPr>
          <w:rFonts w:eastAsia="Calibri"/>
          <w:color w:val="000000"/>
          <w:sz w:val="28"/>
          <w:szCs w:val="28"/>
          <w:lang w:eastAsia="en-US"/>
        </w:rPr>
        <w:t>06 августа</w:t>
      </w:r>
    </w:p>
    <w:p w:rsidR="000D0688" w:rsidRPr="005F7ECA" w:rsidRDefault="000D0688" w:rsidP="000C6516">
      <w:pPr>
        <w:tabs>
          <w:tab w:val="left" w:pos="1427"/>
        </w:tabs>
        <w:spacing w:line="276" w:lineRule="auto"/>
        <w:jc w:val="right"/>
        <w:rPr>
          <w:sz w:val="28"/>
          <w:szCs w:val="28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</w:t>
      </w:r>
      <w:r w:rsidR="003A36BA">
        <w:rPr>
          <w:rFonts w:eastAsia="Calibri"/>
          <w:color w:val="000000"/>
          <w:sz w:val="28"/>
          <w:szCs w:val="28"/>
          <w:lang w:eastAsia="en-US"/>
        </w:rPr>
        <w:t xml:space="preserve">       2024 г. № 39</w:t>
      </w:r>
    </w:p>
    <w:p w:rsidR="000D0688" w:rsidRDefault="000D0688" w:rsidP="000D0688">
      <w:pPr>
        <w:spacing w:line="360" w:lineRule="auto"/>
        <w:rPr>
          <w:sz w:val="28"/>
          <w:szCs w:val="28"/>
        </w:rPr>
      </w:pPr>
    </w:p>
    <w:p w:rsidR="003A36BA" w:rsidRPr="003A36BA" w:rsidRDefault="003A36BA" w:rsidP="003A36BA">
      <w:pPr>
        <w:keepNext/>
        <w:numPr>
          <w:ilvl w:val="2"/>
          <w:numId w:val="26"/>
        </w:numPr>
        <w:suppressAutoHyphens/>
        <w:spacing w:before="240" w:after="120"/>
        <w:jc w:val="center"/>
        <w:outlineLvl w:val="2"/>
        <w:rPr>
          <w:b/>
          <w:szCs w:val="20"/>
          <w:lang/>
        </w:rPr>
      </w:pPr>
      <w:r w:rsidRPr="003A36BA">
        <w:rPr>
          <w:b/>
          <w:szCs w:val="20"/>
          <w:lang/>
        </w:rPr>
        <w:t>СОСТАВ</w:t>
      </w:r>
    </w:p>
    <w:p w:rsidR="003A36BA" w:rsidRDefault="003A36BA" w:rsidP="003A36BA">
      <w:pPr>
        <w:suppressAutoHyphens/>
        <w:ind w:firstLine="397"/>
        <w:jc w:val="center"/>
        <w:rPr>
          <w:b/>
          <w:szCs w:val="20"/>
        </w:rPr>
      </w:pPr>
      <w:r w:rsidRPr="003A36BA">
        <w:rPr>
          <w:b/>
          <w:szCs w:val="20"/>
          <w:lang/>
        </w:rPr>
        <w:t xml:space="preserve">КОМИССИИ ПО ПОДГОТОВКЕ ПРОЕКТА ПРАВИЛ ЗЕМЛЕПОЛЬЗОВАНИЯ И </w:t>
      </w:r>
      <w:r>
        <w:rPr>
          <w:b/>
          <w:szCs w:val="20"/>
        </w:rPr>
        <w:t xml:space="preserve"> </w:t>
      </w:r>
    </w:p>
    <w:p w:rsidR="003A36BA" w:rsidRPr="003A36BA" w:rsidRDefault="003A36BA" w:rsidP="003A36BA">
      <w:pPr>
        <w:suppressAutoHyphens/>
        <w:ind w:firstLine="397"/>
        <w:jc w:val="center"/>
        <w:rPr>
          <w:b/>
          <w:szCs w:val="20"/>
          <w:lang/>
        </w:rPr>
      </w:pPr>
      <w:r>
        <w:rPr>
          <w:b/>
          <w:szCs w:val="20"/>
        </w:rPr>
        <w:t xml:space="preserve">   </w:t>
      </w:r>
      <w:r w:rsidRPr="003A36BA">
        <w:rPr>
          <w:b/>
          <w:szCs w:val="20"/>
          <w:lang/>
        </w:rPr>
        <w:t xml:space="preserve">ЗАСТРОЙКИНА ТЕРРИТОРИИ </w:t>
      </w:r>
      <w:r w:rsidRPr="003A36BA">
        <w:rPr>
          <w:b/>
          <w:szCs w:val="20"/>
        </w:rPr>
        <w:t>НАРОДНЕНСКОГО</w:t>
      </w:r>
      <w:r w:rsidRPr="003A36BA">
        <w:rPr>
          <w:b/>
          <w:szCs w:val="20"/>
          <w:lang/>
        </w:rPr>
        <w:t xml:space="preserve"> СЕЛЬСКОГО ПОСЕЛЕНИЯ</w:t>
      </w:r>
    </w:p>
    <w:p w:rsidR="003A36BA" w:rsidRPr="003A36BA" w:rsidRDefault="003A36BA" w:rsidP="003A36BA">
      <w:pPr>
        <w:suppressAutoHyphens/>
        <w:ind w:firstLine="720"/>
        <w:jc w:val="both"/>
        <w:rPr>
          <w:szCs w:val="20"/>
          <w:lang/>
        </w:rPr>
      </w:pPr>
    </w:p>
    <w:p w:rsidR="003A36BA" w:rsidRPr="003A36BA" w:rsidRDefault="003A36BA" w:rsidP="003A36BA">
      <w:pPr>
        <w:suppressAutoHyphens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Председатель Комиссии:</w:t>
      </w:r>
    </w:p>
    <w:p w:rsidR="003A36BA" w:rsidRPr="003A36BA" w:rsidRDefault="003A36BA" w:rsidP="003A36BA">
      <w:pPr>
        <w:suppressAutoHyphens/>
        <w:ind w:firstLine="720"/>
        <w:jc w:val="both"/>
        <w:rPr>
          <w:sz w:val="28"/>
          <w:szCs w:val="28"/>
          <w:lang/>
        </w:rPr>
      </w:pPr>
    </w:p>
    <w:tbl>
      <w:tblPr>
        <w:tblW w:w="10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83"/>
        <w:gridCol w:w="7540"/>
      </w:tblGrid>
      <w:tr w:rsidR="003A36BA" w:rsidRPr="003A36BA" w:rsidTr="00877250">
        <w:tc>
          <w:tcPr>
            <w:tcW w:w="2438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3A36BA">
              <w:rPr>
                <w:sz w:val="28"/>
                <w:szCs w:val="28"/>
              </w:rPr>
              <w:t>Подколзин</w:t>
            </w:r>
            <w:proofErr w:type="spellEnd"/>
            <w:r w:rsidRPr="003A36BA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283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567"/>
              <w:jc w:val="both"/>
              <w:rPr>
                <w:sz w:val="28"/>
                <w:szCs w:val="28"/>
                <w:lang/>
              </w:rPr>
            </w:pPr>
            <w:r w:rsidRPr="003A36BA">
              <w:rPr>
                <w:sz w:val="28"/>
                <w:szCs w:val="28"/>
                <w:lang/>
              </w:rPr>
              <w:t>-</w:t>
            </w:r>
          </w:p>
        </w:tc>
        <w:tc>
          <w:tcPr>
            <w:tcW w:w="7540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  <w:lang/>
              </w:rPr>
            </w:pPr>
            <w:r w:rsidRPr="003A36BA">
              <w:rPr>
                <w:sz w:val="28"/>
                <w:szCs w:val="28"/>
                <w:lang/>
              </w:rPr>
              <w:t xml:space="preserve">глава </w:t>
            </w:r>
            <w:proofErr w:type="spellStart"/>
            <w:r w:rsidRPr="003A36BA">
              <w:rPr>
                <w:sz w:val="28"/>
                <w:szCs w:val="28"/>
              </w:rPr>
              <w:t>Народненского</w:t>
            </w:r>
            <w:proofErr w:type="spellEnd"/>
            <w:r w:rsidRPr="003A36BA">
              <w:rPr>
                <w:sz w:val="28"/>
                <w:szCs w:val="28"/>
                <w:lang/>
              </w:rPr>
              <w:t xml:space="preserve"> сельского поселения;</w:t>
            </w:r>
          </w:p>
        </w:tc>
      </w:tr>
      <w:tr w:rsidR="003A36BA" w:rsidRPr="003A36BA" w:rsidTr="00877250">
        <w:tc>
          <w:tcPr>
            <w:tcW w:w="10261" w:type="dxa"/>
            <w:gridSpan w:val="3"/>
            <w:shd w:val="clear" w:color="auto" w:fill="auto"/>
          </w:tcPr>
          <w:p w:rsid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</w:p>
          <w:p w:rsid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r w:rsidRPr="003A36BA">
              <w:rPr>
                <w:sz w:val="28"/>
                <w:szCs w:val="28"/>
                <w:lang/>
              </w:rPr>
              <w:t>Заместитель председателя Комиссии:</w:t>
            </w:r>
          </w:p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36BA" w:rsidRPr="003A36BA" w:rsidTr="00877250">
        <w:tc>
          <w:tcPr>
            <w:tcW w:w="2438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Вараксин</w:t>
            </w:r>
            <w:proofErr w:type="spellEnd"/>
            <w:r>
              <w:rPr>
                <w:sz w:val="28"/>
                <w:szCs w:val="28"/>
              </w:rPr>
              <w:t xml:space="preserve"> А.М</w:t>
            </w:r>
          </w:p>
        </w:tc>
        <w:tc>
          <w:tcPr>
            <w:tcW w:w="283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567"/>
              <w:jc w:val="both"/>
              <w:rPr>
                <w:sz w:val="28"/>
                <w:szCs w:val="28"/>
              </w:rPr>
            </w:pPr>
            <w:r w:rsidRPr="003A36BA">
              <w:rPr>
                <w:sz w:val="28"/>
                <w:szCs w:val="28"/>
                <w:lang/>
              </w:rPr>
              <w:t>-</w:t>
            </w:r>
          </w:p>
        </w:tc>
        <w:tc>
          <w:tcPr>
            <w:tcW w:w="7540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Совета народных депутатов </w:t>
            </w:r>
            <w:proofErr w:type="spellStart"/>
            <w:r>
              <w:rPr>
                <w:sz w:val="28"/>
                <w:szCs w:val="28"/>
              </w:rPr>
              <w:t>Народненского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A36BA" w:rsidRPr="003A36BA" w:rsidTr="00877250">
        <w:tc>
          <w:tcPr>
            <w:tcW w:w="10261" w:type="dxa"/>
            <w:gridSpan w:val="3"/>
            <w:shd w:val="clear" w:color="auto" w:fill="auto"/>
          </w:tcPr>
          <w:p w:rsid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</w:p>
          <w:p w:rsid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r w:rsidRPr="003A36BA">
              <w:rPr>
                <w:sz w:val="28"/>
                <w:szCs w:val="28"/>
                <w:lang/>
              </w:rPr>
              <w:t>Члены Комиссии:</w:t>
            </w:r>
          </w:p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A36BA" w:rsidRPr="003A36BA" w:rsidTr="00877250">
        <w:tc>
          <w:tcPr>
            <w:tcW w:w="2438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Мишина Е.А.</w:t>
            </w:r>
          </w:p>
        </w:tc>
        <w:tc>
          <w:tcPr>
            <w:tcW w:w="283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567"/>
              <w:jc w:val="both"/>
              <w:rPr>
                <w:sz w:val="28"/>
                <w:szCs w:val="28"/>
                <w:lang/>
              </w:rPr>
            </w:pPr>
            <w:r w:rsidRPr="003A36BA">
              <w:rPr>
                <w:sz w:val="28"/>
                <w:szCs w:val="28"/>
                <w:lang/>
              </w:rPr>
              <w:t>-</w:t>
            </w:r>
          </w:p>
        </w:tc>
        <w:tc>
          <w:tcPr>
            <w:tcW w:w="7540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Народненского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A36BA" w:rsidRPr="003A36BA" w:rsidTr="00877250">
        <w:tc>
          <w:tcPr>
            <w:tcW w:w="2438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Балякина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83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720"/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7540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>
              <w:rPr>
                <w:sz w:val="28"/>
                <w:szCs w:val="28"/>
              </w:rPr>
              <w:t>Народненского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3A36BA">
              <w:rPr>
                <w:sz w:val="28"/>
                <w:szCs w:val="28"/>
                <w:lang/>
              </w:rPr>
              <w:t>;</w:t>
            </w:r>
          </w:p>
        </w:tc>
      </w:tr>
      <w:tr w:rsidR="003A36BA" w:rsidRPr="003A36BA" w:rsidTr="00877250">
        <w:tc>
          <w:tcPr>
            <w:tcW w:w="2438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Е.А.</w:t>
            </w:r>
          </w:p>
        </w:tc>
        <w:tc>
          <w:tcPr>
            <w:tcW w:w="283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720"/>
              <w:jc w:val="both"/>
              <w:rPr>
                <w:sz w:val="28"/>
                <w:szCs w:val="28"/>
                <w:lang/>
              </w:rPr>
            </w:pPr>
          </w:p>
        </w:tc>
        <w:tc>
          <w:tcPr>
            <w:tcW w:w="7540" w:type="dxa"/>
            <w:shd w:val="clear" w:color="auto" w:fill="auto"/>
          </w:tcPr>
          <w:p w:rsidR="003A36BA" w:rsidRPr="003A36BA" w:rsidRDefault="00877250" w:rsidP="003A36BA">
            <w:pPr>
              <w:suppressAutoHyphens/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старший инспектор</w:t>
            </w:r>
            <w:r w:rsidRPr="00877250">
              <w:rPr>
                <w:sz w:val="28"/>
                <w:szCs w:val="28"/>
              </w:rPr>
              <w:t xml:space="preserve"> отдела по архитектуре, градостроительству, ЖКХ и газификации администрации муниципального района Воронежской области (по согласованию);</w:t>
            </w:r>
          </w:p>
        </w:tc>
      </w:tr>
      <w:tr w:rsidR="003A36BA" w:rsidRPr="003A36BA" w:rsidTr="00877250">
        <w:tc>
          <w:tcPr>
            <w:tcW w:w="2438" w:type="dxa"/>
            <w:shd w:val="clear" w:color="auto" w:fill="auto"/>
          </w:tcPr>
          <w:p w:rsidR="003A36BA" w:rsidRPr="003A36BA" w:rsidRDefault="003A36BA" w:rsidP="003A36B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Гудкова М.А.</w:t>
            </w:r>
          </w:p>
        </w:tc>
        <w:tc>
          <w:tcPr>
            <w:tcW w:w="283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567"/>
              <w:jc w:val="both"/>
              <w:rPr>
                <w:sz w:val="28"/>
                <w:szCs w:val="28"/>
                <w:lang/>
              </w:rPr>
            </w:pPr>
            <w:r w:rsidRPr="003A36BA">
              <w:rPr>
                <w:sz w:val="28"/>
                <w:szCs w:val="28"/>
                <w:lang/>
              </w:rPr>
              <w:t>-</w:t>
            </w:r>
          </w:p>
        </w:tc>
        <w:tc>
          <w:tcPr>
            <w:tcW w:w="7540" w:type="dxa"/>
            <w:shd w:val="clear" w:color="auto" w:fill="auto"/>
          </w:tcPr>
          <w:p w:rsidR="003A36BA" w:rsidRPr="003A36BA" w:rsidRDefault="00877250" w:rsidP="003A36B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экологии администрации Терновского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(по согласованию).</w:t>
            </w:r>
          </w:p>
        </w:tc>
      </w:tr>
      <w:tr w:rsidR="003A36BA" w:rsidRPr="003A36BA" w:rsidTr="00877250">
        <w:tc>
          <w:tcPr>
            <w:tcW w:w="2438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720"/>
              <w:jc w:val="both"/>
              <w:rPr>
                <w:szCs w:val="20"/>
                <w:lang/>
              </w:rPr>
            </w:pPr>
          </w:p>
        </w:tc>
        <w:tc>
          <w:tcPr>
            <w:tcW w:w="283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720"/>
              <w:jc w:val="both"/>
              <w:rPr>
                <w:szCs w:val="20"/>
                <w:lang/>
              </w:rPr>
            </w:pPr>
          </w:p>
        </w:tc>
        <w:tc>
          <w:tcPr>
            <w:tcW w:w="7540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720"/>
              <w:jc w:val="both"/>
              <w:rPr>
                <w:szCs w:val="20"/>
                <w:lang/>
              </w:rPr>
            </w:pPr>
          </w:p>
        </w:tc>
      </w:tr>
      <w:tr w:rsidR="003A36BA" w:rsidRPr="003A36BA" w:rsidTr="00877250">
        <w:tc>
          <w:tcPr>
            <w:tcW w:w="2438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720"/>
              <w:jc w:val="both"/>
              <w:rPr>
                <w:szCs w:val="20"/>
                <w:lang/>
              </w:rPr>
            </w:pPr>
          </w:p>
        </w:tc>
        <w:tc>
          <w:tcPr>
            <w:tcW w:w="283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720"/>
              <w:jc w:val="both"/>
              <w:rPr>
                <w:szCs w:val="20"/>
                <w:lang/>
              </w:rPr>
            </w:pPr>
          </w:p>
        </w:tc>
        <w:tc>
          <w:tcPr>
            <w:tcW w:w="7540" w:type="dxa"/>
            <w:shd w:val="clear" w:color="auto" w:fill="auto"/>
          </w:tcPr>
          <w:p w:rsidR="003A36BA" w:rsidRPr="003A36BA" w:rsidRDefault="003A36BA" w:rsidP="003A36BA">
            <w:pPr>
              <w:suppressAutoHyphens/>
              <w:ind w:firstLine="720"/>
              <w:jc w:val="both"/>
              <w:rPr>
                <w:szCs w:val="20"/>
                <w:lang/>
              </w:rPr>
            </w:pPr>
          </w:p>
        </w:tc>
      </w:tr>
    </w:tbl>
    <w:p w:rsidR="00877250" w:rsidRDefault="00877250" w:rsidP="003A36BA">
      <w:pPr>
        <w:suppressAutoHyphens/>
        <w:ind w:firstLine="680"/>
        <w:jc w:val="right"/>
        <w:rPr>
          <w:szCs w:val="20"/>
        </w:rPr>
      </w:pPr>
    </w:p>
    <w:p w:rsidR="00877250" w:rsidRDefault="00877250" w:rsidP="003A36BA">
      <w:pPr>
        <w:suppressAutoHyphens/>
        <w:ind w:firstLine="680"/>
        <w:jc w:val="right"/>
        <w:rPr>
          <w:szCs w:val="20"/>
        </w:rPr>
      </w:pPr>
    </w:p>
    <w:p w:rsidR="00877250" w:rsidRDefault="00877250" w:rsidP="003A36BA">
      <w:pPr>
        <w:suppressAutoHyphens/>
        <w:ind w:firstLine="680"/>
        <w:jc w:val="right"/>
        <w:rPr>
          <w:szCs w:val="20"/>
        </w:rPr>
      </w:pPr>
    </w:p>
    <w:p w:rsidR="00877250" w:rsidRDefault="00877250" w:rsidP="003A36BA">
      <w:pPr>
        <w:suppressAutoHyphens/>
        <w:ind w:firstLine="680"/>
        <w:jc w:val="right"/>
        <w:rPr>
          <w:szCs w:val="20"/>
        </w:rPr>
      </w:pPr>
    </w:p>
    <w:p w:rsidR="00877250" w:rsidRDefault="00877250" w:rsidP="003A36BA">
      <w:pPr>
        <w:suppressAutoHyphens/>
        <w:ind w:firstLine="680"/>
        <w:jc w:val="right"/>
        <w:rPr>
          <w:szCs w:val="20"/>
        </w:rPr>
      </w:pPr>
    </w:p>
    <w:p w:rsidR="00877250" w:rsidRDefault="00877250" w:rsidP="003A36BA">
      <w:pPr>
        <w:suppressAutoHyphens/>
        <w:ind w:firstLine="680"/>
        <w:jc w:val="right"/>
        <w:rPr>
          <w:szCs w:val="20"/>
        </w:rPr>
      </w:pPr>
    </w:p>
    <w:p w:rsidR="00877250" w:rsidRPr="00687DC5" w:rsidRDefault="00877250" w:rsidP="00877250">
      <w:pPr>
        <w:shd w:val="clear" w:color="auto" w:fill="FFFFFF"/>
        <w:spacing w:line="276" w:lineRule="auto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№ 2</w:t>
      </w: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877250" w:rsidRPr="00687DC5" w:rsidRDefault="00877250" w:rsidP="00877250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877250" w:rsidRPr="00687DC5" w:rsidRDefault="00877250" w:rsidP="00877250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 w:rsidRPr="00687DC5">
        <w:rPr>
          <w:rFonts w:eastAsia="Calibri"/>
          <w:color w:val="000000"/>
          <w:sz w:val="28"/>
          <w:szCs w:val="28"/>
          <w:lang w:eastAsia="en-US"/>
        </w:rPr>
        <w:t>Народненского</w:t>
      </w:r>
      <w:proofErr w:type="spellEnd"/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сельского  поселения   </w:t>
      </w:r>
    </w:p>
    <w:p w:rsidR="00877250" w:rsidRPr="00687DC5" w:rsidRDefault="00877250" w:rsidP="00877250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877250" w:rsidRPr="00687DC5" w:rsidRDefault="00877250" w:rsidP="00877250">
      <w:pPr>
        <w:shd w:val="clear" w:color="auto" w:fill="FFFFFF"/>
        <w:spacing w:line="276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</w:t>
      </w:r>
      <w:r>
        <w:rPr>
          <w:rFonts w:eastAsia="Calibri"/>
          <w:color w:val="000000"/>
          <w:sz w:val="28"/>
          <w:szCs w:val="28"/>
          <w:lang w:eastAsia="en-US"/>
        </w:rPr>
        <w:t>06 августа</w:t>
      </w:r>
    </w:p>
    <w:p w:rsidR="00877250" w:rsidRPr="005F7ECA" w:rsidRDefault="00877250" w:rsidP="00877250">
      <w:pPr>
        <w:tabs>
          <w:tab w:val="left" w:pos="1427"/>
        </w:tabs>
        <w:spacing w:line="276" w:lineRule="auto"/>
        <w:jc w:val="right"/>
        <w:rPr>
          <w:sz w:val="28"/>
          <w:szCs w:val="28"/>
        </w:rPr>
      </w:pPr>
      <w:r w:rsidRPr="00687DC5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2024 г. № 39</w:t>
      </w:r>
    </w:p>
    <w:p w:rsidR="00877250" w:rsidRDefault="00877250" w:rsidP="003A36BA">
      <w:pPr>
        <w:suppressAutoHyphens/>
        <w:ind w:firstLine="680"/>
        <w:jc w:val="right"/>
        <w:rPr>
          <w:szCs w:val="20"/>
        </w:rPr>
      </w:pPr>
    </w:p>
    <w:p w:rsidR="00877250" w:rsidRDefault="00877250" w:rsidP="003A36BA">
      <w:pPr>
        <w:suppressAutoHyphens/>
        <w:ind w:firstLine="680"/>
        <w:jc w:val="right"/>
        <w:rPr>
          <w:szCs w:val="20"/>
        </w:rPr>
      </w:pPr>
    </w:p>
    <w:p w:rsidR="003A36BA" w:rsidRPr="003A36BA" w:rsidRDefault="003A36BA" w:rsidP="003A36BA">
      <w:pPr>
        <w:suppressAutoHyphens/>
        <w:ind w:firstLine="720"/>
        <w:jc w:val="both"/>
        <w:rPr>
          <w:szCs w:val="20"/>
          <w:lang/>
        </w:rPr>
      </w:pPr>
    </w:p>
    <w:p w:rsidR="003A36BA" w:rsidRPr="003A36BA" w:rsidRDefault="003A36BA" w:rsidP="006200F6">
      <w:pPr>
        <w:keepNext/>
        <w:numPr>
          <w:ilvl w:val="2"/>
          <w:numId w:val="26"/>
        </w:numPr>
        <w:suppressAutoHyphens/>
        <w:spacing w:before="240"/>
        <w:jc w:val="center"/>
        <w:outlineLvl w:val="2"/>
        <w:rPr>
          <w:b/>
          <w:sz w:val="28"/>
          <w:szCs w:val="28"/>
          <w:lang/>
        </w:rPr>
      </w:pPr>
      <w:r w:rsidRPr="003A36BA">
        <w:rPr>
          <w:b/>
          <w:sz w:val="28"/>
          <w:szCs w:val="28"/>
          <w:lang/>
        </w:rPr>
        <w:t>ПОЛОЖЕНИЕ</w:t>
      </w:r>
    </w:p>
    <w:p w:rsidR="003A36BA" w:rsidRPr="003A36BA" w:rsidRDefault="003A36BA" w:rsidP="006200F6">
      <w:pPr>
        <w:suppressAutoHyphens/>
        <w:ind w:firstLine="567"/>
        <w:jc w:val="center"/>
        <w:rPr>
          <w:b/>
          <w:sz w:val="28"/>
          <w:szCs w:val="28"/>
          <w:lang/>
        </w:rPr>
      </w:pPr>
      <w:r w:rsidRPr="003A36BA">
        <w:rPr>
          <w:b/>
          <w:sz w:val="28"/>
          <w:szCs w:val="28"/>
          <w:lang/>
        </w:rPr>
        <w:t>О КОМИССИИ ПО ПОДГОТОВКЕ ПРОЕКТА ПРАВИЛ ЗЕМЛЕПОЛЬЗОВАНИЯ И ЗАСТРОЙКИНА ТЕРРИТОРИИ ПОДГОРЕНСКОГО СЕЛЬСКОГО ПОСЕЛЕНИЯ</w:t>
      </w:r>
    </w:p>
    <w:p w:rsidR="003A36BA" w:rsidRPr="003A36BA" w:rsidRDefault="003A36BA" w:rsidP="003A36BA">
      <w:pPr>
        <w:suppressAutoHyphens/>
        <w:ind w:firstLine="720"/>
        <w:jc w:val="both"/>
        <w:rPr>
          <w:sz w:val="28"/>
          <w:szCs w:val="28"/>
          <w:lang/>
        </w:rPr>
      </w:pPr>
    </w:p>
    <w:p w:rsidR="003A36BA" w:rsidRPr="003A36BA" w:rsidRDefault="003A36BA" w:rsidP="003A36BA">
      <w:pPr>
        <w:suppressAutoHyphens/>
        <w:ind w:firstLine="397"/>
        <w:jc w:val="center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1. Общие положения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 xml:space="preserve">1.1. Комиссия по подготовке проекта правил землепользования и застройки на территории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 (далее - Комиссия) является постоянно действующим коллегиальным органом при главе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поселения, созданным в целях обеспечения координации публичных слушаний (общественных обсуждений) в рамках реализации положений </w:t>
      </w:r>
      <w:r w:rsidRPr="003A36BA">
        <w:rPr>
          <w:sz w:val="28"/>
          <w:szCs w:val="28"/>
          <w:lang/>
        </w:rPr>
        <w:t>Градостроительного кодекса</w:t>
      </w:r>
      <w:r w:rsidRPr="003A36BA">
        <w:rPr>
          <w:sz w:val="28"/>
          <w:szCs w:val="28"/>
          <w:lang/>
        </w:rPr>
        <w:t xml:space="preserve"> РФ.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 xml:space="preserve">1.2. Комиссия в своей деятельности руководствуется </w:t>
      </w:r>
      <w:r w:rsidRPr="003A36BA">
        <w:rPr>
          <w:sz w:val="28"/>
          <w:szCs w:val="28"/>
          <w:lang/>
        </w:rPr>
        <w:t>Конституцией Российской Федерации</w:t>
      </w:r>
      <w:r w:rsidRPr="003A36BA">
        <w:rPr>
          <w:sz w:val="28"/>
          <w:szCs w:val="28"/>
          <w:lang/>
        </w:rPr>
        <w:t xml:space="preserve">, федеральными законами, иными нормативными правовыми актами Российской Федерации, законами и иными нормативными правовыми актами Воронежской области, Уставом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поселения, иными муниципальными правовыми актами и настоящим Положением.</w:t>
      </w:r>
    </w:p>
    <w:p w:rsidR="003A36BA" w:rsidRPr="003A36BA" w:rsidRDefault="003A36BA" w:rsidP="003A36BA">
      <w:pPr>
        <w:suppressAutoHyphens/>
        <w:ind w:firstLine="720"/>
        <w:jc w:val="both"/>
        <w:rPr>
          <w:sz w:val="28"/>
          <w:szCs w:val="28"/>
          <w:lang/>
        </w:rPr>
      </w:pPr>
    </w:p>
    <w:p w:rsidR="003A36BA" w:rsidRPr="003A36BA" w:rsidRDefault="003A36BA" w:rsidP="003A36BA">
      <w:pPr>
        <w:suppressAutoHyphens/>
        <w:ind w:firstLine="397"/>
        <w:jc w:val="center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2. Функции Комиссии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 xml:space="preserve">2.1. Обеспечивает рассмотрение предложений: в Генеральный план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поселения, о внесении изменений в Правила землепользования и застройки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="006200F6">
        <w:rPr>
          <w:sz w:val="28"/>
          <w:szCs w:val="28"/>
        </w:rPr>
        <w:t xml:space="preserve"> </w:t>
      </w:r>
      <w:r w:rsidRPr="003A36BA">
        <w:rPr>
          <w:sz w:val="28"/>
          <w:szCs w:val="28"/>
          <w:lang/>
        </w:rPr>
        <w:t xml:space="preserve">сельского поселения, о внесении изменений в Правила благоустройства территории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поселения; заявлений по вопросам: рассмотрения проекта планировки и проекта межевания территории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="006200F6">
        <w:rPr>
          <w:sz w:val="28"/>
          <w:szCs w:val="28"/>
        </w:rPr>
        <w:t xml:space="preserve"> </w:t>
      </w:r>
      <w:r w:rsidRPr="003A36BA">
        <w:rPr>
          <w:sz w:val="28"/>
          <w:szCs w:val="28"/>
          <w:lang/>
        </w:rPr>
        <w:t xml:space="preserve">сельского поселения, рассмотрения проекта внесения изменений в проект планировки и проекта внесения изменений в проект межевания территории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поселения; заявлений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</w:t>
      </w:r>
      <w:r w:rsidRPr="003A36BA">
        <w:rPr>
          <w:sz w:val="28"/>
          <w:szCs w:val="28"/>
          <w:lang/>
        </w:rPr>
        <w:lastRenderedPageBreak/>
        <w:t>разрешенного строительства, реконструкции объектов капитального строительства.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Комиссия вправе самостоятельно инициировать рассмотрение вопросов, входящих в ее компетенцию.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 xml:space="preserve">2.2. Обеспечивает координацию действий по подготовке проектов о внесении изменений в Генеральный план, проектов о внесении изменений в Правила благоустройства территории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поселения, а также по подготовке заключений на представленный проект.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 xml:space="preserve">2.3. Организует и проводит публичные слушания (общественные обсуждения): по проекту о внесении изменений в Генеральный план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поселения, по проекту о внесении изменений в Правила землепользования и застройки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поселения, по проекту о внесении изменений в Правила благоустройства территории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поселения, по проекту планировки и проекта межевания территории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поселения, по проекту внесения изменений в проект планировки и по проекту внесения изменений в проект межевания территории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Pr="003A36BA">
        <w:rPr>
          <w:sz w:val="28"/>
          <w:szCs w:val="28"/>
          <w:lang/>
        </w:rPr>
        <w:t xml:space="preserve"> сельского поселения, по вопросам предоставления: разрешения на условно разрешенный вид использования земельных участков или объектов капитального строительства, отклонения от предельных параметров разрешенного строительства, реконструкции объектов капитального строительства.</w:t>
      </w:r>
    </w:p>
    <w:p w:rsidR="003A36BA" w:rsidRPr="003A36BA" w:rsidRDefault="003A36BA" w:rsidP="003A36BA">
      <w:pPr>
        <w:suppressAutoHyphens/>
        <w:ind w:firstLine="720"/>
        <w:jc w:val="both"/>
        <w:rPr>
          <w:sz w:val="28"/>
          <w:szCs w:val="28"/>
          <w:lang/>
        </w:rPr>
      </w:pPr>
    </w:p>
    <w:p w:rsidR="003A36BA" w:rsidRPr="003A36BA" w:rsidRDefault="003A36BA" w:rsidP="003A36BA">
      <w:pPr>
        <w:suppressAutoHyphens/>
        <w:ind w:firstLine="397"/>
        <w:jc w:val="center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3. Порядок формирования Комиссии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 xml:space="preserve">3.1. Состав Комиссии утверждается постановлением администрации </w:t>
      </w:r>
      <w:proofErr w:type="spellStart"/>
      <w:r w:rsidR="006200F6">
        <w:rPr>
          <w:sz w:val="28"/>
          <w:szCs w:val="28"/>
        </w:rPr>
        <w:t>Народненского</w:t>
      </w:r>
      <w:proofErr w:type="spellEnd"/>
      <w:r w:rsidR="006200F6">
        <w:rPr>
          <w:sz w:val="28"/>
          <w:szCs w:val="28"/>
        </w:rPr>
        <w:t xml:space="preserve"> </w:t>
      </w:r>
      <w:r w:rsidRPr="003A36BA">
        <w:rPr>
          <w:sz w:val="28"/>
          <w:szCs w:val="28"/>
          <w:lang/>
        </w:rPr>
        <w:t>сельского поселения.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3.2. В состав Комиссии входят: председатель Комиссии, его заместитель, а также члены Комиссии.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3.3. Заседания Комиссии ведет ее председатель или заместитель председателя. В случае отсутствия председателя Комиссии его полномочия осуществляются заместителем председателя Комиссии.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3.4. В состав Комиссии по согласованию могут входить представители: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- сотрудники органов местного самоуправления, специалисты областных и федеральных органов, деятельность которых связана с вопросами планирования развития, обустройства территории и функционирования землепользованием, строительством, охраной жизни, здоровья граждан и окружающей среды, охраной объектов культурного наследия;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- иные лица, представляющие общественные и интересы граждан, владельцев недвижимости, коммерческих и иных организаций.</w:t>
      </w:r>
    </w:p>
    <w:p w:rsidR="003A36BA" w:rsidRDefault="003A36BA" w:rsidP="003A36BA">
      <w:pPr>
        <w:suppressAutoHyphens/>
        <w:ind w:firstLine="720"/>
        <w:jc w:val="both"/>
        <w:rPr>
          <w:sz w:val="28"/>
          <w:szCs w:val="28"/>
        </w:rPr>
      </w:pPr>
    </w:p>
    <w:p w:rsidR="006200F6" w:rsidRDefault="006200F6" w:rsidP="003A36BA">
      <w:pPr>
        <w:suppressAutoHyphens/>
        <w:ind w:firstLine="720"/>
        <w:jc w:val="both"/>
        <w:rPr>
          <w:sz w:val="28"/>
          <w:szCs w:val="28"/>
        </w:rPr>
      </w:pPr>
    </w:p>
    <w:p w:rsidR="006200F6" w:rsidRPr="003A36BA" w:rsidRDefault="006200F6" w:rsidP="003A36BA">
      <w:pPr>
        <w:suppressAutoHyphens/>
        <w:ind w:firstLine="720"/>
        <w:jc w:val="both"/>
        <w:rPr>
          <w:sz w:val="28"/>
          <w:szCs w:val="28"/>
        </w:rPr>
      </w:pPr>
    </w:p>
    <w:p w:rsidR="003A36BA" w:rsidRPr="003A36BA" w:rsidRDefault="003A36BA" w:rsidP="003A36BA">
      <w:pPr>
        <w:suppressAutoHyphens/>
        <w:ind w:firstLine="397"/>
        <w:jc w:val="center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lastRenderedPageBreak/>
        <w:t>4. Деятельность Комиссии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 xml:space="preserve">4.1. Проводит в установленном порядке публичные слушания (общественные обсуждения) по вопросам, указанным в пунктах 2.1 настоящего Положения, в соответствии с </w:t>
      </w:r>
      <w:r w:rsidRPr="003A36BA">
        <w:rPr>
          <w:sz w:val="28"/>
          <w:szCs w:val="28"/>
          <w:lang/>
        </w:rPr>
        <w:t>Градостроительным кодексом</w:t>
      </w:r>
      <w:r w:rsidR="00317804">
        <w:rPr>
          <w:sz w:val="28"/>
          <w:szCs w:val="28"/>
          <w:lang/>
        </w:rPr>
        <w:t xml:space="preserve"> РФ и Положением о</w:t>
      </w:r>
      <w:r w:rsidR="00317804">
        <w:rPr>
          <w:sz w:val="28"/>
          <w:szCs w:val="28"/>
        </w:rPr>
        <w:t xml:space="preserve"> </w:t>
      </w:r>
      <w:r w:rsidR="00317804">
        <w:rPr>
          <w:sz w:val="28"/>
          <w:szCs w:val="28"/>
          <w:lang/>
        </w:rPr>
        <w:t>публичных слушани</w:t>
      </w:r>
      <w:proofErr w:type="spellStart"/>
      <w:r w:rsidR="00317804">
        <w:rPr>
          <w:sz w:val="28"/>
          <w:szCs w:val="28"/>
        </w:rPr>
        <w:t>ях</w:t>
      </w:r>
      <w:proofErr w:type="spellEnd"/>
      <w:r w:rsidRPr="003A36BA">
        <w:rPr>
          <w:sz w:val="28"/>
          <w:szCs w:val="28"/>
          <w:lang/>
        </w:rPr>
        <w:t xml:space="preserve"> в </w:t>
      </w:r>
      <w:proofErr w:type="spellStart"/>
      <w:r w:rsidR="00317804">
        <w:rPr>
          <w:sz w:val="28"/>
          <w:szCs w:val="28"/>
        </w:rPr>
        <w:t>Народненском</w:t>
      </w:r>
      <w:proofErr w:type="spellEnd"/>
      <w:r w:rsidR="00317804">
        <w:rPr>
          <w:sz w:val="28"/>
          <w:szCs w:val="28"/>
          <w:lang/>
        </w:rPr>
        <w:t xml:space="preserve"> сельско</w:t>
      </w:r>
      <w:r w:rsidR="00317804">
        <w:rPr>
          <w:sz w:val="28"/>
          <w:szCs w:val="28"/>
        </w:rPr>
        <w:t>м</w:t>
      </w:r>
      <w:r w:rsidR="00317804">
        <w:rPr>
          <w:sz w:val="28"/>
          <w:szCs w:val="28"/>
          <w:lang/>
        </w:rPr>
        <w:t xml:space="preserve"> поселени</w:t>
      </w:r>
      <w:r w:rsidR="00317804">
        <w:rPr>
          <w:sz w:val="28"/>
          <w:szCs w:val="28"/>
        </w:rPr>
        <w:t>и</w:t>
      </w:r>
      <w:r w:rsidRPr="003A36BA">
        <w:rPr>
          <w:sz w:val="28"/>
          <w:szCs w:val="28"/>
          <w:lang/>
        </w:rPr>
        <w:t>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 xml:space="preserve">4.2. Направляет сообщения о проведении публичных слушаний (общественных обсуждений) в случаях, предусмотренных </w:t>
      </w:r>
      <w:r w:rsidRPr="003A36BA">
        <w:rPr>
          <w:sz w:val="28"/>
          <w:szCs w:val="28"/>
          <w:lang/>
        </w:rPr>
        <w:t>Градостроительным кодексом</w:t>
      </w:r>
      <w:r w:rsidRPr="003A36BA">
        <w:rPr>
          <w:sz w:val="28"/>
          <w:szCs w:val="28"/>
          <w:lang/>
        </w:rPr>
        <w:t xml:space="preserve"> РФ.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4.3. Подготавливает протокол и заключение по результатам публичных слушаний (общественных обсуждений).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4.4. Обеспечивает ознакомление участников публичных слушаний (общественных обсуждений) и заинтересованных лиц с материалами, выносимыми на публичные слушания (общественные обсуждения), и информирование указанных лиц о дате, времени и месте проведения мероприятий публичных слушаний (общественных обсуждений).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4.5. Результаты публичных слушаний (общественных обсуждений) оформляются протоколом, который подписывается председателем Комиссии. В протокол вносится особое мнение, высказанное на заседании любым членом Комиссии или зарегистрированным присутствующим.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4.6. Заключение по результатам публичных слушаний (общественных обсуждений) подписывается председателем Комиссии и публикуется в установленном порядке.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4.7. Комиссия обеспечивает: подготовку и направление необходимых запросов, в соответствии с пунктом 4.8 настоящего Положения; подготовку материалов для проведения публичных слушаний (общественных обсуждений).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4.8. Комиссия вправе запрашивать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наследия; сведений из Управления Федеральной службы государственной регистрации, кадастра и картографии по Воронежской области либо иных органов по вопросам, относящимся к полномочиям Комиссии.</w:t>
      </w:r>
    </w:p>
    <w:p w:rsidR="003A36BA" w:rsidRPr="003A36BA" w:rsidRDefault="003A36BA" w:rsidP="003A36BA">
      <w:pPr>
        <w:suppressAutoHyphens/>
        <w:ind w:firstLine="720"/>
        <w:jc w:val="both"/>
        <w:rPr>
          <w:sz w:val="28"/>
          <w:szCs w:val="28"/>
          <w:lang/>
        </w:rPr>
      </w:pPr>
    </w:p>
    <w:p w:rsidR="003A36BA" w:rsidRPr="003A36BA" w:rsidRDefault="003A36BA" w:rsidP="003A36BA">
      <w:pPr>
        <w:suppressAutoHyphens/>
        <w:ind w:firstLine="397"/>
        <w:jc w:val="center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5. Порядок рассмотрения предложений заинтересованных лиц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5.1. Заинтересованные лица по вопросам, указанным в разделе 2 настоящего Положения, подают предложения в Комиссию в письменном виде.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 xml:space="preserve">5.2. Комиссия рассматривает поступившие от заинтересованных лиц предложения в срок согласно требованиям </w:t>
      </w:r>
      <w:r w:rsidRPr="003A36BA">
        <w:rPr>
          <w:sz w:val="28"/>
          <w:szCs w:val="28"/>
          <w:lang/>
        </w:rPr>
        <w:t>Градостроительного кодекса</w:t>
      </w:r>
      <w:r w:rsidRPr="003A36BA">
        <w:rPr>
          <w:sz w:val="28"/>
          <w:szCs w:val="28"/>
          <w:lang/>
        </w:rPr>
        <w:t xml:space="preserve"> РФ.</w:t>
      </w:r>
    </w:p>
    <w:p w:rsidR="003A36BA" w:rsidRDefault="003A36BA" w:rsidP="003A36BA">
      <w:pPr>
        <w:suppressAutoHyphens/>
        <w:ind w:firstLine="720"/>
        <w:jc w:val="both"/>
        <w:rPr>
          <w:sz w:val="28"/>
          <w:szCs w:val="28"/>
        </w:rPr>
      </w:pPr>
    </w:p>
    <w:p w:rsidR="00B807A7" w:rsidRDefault="00B807A7" w:rsidP="003A36BA">
      <w:pPr>
        <w:suppressAutoHyphens/>
        <w:ind w:firstLine="720"/>
        <w:jc w:val="both"/>
        <w:rPr>
          <w:sz w:val="28"/>
          <w:szCs w:val="28"/>
        </w:rPr>
      </w:pPr>
    </w:p>
    <w:p w:rsidR="00B807A7" w:rsidRPr="003A36BA" w:rsidRDefault="00B807A7" w:rsidP="003A36BA">
      <w:pPr>
        <w:suppressAutoHyphens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3A36BA" w:rsidRPr="003A36BA" w:rsidRDefault="003A36BA" w:rsidP="003A36BA">
      <w:pPr>
        <w:suppressAutoHyphens/>
        <w:ind w:firstLine="397"/>
        <w:jc w:val="center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lastRenderedPageBreak/>
        <w:t>6. Финансовое и материально-техническое обеспечение деятельности комиссии</w:t>
      </w:r>
    </w:p>
    <w:p w:rsidR="003A36BA" w:rsidRPr="003A36BA" w:rsidRDefault="003A36BA" w:rsidP="003A36BA">
      <w:pPr>
        <w:suppressAutoHyphens/>
        <w:ind w:firstLine="397"/>
        <w:jc w:val="both"/>
        <w:rPr>
          <w:sz w:val="28"/>
          <w:szCs w:val="28"/>
          <w:lang/>
        </w:rPr>
      </w:pPr>
      <w:r w:rsidRPr="003A36BA">
        <w:rPr>
          <w:sz w:val="28"/>
          <w:szCs w:val="28"/>
          <w:lang/>
        </w:rPr>
        <w:t>6.1. Члены Комиссии осуществляют свою деятельность на безвозмездной основе.</w:t>
      </w:r>
    </w:p>
    <w:p w:rsidR="00EB5979" w:rsidRPr="00877250" w:rsidRDefault="00EB5979" w:rsidP="002C4A8F">
      <w:pPr>
        <w:rPr>
          <w:sz w:val="28"/>
          <w:szCs w:val="28"/>
          <w:lang w:eastAsia="en-US"/>
        </w:rPr>
      </w:pPr>
    </w:p>
    <w:sectPr w:rsidR="00EB5979" w:rsidRPr="00877250" w:rsidSect="002C4A8F">
      <w:footerReference w:type="default" r:id="rId1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91" w:rsidRDefault="009B0C91" w:rsidP="0062566E">
      <w:r>
        <w:separator/>
      </w:r>
    </w:p>
  </w:endnote>
  <w:endnote w:type="continuationSeparator" w:id="0">
    <w:p w:rsidR="009B0C91" w:rsidRDefault="009B0C91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Content>
      <w:p w:rsidR="00B52C59" w:rsidRDefault="00B52C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7A7">
          <w:rPr>
            <w:noProof/>
          </w:rPr>
          <w:t>5</w:t>
        </w:r>
        <w:r>
          <w:fldChar w:fldCharType="end"/>
        </w:r>
      </w:p>
    </w:sdtContent>
  </w:sdt>
  <w:p w:rsidR="00B52C59" w:rsidRDefault="00B52C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91" w:rsidRDefault="009B0C91" w:rsidP="0062566E">
      <w:r>
        <w:separator/>
      </w:r>
    </w:p>
  </w:footnote>
  <w:footnote w:type="continuationSeparator" w:id="0">
    <w:p w:rsidR="009B0C91" w:rsidRDefault="009B0C91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211AA"/>
    <w:multiLevelType w:val="hybridMultilevel"/>
    <w:tmpl w:val="CA70AB64"/>
    <w:lvl w:ilvl="0" w:tplc="CACA2D56">
      <w:start w:val="24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8BAE0CF4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4C3C231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00F6376A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3787652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A3E2A074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6BE9EF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93A3CEA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355A3992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5">
    <w:nsid w:val="024C397C"/>
    <w:multiLevelType w:val="multilevel"/>
    <w:tmpl w:val="7794D3C2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6">
    <w:nsid w:val="03EE6835"/>
    <w:multiLevelType w:val="hybridMultilevel"/>
    <w:tmpl w:val="461277E6"/>
    <w:lvl w:ilvl="0" w:tplc="22D0FE3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3E3F9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5228CE4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A4446FC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9AF4FA18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24F2CC8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8752D32C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EF28777E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7CA8C53A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7">
    <w:nsid w:val="052E5AF1"/>
    <w:multiLevelType w:val="multilevel"/>
    <w:tmpl w:val="56FA4134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8">
    <w:nsid w:val="0A0B6E35"/>
    <w:multiLevelType w:val="multilevel"/>
    <w:tmpl w:val="8C7ACAD6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9">
    <w:nsid w:val="0CA66FD3"/>
    <w:multiLevelType w:val="hybridMultilevel"/>
    <w:tmpl w:val="7F9ABDEA"/>
    <w:lvl w:ilvl="0" w:tplc="66F42DE0">
      <w:start w:val="21"/>
      <w:numFmt w:val="decimal"/>
      <w:lvlText w:val="%1."/>
      <w:lvlJc w:val="left"/>
      <w:pPr>
        <w:ind w:left="642" w:hanging="5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5"/>
        <w:szCs w:val="25"/>
        <w:lang w:val="ru-RU" w:eastAsia="en-US" w:bidi="ar-SA"/>
      </w:rPr>
    </w:lvl>
    <w:lvl w:ilvl="1" w:tplc="3E8CF4C6">
      <w:numFmt w:val="bullet"/>
      <w:lvlText w:val="•"/>
      <w:lvlJc w:val="left"/>
      <w:pPr>
        <w:ind w:left="1186" w:hanging="517"/>
      </w:pPr>
      <w:rPr>
        <w:rFonts w:hint="default"/>
        <w:lang w:val="ru-RU" w:eastAsia="en-US" w:bidi="ar-SA"/>
      </w:rPr>
    </w:lvl>
    <w:lvl w:ilvl="2" w:tplc="E5428FCA">
      <w:numFmt w:val="bullet"/>
      <w:lvlText w:val="•"/>
      <w:lvlJc w:val="left"/>
      <w:pPr>
        <w:ind w:left="1732" w:hanging="517"/>
      </w:pPr>
      <w:rPr>
        <w:rFonts w:hint="default"/>
        <w:lang w:val="ru-RU" w:eastAsia="en-US" w:bidi="ar-SA"/>
      </w:rPr>
    </w:lvl>
    <w:lvl w:ilvl="3" w:tplc="BDF05878">
      <w:numFmt w:val="bullet"/>
      <w:lvlText w:val="•"/>
      <w:lvlJc w:val="left"/>
      <w:pPr>
        <w:ind w:left="2278" w:hanging="517"/>
      </w:pPr>
      <w:rPr>
        <w:rFonts w:hint="default"/>
        <w:lang w:val="ru-RU" w:eastAsia="en-US" w:bidi="ar-SA"/>
      </w:rPr>
    </w:lvl>
    <w:lvl w:ilvl="4" w:tplc="67FCB73C">
      <w:numFmt w:val="bullet"/>
      <w:lvlText w:val="•"/>
      <w:lvlJc w:val="left"/>
      <w:pPr>
        <w:ind w:left="2824" w:hanging="517"/>
      </w:pPr>
      <w:rPr>
        <w:rFonts w:hint="default"/>
        <w:lang w:val="ru-RU" w:eastAsia="en-US" w:bidi="ar-SA"/>
      </w:rPr>
    </w:lvl>
    <w:lvl w:ilvl="5" w:tplc="2D0A673E">
      <w:numFmt w:val="bullet"/>
      <w:lvlText w:val="•"/>
      <w:lvlJc w:val="left"/>
      <w:pPr>
        <w:ind w:left="3370" w:hanging="517"/>
      </w:pPr>
      <w:rPr>
        <w:rFonts w:hint="default"/>
        <w:lang w:val="ru-RU" w:eastAsia="en-US" w:bidi="ar-SA"/>
      </w:rPr>
    </w:lvl>
    <w:lvl w:ilvl="6" w:tplc="21700D28">
      <w:numFmt w:val="bullet"/>
      <w:lvlText w:val="•"/>
      <w:lvlJc w:val="left"/>
      <w:pPr>
        <w:ind w:left="3916" w:hanging="517"/>
      </w:pPr>
      <w:rPr>
        <w:rFonts w:hint="default"/>
        <w:lang w:val="ru-RU" w:eastAsia="en-US" w:bidi="ar-SA"/>
      </w:rPr>
    </w:lvl>
    <w:lvl w:ilvl="7" w:tplc="05E8F5E4">
      <w:numFmt w:val="bullet"/>
      <w:lvlText w:val="•"/>
      <w:lvlJc w:val="left"/>
      <w:pPr>
        <w:ind w:left="4462" w:hanging="517"/>
      </w:pPr>
      <w:rPr>
        <w:rFonts w:hint="default"/>
        <w:lang w:val="ru-RU" w:eastAsia="en-US" w:bidi="ar-SA"/>
      </w:rPr>
    </w:lvl>
    <w:lvl w:ilvl="8" w:tplc="D42AD42E">
      <w:numFmt w:val="bullet"/>
      <w:lvlText w:val="•"/>
      <w:lvlJc w:val="left"/>
      <w:pPr>
        <w:ind w:left="5008" w:hanging="517"/>
      </w:pPr>
      <w:rPr>
        <w:rFonts w:hint="default"/>
        <w:lang w:val="ru-RU" w:eastAsia="en-US" w:bidi="ar-SA"/>
      </w:rPr>
    </w:lvl>
  </w:abstractNum>
  <w:abstractNum w:abstractNumId="10">
    <w:nsid w:val="0DDF5A9C"/>
    <w:multiLevelType w:val="hybridMultilevel"/>
    <w:tmpl w:val="996C2A42"/>
    <w:lvl w:ilvl="0" w:tplc="7FAA40B6">
      <w:start w:val="2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1ACECB34">
      <w:numFmt w:val="bullet"/>
      <w:lvlText w:val="•"/>
      <w:lvlJc w:val="left"/>
      <w:pPr>
        <w:ind w:left="934" w:hanging="241"/>
      </w:pPr>
      <w:rPr>
        <w:rFonts w:hint="default"/>
        <w:lang w:val="ru-RU" w:eastAsia="en-US" w:bidi="ar-SA"/>
      </w:rPr>
    </w:lvl>
    <w:lvl w:ilvl="2" w:tplc="1C32ED0A">
      <w:numFmt w:val="bullet"/>
      <w:lvlText w:val="•"/>
      <w:lvlJc w:val="left"/>
      <w:pPr>
        <w:ind w:left="1508" w:hanging="241"/>
      </w:pPr>
      <w:rPr>
        <w:rFonts w:hint="default"/>
        <w:lang w:val="ru-RU" w:eastAsia="en-US" w:bidi="ar-SA"/>
      </w:rPr>
    </w:lvl>
    <w:lvl w:ilvl="3" w:tplc="4BAECF40">
      <w:numFmt w:val="bullet"/>
      <w:lvlText w:val="•"/>
      <w:lvlJc w:val="left"/>
      <w:pPr>
        <w:ind w:left="2082" w:hanging="241"/>
      </w:pPr>
      <w:rPr>
        <w:rFonts w:hint="default"/>
        <w:lang w:val="ru-RU" w:eastAsia="en-US" w:bidi="ar-SA"/>
      </w:rPr>
    </w:lvl>
    <w:lvl w:ilvl="4" w:tplc="6D9C7252">
      <w:numFmt w:val="bullet"/>
      <w:lvlText w:val="•"/>
      <w:lvlJc w:val="left"/>
      <w:pPr>
        <w:ind w:left="2656" w:hanging="241"/>
      </w:pPr>
      <w:rPr>
        <w:rFonts w:hint="default"/>
        <w:lang w:val="ru-RU" w:eastAsia="en-US" w:bidi="ar-SA"/>
      </w:rPr>
    </w:lvl>
    <w:lvl w:ilvl="5" w:tplc="58D8B9BC">
      <w:numFmt w:val="bullet"/>
      <w:lvlText w:val="•"/>
      <w:lvlJc w:val="left"/>
      <w:pPr>
        <w:ind w:left="3230" w:hanging="241"/>
      </w:pPr>
      <w:rPr>
        <w:rFonts w:hint="default"/>
        <w:lang w:val="ru-RU" w:eastAsia="en-US" w:bidi="ar-SA"/>
      </w:rPr>
    </w:lvl>
    <w:lvl w:ilvl="6" w:tplc="EE90D3F0">
      <w:numFmt w:val="bullet"/>
      <w:lvlText w:val="•"/>
      <w:lvlJc w:val="left"/>
      <w:pPr>
        <w:ind w:left="3804" w:hanging="241"/>
      </w:pPr>
      <w:rPr>
        <w:rFonts w:hint="default"/>
        <w:lang w:val="ru-RU" w:eastAsia="en-US" w:bidi="ar-SA"/>
      </w:rPr>
    </w:lvl>
    <w:lvl w:ilvl="7" w:tplc="336046AE">
      <w:numFmt w:val="bullet"/>
      <w:lvlText w:val="•"/>
      <w:lvlJc w:val="left"/>
      <w:pPr>
        <w:ind w:left="4378" w:hanging="241"/>
      </w:pPr>
      <w:rPr>
        <w:rFonts w:hint="default"/>
        <w:lang w:val="ru-RU" w:eastAsia="en-US" w:bidi="ar-SA"/>
      </w:rPr>
    </w:lvl>
    <w:lvl w:ilvl="8" w:tplc="0FC8AE8E">
      <w:numFmt w:val="bullet"/>
      <w:lvlText w:val="•"/>
      <w:lvlJc w:val="left"/>
      <w:pPr>
        <w:ind w:left="4952" w:hanging="241"/>
      </w:pPr>
      <w:rPr>
        <w:rFonts w:hint="default"/>
        <w:lang w:val="ru-RU" w:eastAsia="en-US" w:bidi="ar-SA"/>
      </w:rPr>
    </w:lvl>
  </w:abstractNum>
  <w:abstractNum w:abstractNumId="11">
    <w:nsid w:val="0F6A7F47"/>
    <w:multiLevelType w:val="hybridMultilevel"/>
    <w:tmpl w:val="4476DF34"/>
    <w:lvl w:ilvl="0" w:tplc="902698B8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5AC884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147AF0D0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161C7390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C2920B0A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DA0FE8E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1A4E71A4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1E7E1F5C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73481F7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2">
    <w:nsid w:val="121141F7"/>
    <w:multiLevelType w:val="hybridMultilevel"/>
    <w:tmpl w:val="C9D0ECBA"/>
    <w:lvl w:ilvl="0" w:tplc="36CEF6AE">
      <w:start w:val="12"/>
      <w:numFmt w:val="decimal"/>
      <w:lvlText w:val="%1."/>
      <w:lvlJc w:val="left"/>
      <w:pPr>
        <w:ind w:left="630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33B04B0A">
      <w:numFmt w:val="bullet"/>
      <w:lvlText w:val="•"/>
      <w:lvlJc w:val="left"/>
      <w:pPr>
        <w:ind w:left="1186" w:hanging="510"/>
      </w:pPr>
      <w:rPr>
        <w:rFonts w:hint="default"/>
        <w:lang w:val="ru-RU" w:eastAsia="en-US" w:bidi="ar-SA"/>
      </w:rPr>
    </w:lvl>
    <w:lvl w:ilvl="2" w:tplc="2FBEF210">
      <w:numFmt w:val="bullet"/>
      <w:lvlText w:val="•"/>
      <w:lvlJc w:val="left"/>
      <w:pPr>
        <w:ind w:left="1732" w:hanging="510"/>
      </w:pPr>
      <w:rPr>
        <w:rFonts w:hint="default"/>
        <w:lang w:val="ru-RU" w:eastAsia="en-US" w:bidi="ar-SA"/>
      </w:rPr>
    </w:lvl>
    <w:lvl w:ilvl="3" w:tplc="099E5DA6">
      <w:numFmt w:val="bullet"/>
      <w:lvlText w:val="•"/>
      <w:lvlJc w:val="left"/>
      <w:pPr>
        <w:ind w:left="2278" w:hanging="510"/>
      </w:pPr>
      <w:rPr>
        <w:rFonts w:hint="default"/>
        <w:lang w:val="ru-RU" w:eastAsia="en-US" w:bidi="ar-SA"/>
      </w:rPr>
    </w:lvl>
    <w:lvl w:ilvl="4" w:tplc="294CA568">
      <w:numFmt w:val="bullet"/>
      <w:lvlText w:val="•"/>
      <w:lvlJc w:val="left"/>
      <w:pPr>
        <w:ind w:left="2824" w:hanging="510"/>
      </w:pPr>
      <w:rPr>
        <w:rFonts w:hint="default"/>
        <w:lang w:val="ru-RU" w:eastAsia="en-US" w:bidi="ar-SA"/>
      </w:rPr>
    </w:lvl>
    <w:lvl w:ilvl="5" w:tplc="28907F58">
      <w:numFmt w:val="bullet"/>
      <w:lvlText w:val="•"/>
      <w:lvlJc w:val="left"/>
      <w:pPr>
        <w:ind w:left="3370" w:hanging="510"/>
      </w:pPr>
      <w:rPr>
        <w:rFonts w:hint="default"/>
        <w:lang w:val="ru-RU" w:eastAsia="en-US" w:bidi="ar-SA"/>
      </w:rPr>
    </w:lvl>
    <w:lvl w:ilvl="6" w:tplc="DC3216B2">
      <w:numFmt w:val="bullet"/>
      <w:lvlText w:val="•"/>
      <w:lvlJc w:val="left"/>
      <w:pPr>
        <w:ind w:left="3916" w:hanging="510"/>
      </w:pPr>
      <w:rPr>
        <w:rFonts w:hint="default"/>
        <w:lang w:val="ru-RU" w:eastAsia="en-US" w:bidi="ar-SA"/>
      </w:rPr>
    </w:lvl>
    <w:lvl w:ilvl="7" w:tplc="2C38ADAA">
      <w:numFmt w:val="bullet"/>
      <w:lvlText w:val="•"/>
      <w:lvlJc w:val="left"/>
      <w:pPr>
        <w:ind w:left="4462" w:hanging="510"/>
      </w:pPr>
      <w:rPr>
        <w:rFonts w:hint="default"/>
        <w:lang w:val="ru-RU" w:eastAsia="en-US" w:bidi="ar-SA"/>
      </w:rPr>
    </w:lvl>
    <w:lvl w:ilvl="8" w:tplc="0990571A">
      <w:numFmt w:val="bullet"/>
      <w:lvlText w:val="•"/>
      <w:lvlJc w:val="left"/>
      <w:pPr>
        <w:ind w:left="5008" w:hanging="510"/>
      </w:pPr>
      <w:rPr>
        <w:rFonts w:hint="default"/>
        <w:lang w:val="ru-RU" w:eastAsia="en-US" w:bidi="ar-SA"/>
      </w:rPr>
    </w:lvl>
  </w:abstractNum>
  <w:abstractNum w:abstractNumId="13">
    <w:nsid w:val="1395603A"/>
    <w:multiLevelType w:val="multilevel"/>
    <w:tmpl w:val="B548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83E3C80"/>
    <w:multiLevelType w:val="multilevel"/>
    <w:tmpl w:val="16F8835C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15">
    <w:nsid w:val="1C477D89"/>
    <w:multiLevelType w:val="multilevel"/>
    <w:tmpl w:val="927C109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16">
    <w:nsid w:val="1C48310D"/>
    <w:multiLevelType w:val="multilevel"/>
    <w:tmpl w:val="16C028D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7">
    <w:nsid w:val="22DA4771"/>
    <w:multiLevelType w:val="hybridMultilevel"/>
    <w:tmpl w:val="157EED98"/>
    <w:lvl w:ilvl="0" w:tplc="8FC60DBE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ECBD60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88EC3358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11902512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AD004A3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C562CB98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10861E8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79121884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EF30857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abstractNum w:abstractNumId="18">
    <w:nsid w:val="3A68611A"/>
    <w:multiLevelType w:val="hybridMultilevel"/>
    <w:tmpl w:val="32C66580"/>
    <w:lvl w:ilvl="0" w:tplc="7FB608E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4FC08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549434D6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E240C04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5950D6B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BEDEDDCE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D54EC1FA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169806F2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D2D60E02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9">
    <w:nsid w:val="3C1947D7"/>
    <w:multiLevelType w:val="multilevel"/>
    <w:tmpl w:val="DBDE6B60"/>
    <w:lvl w:ilvl="0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887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1800"/>
      </w:pPr>
      <w:rPr>
        <w:rFonts w:hint="default"/>
      </w:rPr>
    </w:lvl>
  </w:abstractNum>
  <w:abstractNum w:abstractNumId="20">
    <w:nsid w:val="3D45320F"/>
    <w:multiLevelType w:val="multilevel"/>
    <w:tmpl w:val="4E06A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1D95D1D"/>
    <w:multiLevelType w:val="hybridMultilevel"/>
    <w:tmpl w:val="1690E5A6"/>
    <w:lvl w:ilvl="0" w:tplc="8EAE328C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C690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DE572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B9D6DFB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9584768C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4AC4B8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EEC20D9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3018713A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5ECC2540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22">
    <w:nsid w:val="4A212ACA"/>
    <w:multiLevelType w:val="hybridMultilevel"/>
    <w:tmpl w:val="C99265A8"/>
    <w:lvl w:ilvl="0" w:tplc="DE7A7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831BC8"/>
    <w:multiLevelType w:val="hybridMultilevel"/>
    <w:tmpl w:val="29C264DC"/>
    <w:lvl w:ilvl="0" w:tplc="438A86E2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B213CA"/>
    <w:multiLevelType w:val="hybridMultilevel"/>
    <w:tmpl w:val="9C947A88"/>
    <w:lvl w:ilvl="0" w:tplc="33A8318A">
      <w:start w:val="18"/>
      <w:numFmt w:val="decimal"/>
      <w:lvlText w:val="%1."/>
      <w:lvlJc w:val="left"/>
      <w:pPr>
        <w:ind w:left="611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C156A200">
      <w:numFmt w:val="bullet"/>
      <w:lvlText w:val="•"/>
      <w:lvlJc w:val="left"/>
      <w:pPr>
        <w:ind w:left="1168" w:hanging="490"/>
      </w:pPr>
      <w:rPr>
        <w:rFonts w:hint="default"/>
        <w:lang w:val="ru-RU" w:eastAsia="en-US" w:bidi="ar-SA"/>
      </w:rPr>
    </w:lvl>
    <w:lvl w:ilvl="2" w:tplc="730AB042">
      <w:numFmt w:val="bullet"/>
      <w:lvlText w:val="•"/>
      <w:lvlJc w:val="left"/>
      <w:pPr>
        <w:ind w:left="1716" w:hanging="490"/>
      </w:pPr>
      <w:rPr>
        <w:rFonts w:hint="default"/>
        <w:lang w:val="ru-RU" w:eastAsia="en-US" w:bidi="ar-SA"/>
      </w:rPr>
    </w:lvl>
    <w:lvl w:ilvl="3" w:tplc="82D491BC">
      <w:numFmt w:val="bullet"/>
      <w:lvlText w:val="•"/>
      <w:lvlJc w:val="left"/>
      <w:pPr>
        <w:ind w:left="2264" w:hanging="490"/>
      </w:pPr>
      <w:rPr>
        <w:rFonts w:hint="default"/>
        <w:lang w:val="ru-RU" w:eastAsia="en-US" w:bidi="ar-SA"/>
      </w:rPr>
    </w:lvl>
    <w:lvl w:ilvl="4" w:tplc="7C6463C0">
      <w:numFmt w:val="bullet"/>
      <w:lvlText w:val="•"/>
      <w:lvlJc w:val="left"/>
      <w:pPr>
        <w:ind w:left="2812" w:hanging="490"/>
      </w:pPr>
      <w:rPr>
        <w:rFonts w:hint="default"/>
        <w:lang w:val="ru-RU" w:eastAsia="en-US" w:bidi="ar-SA"/>
      </w:rPr>
    </w:lvl>
    <w:lvl w:ilvl="5" w:tplc="4274B806">
      <w:numFmt w:val="bullet"/>
      <w:lvlText w:val="•"/>
      <w:lvlJc w:val="left"/>
      <w:pPr>
        <w:ind w:left="3360" w:hanging="490"/>
      </w:pPr>
      <w:rPr>
        <w:rFonts w:hint="default"/>
        <w:lang w:val="ru-RU" w:eastAsia="en-US" w:bidi="ar-SA"/>
      </w:rPr>
    </w:lvl>
    <w:lvl w:ilvl="6" w:tplc="3ED25C7C">
      <w:numFmt w:val="bullet"/>
      <w:lvlText w:val="•"/>
      <w:lvlJc w:val="left"/>
      <w:pPr>
        <w:ind w:left="3908" w:hanging="490"/>
      </w:pPr>
      <w:rPr>
        <w:rFonts w:hint="default"/>
        <w:lang w:val="ru-RU" w:eastAsia="en-US" w:bidi="ar-SA"/>
      </w:rPr>
    </w:lvl>
    <w:lvl w:ilvl="7" w:tplc="8CA64934">
      <w:numFmt w:val="bullet"/>
      <w:lvlText w:val="•"/>
      <w:lvlJc w:val="left"/>
      <w:pPr>
        <w:ind w:left="4456" w:hanging="490"/>
      </w:pPr>
      <w:rPr>
        <w:rFonts w:hint="default"/>
        <w:lang w:val="ru-RU" w:eastAsia="en-US" w:bidi="ar-SA"/>
      </w:rPr>
    </w:lvl>
    <w:lvl w:ilvl="8" w:tplc="E54E96D6">
      <w:numFmt w:val="bullet"/>
      <w:lvlText w:val="•"/>
      <w:lvlJc w:val="left"/>
      <w:pPr>
        <w:ind w:left="5004" w:hanging="490"/>
      </w:pPr>
      <w:rPr>
        <w:rFonts w:hint="default"/>
        <w:lang w:val="ru-RU" w:eastAsia="en-US" w:bidi="ar-SA"/>
      </w:rPr>
    </w:lvl>
  </w:abstractNum>
  <w:abstractNum w:abstractNumId="25">
    <w:nsid w:val="52277A4B"/>
    <w:multiLevelType w:val="multilevel"/>
    <w:tmpl w:val="2E2CA27A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26">
    <w:nsid w:val="59402B2B"/>
    <w:multiLevelType w:val="multilevel"/>
    <w:tmpl w:val="BC2679BA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27">
    <w:nsid w:val="664A76E8"/>
    <w:multiLevelType w:val="hybridMultilevel"/>
    <w:tmpl w:val="C5085E92"/>
    <w:lvl w:ilvl="0" w:tplc="901C16FE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5F85E7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901C201E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944C97F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C1789036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D7068DBC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F11C6DC6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DB7E1F0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2CCB4DA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28">
    <w:nsid w:val="739A25C9"/>
    <w:multiLevelType w:val="multilevel"/>
    <w:tmpl w:val="50D6A71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29">
    <w:nsid w:val="7412169E"/>
    <w:multiLevelType w:val="multilevel"/>
    <w:tmpl w:val="9496CB22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color w:val="auto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7" w:hanging="779"/>
      </w:pPr>
      <w:rPr>
        <w:rFonts w:ascii="Times New Roman" w:eastAsia="Times New Roman" w:hAnsi="Times New Roman" w:cs="Times New Roman" w:hint="default"/>
        <w:color w:val="auto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30">
    <w:nsid w:val="77C334AD"/>
    <w:multiLevelType w:val="multilevel"/>
    <w:tmpl w:val="35BE12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83E22DD"/>
    <w:multiLevelType w:val="hybridMultilevel"/>
    <w:tmpl w:val="640240DA"/>
    <w:lvl w:ilvl="0" w:tplc="42F073E6">
      <w:start w:val="5"/>
      <w:numFmt w:val="decimal"/>
      <w:lvlText w:val="%1."/>
      <w:lvlJc w:val="left"/>
      <w:pPr>
        <w:ind w:left="515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5"/>
        <w:szCs w:val="25"/>
        <w:lang w:val="ru-RU" w:eastAsia="en-US" w:bidi="ar-SA"/>
      </w:rPr>
    </w:lvl>
    <w:lvl w:ilvl="1" w:tplc="9B4AE95C">
      <w:numFmt w:val="bullet"/>
      <w:lvlText w:val="•"/>
      <w:lvlJc w:val="left"/>
      <w:pPr>
        <w:ind w:left="1078" w:hanging="392"/>
      </w:pPr>
      <w:rPr>
        <w:rFonts w:hint="default"/>
        <w:lang w:val="ru-RU" w:eastAsia="en-US" w:bidi="ar-SA"/>
      </w:rPr>
    </w:lvl>
    <w:lvl w:ilvl="2" w:tplc="0A34B1CA">
      <w:numFmt w:val="bullet"/>
      <w:lvlText w:val="•"/>
      <w:lvlJc w:val="left"/>
      <w:pPr>
        <w:ind w:left="1636" w:hanging="392"/>
      </w:pPr>
      <w:rPr>
        <w:rFonts w:hint="default"/>
        <w:lang w:val="ru-RU" w:eastAsia="en-US" w:bidi="ar-SA"/>
      </w:rPr>
    </w:lvl>
    <w:lvl w:ilvl="3" w:tplc="FE464F46">
      <w:numFmt w:val="bullet"/>
      <w:lvlText w:val="•"/>
      <w:lvlJc w:val="left"/>
      <w:pPr>
        <w:ind w:left="2194" w:hanging="392"/>
      </w:pPr>
      <w:rPr>
        <w:rFonts w:hint="default"/>
        <w:lang w:val="ru-RU" w:eastAsia="en-US" w:bidi="ar-SA"/>
      </w:rPr>
    </w:lvl>
    <w:lvl w:ilvl="4" w:tplc="931E809C">
      <w:numFmt w:val="bullet"/>
      <w:lvlText w:val="•"/>
      <w:lvlJc w:val="left"/>
      <w:pPr>
        <w:ind w:left="2752" w:hanging="392"/>
      </w:pPr>
      <w:rPr>
        <w:rFonts w:hint="default"/>
        <w:lang w:val="ru-RU" w:eastAsia="en-US" w:bidi="ar-SA"/>
      </w:rPr>
    </w:lvl>
    <w:lvl w:ilvl="5" w:tplc="6AB89642">
      <w:numFmt w:val="bullet"/>
      <w:lvlText w:val="•"/>
      <w:lvlJc w:val="left"/>
      <w:pPr>
        <w:ind w:left="3310" w:hanging="392"/>
      </w:pPr>
      <w:rPr>
        <w:rFonts w:hint="default"/>
        <w:lang w:val="ru-RU" w:eastAsia="en-US" w:bidi="ar-SA"/>
      </w:rPr>
    </w:lvl>
    <w:lvl w:ilvl="6" w:tplc="D9341D2E">
      <w:numFmt w:val="bullet"/>
      <w:lvlText w:val="•"/>
      <w:lvlJc w:val="left"/>
      <w:pPr>
        <w:ind w:left="3868" w:hanging="392"/>
      </w:pPr>
      <w:rPr>
        <w:rFonts w:hint="default"/>
        <w:lang w:val="ru-RU" w:eastAsia="en-US" w:bidi="ar-SA"/>
      </w:rPr>
    </w:lvl>
    <w:lvl w:ilvl="7" w:tplc="D2F23018">
      <w:numFmt w:val="bullet"/>
      <w:lvlText w:val="•"/>
      <w:lvlJc w:val="left"/>
      <w:pPr>
        <w:ind w:left="4426" w:hanging="392"/>
      </w:pPr>
      <w:rPr>
        <w:rFonts w:hint="default"/>
        <w:lang w:val="ru-RU" w:eastAsia="en-US" w:bidi="ar-SA"/>
      </w:rPr>
    </w:lvl>
    <w:lvl w:ilvl="8" w:tplc="522482A2">
      <w:numFmt w:val="bullet"/>
      <w:lvlText w:val="•"/>
      <w:lvlJc w:val="left"/>
      <w:pPr>
        <w:ind w:left="4984" w:hanging="392"/>
      </w:pPr>
      <w:rPr>
        <w:rFonts w:hint="default"/>
        <w:lang w:val="ru-RU" w:eastAsia="en-US" w:bidi="ar-SA"/>
      </w:rPr>
    </w:lvl>
  </w:abstractNum>
  <w:abstractNum w:abstractNumId="32">
    <w:nsid w:val="7FD61721"/>
    <w:multiLevelType w:val="hybridMultilevel"/>
    <w:tmpl w:val="104ED664"/>
    <w:lvl w:ilvl="0" w:tplc="3C1C6B16">
      <w:start w:val="9"/>
      <w:numFmt w:val="decimal"/>
      <w:lvlText w:val="%1."/>
      <w:lvlJc w:val="left"/>
      <w:pPr>
        <w:ind w:left="510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5"/>
        <w:szCs w:val="25"/>
        <w:lang w:val="ru-RU" w:eastAsia="en-US" w:bidi="ar-SA"/>
      </w:rPr>
    </w:lvl>
    <w:lvl w:ilvl="1" w:tplc="A72A88AC">
      <w:numFmt w:val="bullet"/>
      <w:lvlText w:val="•"/>
      <w:lvlJc w:val="left"/>
      <w:pPr>
        <w:ind w:left="1078" w:hanging="390"/>
      </w:pPr>
      <w:rPr>
        <w:rFonts w:hint="default"/>
        <w:lang w:val="ru-RU" w:eastAsia="en-US" w:bidi="ar-SA"/>
      </w:rPr>
    </w:lvl>
    <w:lvl w:ilvl="2" w:tplc="D486AD72">
      <w:numFmt w:val="bullet"/>
      <w:lvlText w:val="•"/>
      <w:lvlJc w:val="left"/>
      <w:pPr>
        <w:ind w:left="1636" w:hanging="390"/>
      </w:pPr>
      <w:rPr>
        <w:rFonts w:hint="default"/>
        <w:lang w:val="ru-RU" w:eastAsia="en-US" w:bidi="ar-SA"/>
      </w:rPr>
    </w:lvl>
    <w:lvl w:ilvl="3" w:tplc="9B384DBC">
      <w:numFmt w:val="bullet"/>
      <w:lvlText w:val="•"/>
      <w:lvlJc w:val="left"/>
      <w:pPr>
        <w:ind w:left="2194" w:hanging="390"/>
      </w:pPr>
      <w:rPr>
        <w:rFonts w:hint="default"/>
        <w:lang w:val="ru-RU" w:eastAsia="en-US" w:bidi="ar-SA"/>
      </w:rPr>
    </w:lvl>
    <w:lvl w:ilvl="4" w:tplc="7E9A6D90">
      <w:numFmt w:val="bullet"/>
      <w:lvlText w:val="•"/>
      <w:lvlJc w:val="left"/>
      <w:pPr>
        <w:ind w:left="2752" w:hanging="390"/>
      </w:pPr>
      <w:rPr>
        <w:rFonts w:hint="default"/>
        <w:lang w:val="ru-RU" w:eastAsia="en-US" w:bidi="ar-SA"/>
      </w:rPr>
    </w:lvl>
    <w:lvl w:ilvl="5" w:tplc="A0BA748C">
      <w:numFmt w:val="bullet"/>
      <w:lvlText w:val="•"/>
      <w:lvlJc w:val="left"/>
      <w:pPr>
        <w:ind w:left="3310" w:hanging="390"/>
      </w:pPr>
      <w:rPr>
        <w:rFonts w:hint="default"/>
        <w:lang w:val="ru-RU" w:eastAsia="en-US" w:bidi="ar-SA"/>
      </w:rPr>
    </w:lvl>
    <w:lvl w:ilvl="6" w:tplc="9EC67948">
      <w:numFmt w:val="bullet"/>
      <w:lvlText w:val="•"/>
      <w:lvlJc w:val="left"/>
      <w:pPr>
        <w:ind w:left="3868" w:hanging="390"/>
      </w:pPr>
      <w:rPr>
        <w:rFonts w:hint="default"/>
        <w:lang w:val="ru-RU" w:eastAsia="en-US" w:bidi="ar-SA"/>
      </w:rPr>
    </w:lvl>
    <w:lvl w:ilvl="7" w:tplc="62AA81A4">
      <w:numFmt w:val="bullet"/>
      <w:lvlText w:val="•"/>
      <w:lvlJc w:val="left"/>
      <w:pPr>
        <w:ind w:left="4426" w:hanging="390"/>
      </w:pPr>
      <w:rPr>
        <w:rFonts w:hint="default"/>
        <w:lang w:val="ru-RU" w:eastAsia="en-US" w:bidi="ar-SA"/>
      </w:rPr>
    </w:lvl>
    <w:lvl w:ilvl="8" w:tplc="11AA0ADC">
      <w:numFmt w:val="bullet"/>
      <w:lvlText w:val="•"/>
      <w:lvlJc w:val="left"/>
      <w:pPr>
        <w:ind w:left="4984" w:hanging="39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1"/>
  </w:num>
  <w:num w:numId="5">
    <w:abstractNumId w:val="14"/>
  </w:num>
  <w:num w:numId="6">
    <w:abstractNumId w:val="25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27"/>
  </w:num>
  <w:num w:numId="12">
    <w:abstractNumId w:val="6"/>
  </w:num>
  <w:num w:numId="13">
    <w:abstractNumId w:val="15"/>
  </w:num>
  <w:num w:numId="14">
    <w:abstractNumId w:val="5"/>
  </w:num>
  <w:num w:numId="15">
    <w:abstractNumId w:val="29"/>
  </w:num>
  <w:num w:numId="16">
    <w:abstractNumId w:val="8"/>
  </w:num>
  <w:num w:numId="17">
    <w:abstractNumId w:val="19"/>
  </w:num>
  <w:num w:numId="18">
    <w:abstractNumId w:val="4"/>
  </w:num>
  <w:num w:numId="19">
    <w:abstractNumId w:val="9"/>
  </w:num>
  <w:num w:numId="20">
    <w:abstractNumId w:val="24"/>
  </w:num>
  <w:num w:numId="21">
    <w:abstractNumId w:val="12"/>
  </w:num>
  <w:num w:numId="22">
    <w:abstractNumId w:val="32"/>
  </w:num>
  <w:num w:numId="23">
    <w:abstractNumId w:val="31"/>
  </w:num>
  <w:num w:numId="24">
    <w:abstractNumId w:val="10"/>
  </w:num>
  <w:num w:numId="25">
    <w:abstractNumId w:val="30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23"/>
  </w:num>
  <w:num w:numId="31">
    <w:abstractNumId w:val="22"/>
  </w:num>
  <w:num w:numId="32">
    <w:abstractNumId w:val="13"/>
  </w:num>
  <w:num w:numId="3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35F3D"/>
    <w:rsid w:val="00045641"/>
    <w:rsid w:val="00082D53"/>
    <w:rsid w:val="000C1219"/>
    <w:rsid w:val="000C3AC3"/>
    <w:rsid w:val="000C6516"/>
    <w:rsid w:val="000D0688"/>
    <w:rsid w:val="000D166E"/>
    <w:rsid w:val="000E0004"/>
    <w:rsid w:val="000E1BD2"/>
    <w:rsid w:val="000E669C"/>
    <w:rsid w:val="00133A4D"/>
    <w:rsid w:val="00135A8D"/>
    <w:rsid w:val="00147BE9"/>
    <w:rsid w:val="00156082"/>
    <w:rsid w:val="001618AA"/>
    <w:rsid w:val="00180EAB"/>
    <w:rsid w:val="00193991"/>
    <w:rsid w:val="001A0154"/>
    <w:rsid w:val="001A421F"/>
    <w:rsid w:val="001A4DF5"/>
    <w:rsid w:val="00220154"/>
    <w:rsid w:val="0024798E"/>
    <w:rsid w:val="00273287"/>
    <w:rsid w:val="00283B64"/>
    <w:rsid w:val="002C4A8F"/>
    <w:rsid w:val="002C6117"/>
    <w:rsid w:val="002D1AE2"/>
    <w:rsid w:val="002D5A9E"/>
    <w:rsid w:val="00317804"/>
    <w:rsid w:val="0032058B"/>
    <w:rsid w:val="00330CAA"/>
    <w:rsid w:val="003368FC"/>
    <w:rsid w:val="00341D53"/>
    <w:rsid w:val="00341E2A"/>
    <w:rsid w:val="00365460"/>
    <w:rsid w:val="00377130"/>
    <w:rsid w:val="00391472"/>
    <w:rsid w:val="003A36BA"/>
    <w:rsid w:val="003C4FE1"/>
    <w:rsid w:val="003E60D8"/>
    <w:rsid w:val="003F4615"/>
    <w:rsid w:val="00417347"/>
    <w:rsid w:val="00455F8D"/>
    <w:rsid w:val="00457398"/>
    <w:rsid w:val="00467759"/>
    <w:rsid w:val="004A4A68"/>
    <w:rsid w:val="004A7F21"/>
    <w:rsid w:val="004B63C2"/>
    <w:rsid w:val="004C2C21"/>
    <w:rsid w:val="004D18C3"/>
    <w:rsid w:val="004D2FF2"/>
    <w:rsid w:val="004E69BC"/>
    <w:rsid w:val="00513B6B"/>
    <w:rsid w:val="00515E5F"/>
    <w:rsid w:val="00520667"/>
    <w:rsid w:val="00560CDA"/>
    <w:rsid w:val="005A0259"/>
    <w:rsid w:val="006200F6"/>
    <w:rsid w:val="00624E13"/>
    <w:rsid w:val="0062566E"/>
    <w:rsid w:val="00636FAD"/>
    <w:rsid w:val="00650198"/>
    <w:rsid w:val="006A6398"/>
    <w:rsid w:val="006A677E"/>
    <w:rsid w:val="006B35F9"/>
    <w:rsid w:val="006C0088"/>
    <w:rsid w:val="006F4757"/>
    <w:rsid w:val="007008C0"/>
    <w:rsid w:val="007C0E68"/>
    <w:rsid w:val="007D0781"/>
    <w:rsid w:val="007F215C"/>
    <w:rsid w:val="007F2495"/>
    <w:rsid w:val="00807E3A"/>
    <w:rsid w:val="00811150"/>
    <w:rsid w:val="00811B8D"/>
    <w:rsid w:val="00824BB9"/>
    <w:rsid w:val="00877250"/>
    <w:rsid w:val="008E0AC9"/>
    <w:rsid w:val="008E31AF"/>
    <w:rsid w:val="008F2D3B"/>
    <w:rsid w:val="008F7164"/>
    <w:rsid w:val="008F7DA9"/>
    <w:rsid w:val="00910726"/>
    <w:rsid w:val="0091472D"/>
    <w:rsid w:val="00931935"/>
    <w:rsid w:val="009330B5"/>
    <w:rsid w:val="00954259"/>
    <w:rsid w:val="0096297C"/>
    <w:rsid w:val="0096448E"/>
    <w:rsid w:val="009706B5"/>
    <w:rsid w:val="009B0C91"/>
    <w:rsid w:val="009B415D"/>
    <w:rsid w:val="009E19AE"/>
    <w:rsid w:val="009F285E"/>
    <w:rsid w:val="00A07867"/>
    <w:rsid w:val="00A11A7B"/>
    <w:rsid w:val="00A22BE2"/>
    <w:rsid w:val="00A376FF"/>
    <w:rsid w:val="00A76D01"/>
    <w:rsid w:val="00A91B64"/>
    <w:rsid w:val="00AB7497"/>
    <w:rsid w:val="00AC0781"/>
    <w:rsid w:val="00AE3F73"/>
    <w:rsid w:val="00B20BD3"/>
    <w:rsid w:val="00B52C59"/>
    <w:rsid w:val="00B6286F"/>
    <w:rsid w:val="00B67836"/>
    <w:rsid w:val="00B807A7"/>
    <w:rsid w:val="00B84175"/>
    <w:rsid w:val="00B91234"/>
    <w:rsid w:val="00B97A2C"/>
    <w:rsid w:val="00BA47F4"/>
    <w:rsid w:val="00BC1826"/>
    <w:rsid w:val="00BC349C"/>
    <w:rsid w:val="00BD0924"/>
    <w:rsid w:val="00BE5002"/>
    <w:rsid w:val="00BE6429"/>
    <w:rsid w:val="00C16871"/>
    <w:rsid w:val="00C33CC9"/>
    <w:rsid w:val="00C41A2C"/>
    <w:rsid w:val="00C646FA"/>
    <w:rsid w:val="00C7048D"/>
    <w:rsid w:val="00C70893"/>
    <w:rsid w:val="00C923D3"/>
    <w:rsid w:val="00CA159B"/>
    <w:rsid w:val="00CA1CE5"/>
    <w:rsid w:val="00CA3908"/>
    <w:rsid w:val="00CA5FCB"/>
    <w:rsid w:val="00CC46FC"/>
    <w:rsid w:val="00CC6DC2"/>
    <w:rsid w:val="00D72667"/>
    <w:rsid w:val="00D815F2"/>
    <w:rsid w:val="00DC366E"/>
    <w:rsid w:val="00DE6D18"/>
    <w:rsid w:val="00DF5565"/>
    <w:rsid w:val="00DF64A8"/>
    <w:rsid w:val="00E05B74"/>
    <w:rsid w:val="00E71279"/>
    <w:rsid w:val="00E77941"/>
    <w:rsid w:val="00E820A0"/>
    <w:rsid w:val="00EB5979"/>
    <w:rsid w:val="00EE7778"/>
    <w:rsid w:val="00F36951"/>
    <w:rsid w:val="00F4333B"/>
    <w:rsid w:val="00F63590"/>
    <w:rsid w:val="00F80FAF"/>
    <w:rsid w:val="00F93C14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paragraph" w:customStyle="1" w:styleId="affff0">
    <w:name w:val="Нормальный"/>
    <w:basedOn w:val="a"/>
    <w:rsid w:val="00B52C59"/>
    <w:pPr>
      <w:suppressAutoHyphens/>
      <w:ind w:firstLine="720"/>
      <w:jc w:val="both"/>
    </w:pPr>
    <w:rPr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next w:val="a"/>
    <w:link w:val="2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next w:val="a"/>
    <w:link w:val="30"/>
    <w:uiPriority w:val="99"/>
    <w:unhideWhenUsed/>
    <w:qFormat/>
    <w:rsid w:val="000D068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4">
    <w:name w:val="heading 4"/>
    <w:basedOn w:val="a"/>
    <w:link w:val="40"/>
    <w:uiPriority w:val="99"/>
    <w:qFormat/>
    <w:rsid w:val="00EB597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9"/>
    <w:qFormat/>
    <w:rsid w:val="002C4A8F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qFormat/>
    <w:rsid w:val="002C4A8F"/>
    <w:pPr>
      <w:tabs>
        <w:tab w:val="left" w:pos="1152"/>
      </w:tabs>
      <w:suppressAutoHyphens/>
      <w:spacing w:before="240" w:after="60" w:line="100" w:lineRule="atLeast"/>
      <w:ind w:left="1152" w:hanging="1152"/>
      <w:jc w:val="both"/>
      <w:outlineLvl w:val="5"/>
    </w:pPr>
    <w:rPr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qFormat/>
    <w:rsid w:val="002C4A8F"/>
    <w:pPr>
      <w:tabs>
        <w:tab w:val="num" w:pos="1296"/>
      </w:tabs>
      <w:suppressAutoHyphens/>
      <w:spacing w:before="240" w:after="60" w:line="100" w:lineRule="atLeast"/>
      <w:ind w:left="1296" w:hanging="1296"/>
      <w:jc w:val="center"/>
      <w:outlineLvl w:val="6"/>
    </w:pPr>
    <w:rPr>
      <w:lang w:val="x-none" w:eastAsia="x-none"/>
    </w:rPr>
  </w:style>
  <w:style w:type="paragraph" w:styleId="8">
    <w:name w:val="heading 8"/>
    <w:basedOn w:val="a"/>
    <w:next w:val="a0"/>
    <w:link w:val="80"/>
    <w:uiPriority w:val="99"/>
    <w:qFormat/>
    <w:rsid w:val="002C4A8F"/>
    <w:pPr>
      <w:tabs>
        <w:tab w:val="left" w:pos="1440"/>
      </w:tabs>
      <w:suppressAutoHyphens/>
      <w:spacing w:before="240" w:after="60" w:line="100" w:lineRule="atLeast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qFormat/>
    <w:rsid w:val="002C4A8F"/>
    <w:pPr>
      <w:tabs>
        <w:tab w:val="left" w:pos="1584"/>
      </w:tabs>
      <w:suppressAutoHyphens/>
      <w:spacing w:before="240" w:after="60" w:line="100" w:lineRule="atLeast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99"/>
    <w:qFormat/>
    <w:rsid w:val="007F2495"/>
    <w:pPr>
      <w:ind w:left="720"/>
      <w:contextualSpacing/>
    </w:pPr>
  </w:style>
  <w:style w:type="table" w:styleId="a5">
    <w:name w:val="Table Grid"/>
    <w:basedOn w:val="a2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Заголовок №2_"/>
    <w:link w:val="22"/>
    <w:rsid w:val="007F215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F285E"/>
  </w:style>
  <w:style w:type="paragraph" w:styleId="23">
    <w:name w:val="Body Text 2"/>
    <w:basedOn w:val="a"/>
    <w:link w:val="24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uiPriority w:val="99"/>
    <w:rsid w:val="009F285E"/>
    <w:rPr>
      <w:rFonts w:ascii="Times New Roman" w:eastAsia="Calibri" w:hAnsi="Times New Roman" w:cs="Times New Roman"/>
      <w:sz w:val="28"/>
    </w:rPr>
  </w:style>
  <w:style w:type="character" w:styleId="ad">
    <w:name w:val="Hyperlink"/>
    <w:uiPriority w:val="99"/>
    <w:unhideWhenUsed/>
    <w:rsid w:val="004A4A68"/>
    <w:rPr>
      <w:strike w:val="0"/>
      <w:dstrike w:val="0"/>
      <w:color w:val="0000FF"/>
      <w:u w:val="none"/>
      <w:effect w:val="none"/>
    </w:rPr>
  </w:style>
  <w:style w:type="character" w:customStyle="1" w:styleId="10">
    <w:name w:val="Заголовок 1 Знак"/>
    <w:basedOn w:val="a1"/>
    <w:link w:val="1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1"/>
    <w:link w:val="3"/>
    <w:uiPriority w:val="99"/>
    <w:rsid w:val="000D06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numbering" w:customStyle="1" w:styleId="25">
    <w:name w:val="Нет списка2"/>
    <w:next w:val="a3"/>
    <w:uiPriority w:val="99"/>
    <w:semiHidden/>
    <w:unhideWhenUsed/>
    <w:rsid w:val="000D0688"/>
  </w:style>
  <w:style w:type="numbering" w:customStyle="1" w:styleId="110">
    <w:name w:val="Нет списка11"/>
    <w:next w:val="a3"/>
    <w:uiPriority w:val="99"/>
    <w:semiHidden/>
    <w:unhideWhenUsed/>
    <w:rsid w:val="000D0688"/>
  </w:style>
  <w:style w:type="paragraph" w:customStyle="1" w:styleId="footnotedescription">
    <w:name w:val="footnote description"/>
    <w:next w:val="a"/>
    <w:link w:val="footnotedescriptionChar"/>
    <w:hidden/>
    <w:rsid w:val="000D068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D0688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0D068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D0688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e"/>
    <w:uiPriority w:val="99"/>
    <w:unhideWhenUsed/>
    <w:qFormat/>
    <w:rsid w:val="00455F8D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rsid w:val="00455F8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3"/>
    <w:uiPriority w:val="99"/>
    <w:semiHidden/>
    <w:unhideWhenUsed/>
    <w:rsid w:val="00455F8D"/>
  </w:style>
  <w:style w:type="table" w:customStyle="1" w:styleId="TableNormal">
    <w:name w:val="Table Normal"/>
    <w:uiPriority w:val="2"/>
    <w:semiHidden/>
    <w:unhideWhenUsed/>
    <w:qFormat/>
    <w:rsid w:val="00455F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5F8D"/>
    <w:pPr>
      <w:widowControl w:val="0"/>
      <w:autoSpaceDE w:val="0"/>
      <w:autoSpaceDN w:val="0"/>
      <w:spacing w:line="299" w:lineRule="exact"/>
      <w:ind w:left="108"/>
    </w:pPr>
    <w:rPr>
      <w:sz w:val="22"/>
      <w:szCs w:val="22"/>
      <w:lang w:eastAsia="en-US"/>
    </w:rPr>
  </w:style>
  <w:style w:type="paragraph" w:customStyle="1" w:styleId="msonormal0">
    <w:name w:val="msonormal"/>
    <w:basedOn w:val="a"/>
    <w:rsid w:val="00455F8D"/>
    <w:pPr>
      <w:spacing w:before="100" w:beforeAutospacing="1" w:after="100" w:afterAutospacing="1"/>
    </w:pPr>
  </w:style>
  <w:style w:type="paragraph" w:styleId="12">
    <w:name w:val="toc 1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paragraph" w:styleId="26">
    <w:name w:val="toc 2"/>
    <w:basedOn w:val="a"/>
    <w:autoRedefine/>
    <w:uiPriority w:val="1"/>
    <w:semiHidden/>
    <w:unhideWhenUsed/>
    <w:qFormat/>
    <w:rsid w:val="00455F8D"/>
    <w:pPr>
      <w:widowControl w:val="0"/>
      <w:autoSpaceDE w:val="0"/>
      <w:autoSpaceDN w:val="0"/>
      <w:spacing w:line="322" w:lineRule="exact"/>
      <w:ind w:left="777"/>
      <w:jc w:val="both"/>
    </w:pPr>
    <w:rPr>
      <w:sz w:val="28"/>
      <w:szCs w:val="28"/>
      <w:lang w:eastAsia="en-US"/>
    </w:rPr>
  </w:style>
  <w:style w:type="character" w:customStyle="1" w:styleId="af">
    <w:name w:val="Гипертекстовая ссылка"/>
    <w:uiPriority w:val="99"/>
    <w:rsid w:val="00455F8D"/>
    <w:rPr>
      <w:b w:val="0"/>
      <w:bCs w:val="0"/>
      <w:color w:val="106BBE"/>
    </w:rPr>
  </w:style>
  <w:style w:type="paragraph" w:customStyle="1" w:styleId="af0">
    <w:name w:val="???????"/>
    <w:rsid w:val="00455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????????? 1"/>
    <w:basedOn w:val="af0"/>
    <w:next w:val="af0"/>
    <w:rsid w:val="00455F8D"/>
  </w:style>
  <w:style w:type="character" w:customStyle="1" w:styleId="40">
    <w:name w:val="Заголовок 4 Знак"/>
    <w:basedOn w:val="a1"/>
    <w:link w:val="4"/>
    <w:uiPriority w:val="99"/>
    <w:rsid w:val="00EB59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1">
    <w:name w:val="Нет списка4"/>
    <w:next w:val="a3"/>
    <w:uiPriority w:val="99"/>
    <w:semiHidden/>
    <w:unhideWhenUsed/>
    <w:rsid w:val="00EB5979"/>
  </w:style>
  <w:style w:type="numbering" w:customStyle="1" w:styleId="120">
    <w:name w:val="Нет списка12"/>
    <w:next w:val="a3"/>
    <w:uiPriority w:val="99"/>
    <w:semiHidden/>
    <w:unhideWhenUsed/>
    <w:rsid w:val="00EB5979"/>
  </w:style>
  <w:style w:type="paragraph" w:styleId="af1">
    <w:name w:val="Normal (Web)"/>
    <w:basedOn w:val="a"/>
    <w:uiPriority w:val="99"/>
    <w:unhideWhenUsed/>
    <w:rsid w:val="00EB5979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EB5979"/>
    <w:rPr>
      <w:color w:val="800080"/>
      <w:u w:val="single"/>
    </w:rPr>
  </w:style>
  <w:style w:type="character" w:customStyle="1" w:styleId="14">
    <w:name w:val="Гиперссылка1"/>
    <w:basedOn w:val="a1"/>
    <w:rsid w:val="00EB5979"/>
  </w:style>
  <w:style w:type="paragraph" w:customStyle="1" w:styleId="listparagraph">
    <w:name w:val="listparagraph"/>
    <w:basedOn w:val="a"/>
    <w:rsid w:val="00EB5979"/>
    <w:pPr>
      <w:spacing w:before="100" w:beforeAutospacing="1" w:after="100" w:afterAutospacing="1"/>
    </w:pPr>
  </w:style>
  <w:style w:type="paragraph" w:customStyle="1" w:styleId="bodytext">
    <w:name w:val="bodytext"/>
    <w:basedOn w:val="a"/>
    <w:rsid w:val="00EB5979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EB5979"/>
    <w:pPr>
      <w:spacing w:before="100" w:beforeAutospacing="1" w:after="100" w:afterAutospacing="1"/>
    </w:pPr>
  </w:style>
  <w:style w:type="paragraph" w:customStyle="1" w:styleId="1100">
    <w:name w:val="110"/>
    <w:basedOn w:val="a"/>
    <w:rsid w:val="00EB5979"/>
    <w:pPr>
      <w:spacing w:before="100" w:beforeAutospacing="1" w:after="100" w:afterAutospacing="1"/>
    </w:pPr>
  </w:style>
  <w:style w:type="paragraph" w:customStyle="1" w:styleId="121">
    <w:name w:val="12"/>
    <w:basedOn w:val="a"/>
    <w:rsid w:val="00EB5979"/>
    <w:pPr>
      <w:spacing w:before="100" w:beforeAutospacing="1" w:after="100" w:afterAutospacing="1"/>
    </w:pPr>
  </w:style>
  <w:style w:type="paragraph" w:customStyle="1" w:styleId="tableparagraph0">
    <w:name w:val="tableparagraph"/>
    <w:basedOn w:val="a"/>
    <w:rsid w:val="00EB5979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EB5979"/>
    <w:pPr>
      <w:spacing w:before="100" w:beforeAutospacing="1" w:after="100" w:afterAutospacing="1"/>
    </w:pPr>
  </w:style>
  <w:style w:type="paragraph" w:customStyle="1" w:styleId="s3">
    <w:name w:val="s_3"/>
    <w:basedOn w:val="a"/>
    <w:rsid w:val="00EB5979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B597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uiPriority w:val="99"/>
    <w:rsid w:val="00EB5979"/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9"/>
    <w:rsid w:val="002C4A8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rsid w:val="002C4A8F"/>
    <w:rPr>
      <w:rFonts w:ascii="Times New Roman" w:eastAsia="Times New Roman" w:hAnsi="Times New Roman" w:cs="Times New Roman"/>
      <w:i/>
      <w:iCs/>
      <w:sz w:val="20"/>
      <w:szCs w:val="20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2C4A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rsid w:val="002C4A8F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rsid w:val="002C4A8F"/>
    <w:rPr>
      <w:rFonts w:ascii="Arial" w:eastAsia="Times New Roman" w:hAnsi="Arial" w:cs="Times New Roman"/>
      <w:b/>
      <w:bCs/>
      <w:i/>
      <w:iCs/>
      <w:sz w:val="18"/>
      <w:szCs w:val="18"/>
      <w:lang w:val="x-none" w:eastAsia="x-none"/>
    </w:rPr>
  </w:style>
  <w:style w:type="numbering" w:customStyle="1" w:styleId="51">
    <w:name w:val="Нет списка5"/>
    <w:next w:val="a3"/>
    <w:uiPriority w:val="99"/>
    <w:semiHidden/>
    <w:unhideWhenUsed/>
    <w:rsid w:val="002C4A8F"/>
  </w:style>
  <w:style w:type="character" w:customStyle="1" w:styleId="111">
    <w:name w:val="Заголовок 1 Знак1"/>
    <w:uiPriority w:val="99"/>
    <w:rsid w:val="002C4A8F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2C4A8F"/>
    <w:rPr>
      <w:rFonts w:ascii="Arial" w:hAnsi="Arial"/>
      <w:b/>
      <w:i/>
      <w:sz w:val="28"/>
    </w:rPr>
  </w:style>
  <w:style w:type="character" w:customStyle="1" w:styleId="af4">
    <w:name w:val="Текст сноски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uiPriority w:val="99"/>
    <w:rsid w:val="002C4A8F"/>
    <w:rPr>
      <w:rFonts w:ascii="Arial" w:hAnsi="Arial"/>
      <w:sz w:val="20"/>
    </w:rPr>
  </w:style>
  <w:style w:type="character" w:customStyle="1" w:styleId="af5">
    <w:name w:val="Основной текст с отступом Знак"/>
    <w:uiPriority w:val="99"/>
    <w:rsid w:val="002C4A8F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uiPriority w:val="99"/>
    <w:rsid w:val="002C4A8F"/>
    <w:rPr>
      <w:rFonts w:ascii="Courier New" w:hAnsi="Courier New" w:cs="Courier New"/>
      <w:color w:val="000090"/>
      <w:sz w:val="20"/>
      <w:szCs w:val="20"/>
    </w:rPr>
  </w:style>
  <w:style w:type="character" w:styleId="af6">
    <w:name w:val="page number"/>
    <w:uiPriority w:val="99"/>
    <w:rsid w:val="002C4A8F"/>
    <w:rPr>
      <w:rFonts w:cs="Times New Roman"/>
    </w:rPr>
  </w:style>
  <w:style w:type="character" w:customStyle="1" w:styleId="42">
    <w:name w:val="Знак Знак4"/>
    <w:uiPriority w:val="99"/>
    <w:rsid w:val="002C4A8F"/>
    <w:rPr>
      <w:rFonts w:ascii="Arial" w:hAnsi="Arial"/>
      <w:sz w:val="24"/>
      <w:lang w:val="ru-RU" w:eastAsia="ar-SA" w:bidi="ar-SA"/>
    </w:rPr>
  </w:style>
  <w:style w:type="character" w:customStyle="1" w:styleId="af7">
    <w:name w:val="Подпись Знак"/>
    <w:uiPriority w:val="99"/>
    <w:rsid w:val="002C4A8F"/>
    <w:rPr>
      <w:rFonts w:ascii="Times New Roman" w:hAnsi="Times New Roman" w:cs="Times New Roman"/>
      <w:b/>
      <w:bCs/>
      <w:sz w:val="28"/>
      <w:szCs w:val="28"/>
    </w:rPr>
  </w:style>
  <w:style w:type="character" w:customStyle="1" w:styleId="af8">
    <w:name w:val="Красная строка Знак"/>
    <w:basedOn w:val="ae"/>
    <w:uiPriority w:val="99"/>
    <w:rsid w:val="002C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2C4A8F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C4A8F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C4A8F"/>
    <w:rPr>
      <w:rFonts w:ascii="Times New Roman" w:hAnsi="Times New Roman"/>
      <w:sz w:val="22"/>
    </w:rPr>
  </w:style>
  <w:style w:type="character" w:styleId="af9">
    <w:name w:val="footnote reference"/>
    <w:uiPriority w:val="99"/>
    <w:semiHidden/>
    <w:rsid w:val="002C4A8F"/>
    <w:rPr>
      <w:rFonts w:cs="Times New Roman"/>
      <w:vertAlign w:val="superscript"/>
    </w:rPr>
  </w:style>
  <w:style w:type="character" w:customStyle="1" w:styleId="afa">
    <w:name w:val="Знак Знак"/>
    <w:uiPriority w:val="99"/>
    <w:rsid w:val="002C4A8F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2C4A8F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2C4A8F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2C4A8F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2C4A8F"/>
    <w:rPr>
      <w:rFonts w:ascii="Times New Roman" w:hAnsi="Times New Roman"/>
      <w:b/>
      <w:i/>
      <w:sz w:val="26"/>
      <w:lang w:val="en-US" w:eastAsia="x-none"/>
    </w:rPr>
  </w:style>
  <w:style w:type="character" w:customStyle="1" w:styleId="afb">
    <w:name w:val="Текст примечания Знак"/>
    <w:uiPriority w:val="99"/>
    <w:rsid w:val="002C4A8F"/>
    <w:rPr>
      <w:rFonts w:ascii="Calibri" w:hAnsi="Calibri" w:cs="Calibri"/>
      <w:sz w:val="20"/>
      <w:szCs w:val="20"/>
    </w:rPr>
  </w:style>
  <w:style w:type="character" w:customStyle="1" w:styleId="afc">
    <w:name w:val="Тема примечания Знак"/>
    <w:uiPriority w:val="99"/>
    <w:rsid w:val="002C4A8F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2C4A8F"/>
  </w:style>
  <w:style w:type="character" w:customStyle="1" w:styleId="u">
    <w:name w:val="u"/>
    <w:uiPriority w:val="99"/>
    <w:rsid w:val="002C4A8F"/>
  </w:style>
  <w:style w:type="character" w:customStyle="1" w:styleId="17">
    <w:name w:val="Знак Знак17"/>
    <w:uiPriority w:val="99"/>
    <w:rsid w:val="002C4A8F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2C4A8F"/>
    <w:rPr>
      <w:rFonts w:ascii="Arial" w:hAnsi="Arial"/>
      <w:lang w:val="ru-RU" w:eastAsia="x-none"/>
    </w:rPr>
  </w:style>
  <w:style w:type="character" w:customStyle="1" w:styleId="15">
    <w:name w:val="бпОсновной текст Знак Знак1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customStyle="1" w:styleId="afd">
    <w:name w:val="Название Знак"/>
    <w:uiPriority w:val="99"/>
    <w:rsid w:val="002C4A8F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2C4A8F"/>
    <w:rPr>
      <w:rFonts w:ascii="Times New Roman" w:hAnsi="Times New Roman" w:cs="Times New Roman"/>
      <w:sz w:val="16"/>
      <w:szCs w:val="16"/>
    </w:rPr>
  </w:style>
  <w:style w:type="character" w:customStyle="1" w:styleId="afe">
    <w:name w:val="Текст Знак"/>
    <w:uiPriority w:val="99"/>
    <w:rsid w:val="002C4A8F"/>
    <w:rPr>
      <w:rFonts w:ascii="Courier New" w:hAnsi="Courier New" w:cs="Courier New"/>
      <w:sz w:val="20"/>
      <w:szCs w:val="20"/>
    </w:rPr>
  </w:style>
  <w:style w:type="character" w:customStyle="1" w:styleId="18">
    <w:name w:val="Обычный1 Знак"/>
    <w:uiPriority w:val="99"/>
    <w:rsid w:val="002C4A8F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2C4A8F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2C4A8F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2C4A8F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2C4A8F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C4A8F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C4A8F"/>
    <w:rPr>
      <w:sz w:val="24"/>
      <w:lang w:val="ru-RU" w:eastAsia="x-none"/>
    </w:rPr>
  </w:style>
  <w:style w:type="character" w:customStyle="1" w:styleId="150">
    <w:name w:val="Знак Знак15"/>
    <w:uiPriority w:val="99"/>
    <w:rsid w:val="002C4A8F"/>
    <w:rPr>
      <w:rFonts w:ascii="Times New Roman" w:hAnsi="Times New Roman"/>
      <w:sz w:val="24"/>
      <w:lang w:val="en-US" w:eastAsia="x-none"/>
    </w:rPr>
  </w:style>
  <w:style w:type="character" w:styleId="aff">
    <w:name w:val="Strong"/>
    <w:uiPriority w:val="99"/>
    <w:qFormat/>
    <w:rsid w:val="002C4A8F"/>
    <w:rPr>
      <w:rFonts w:cs="Times New Roman"/>
      <w:b/>
      <w:bCs/>
    </w:rPr>
  </w:style>
  <w:style w:type="character" w:customStyle="1" w:styleId="HeaderChar">
    <w:name w:val="Header Char"/>
    <w:uiPriority w:val="99"/>
    <w:rsid w:val="002C4A8F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C4A8F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C4A8F"/>
    <w:rPr>
      <w:b/>
      <w:sz w:val="28"/>
      <w:lang w:val="ru-RU" w:eastAsia="x-none"/>
    </w:rPr>
  </w:style>
  <w:style w:type="character" w:customStyle="1" w:styleId="aff0">
    <w:name w:val="Цветовое выделение"/>
    <w:uiPriority w:val="99"/>
    <w:rsid w:val="002C4A8F"/>
    <w:rPr>
      <w:b/>
      <w:color w:val="000080"/>
      <w:sz w:val="20"/>
    </w:rPr>
  </w:style>
  <w:style w:type="character" w:customStyle="1" w:styleId="aff1">
    <w:name w:val="Продолжение ссылки"/>
    <w:uiPriority w:val="99"/>
    <w:rsid w:val="002C4A8F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C4A8F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C4A8F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C4A8F"/>
    <w:rPr>
      <w:sz w:val="16"/>
      <w:lang w:val="ru-RU" w:eastAsia="x-none"/>
    </w:rPr>
  </w:style>
  <w:style w:type="character" w:customStyle="1" w:styleId="27">
    <w:name w:val="Знак Знак27"/>
    <w:uiPriority w:val="99"/>
    <w:rsid w:val="002C4A8F"/>
    <w:rPr>
      <w:sz w:val="28"/>
      <w:lang w:val="ru-RU" w:eastAsia="x-none"/>
    </w:rPr>
  </w:style>
  <w:style w:type="character" w:customStyle="1" w:styleId="260">
    <w:name w:val="Знак Знак26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2C4A8F"/>
    <w:rPr>
      <w:rFonts w:ascii="Arial" w:hAnsi="Arial"/>
      <w:b/>
      <w:sz w:val="24"/>
      <w:lang w:val="ru-RU" w:eastAsia="x-none"/>
    </w:rPr>
  </w:style>
  <w:style w:type="character" w:styleId="aff2">
    <w:name w:val="Emphasis"/>
    <w:uiPriority w:val="99"/>
    <w:qFormat/>
    <w:rsid w:val="002C4A8F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2C4A8F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2C4A8F"/>
    <w:rPr>
      <w:sz w:val="24"/>
      <w:lang w:val="ru-RU" w:eastAsia="x-none"/>
    </w:rPr>
  </w:style>
  <w:style w:type="character" w:customStyle="1" w:styleId="220">
    <w:name w:val="Заголовок 2 Знак2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2C4A8F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C4A8F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C4A8F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C4A8F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C4A8F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2C4A8F"/>
    <w:rPr>
      <w:sz w:val="24"/>
      <w:lang w:val="ru-RU" w:eastAsia="x-none"/>
    </w:rPr>
  </w:style>
  <w:style w:type="character" w:customStyle="1" w:styleId="2110">
    <w:name w:val="Знак Знак211"/>
    <w:uiPriority w:val="99"/>
    <w:rsid w:val="002C4A8F"/>
    <w:rPr>
      <w:sz w:val="28"/>
      <w:lang w:val="ru-RU" w:eastAsia="x-none"/>
    </w:rPr>
  </w:style>
  <w:style w:type="character" w:customStyle="1" w:styleId="201">
    <w:name w:val="Знак Знак201"/>
    <w:uiPriority w:val="99"/>
    <w:rsid w:val="002C4A8F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2C4A8F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2C4A8F"/>
    <w:rPr>
      <w:rFonts w:ascii="Arial" w:hAnsi="Arial"/>
      <w:i/>
      <w:lang w:val="ru-RU" w:eastAsia="x-none"/>
    </w:rPr>
  </w:style>
  <w:style w:type="character" w:customStyle="1" w:styleId="112">
    <w:name w:val="Знак Знак11"/>
    <w:uiPriority w:val="99"/>
    <w:rsid w:val="002C4A8F"/>
    <w:rPr>
      <w:sz w:val="24"/>
      <w:lang w:val="ru-RU" w:eastAsia="x-none"/>
    </w:rPr>
  </w:style>
  <w:style w:type="character" w:customStyle="1" w:styleId="91">
    <w:name w:val="Знак Знак9"/>
    <w:uiPriority w:val="99"/>
    <w:rsid w:val="002C4A8F"/>
    <w:rPr>
      <w:lang w:val="ru-RU" w:eastAsia="x-none"/>
    </w:rPr>
  </w:style>
  <w:style w:type="character" w:customStyle="1" w:styleId="37">
    <w:name w:val="Знак Знак3"/>
    <w:uiPriority w:val="99"/>
    <w:rsid w:val="002C4A8F"/>
    <w:rPr>
      <w:b/>
      <w:sz w:val="28"/>
      <w:lang w:val="ru-RU" w:eastAsia="x-none"/>
    </w:rPr>
  </w:style>
  <w:style w:type="character" w:customStyle="1" w:styleId="140">
    <w:name w:val="Знак Знак14"/>
    <w:uiPriority w:val="99"/>
    <w:rsid w:val="002C4A8F"/>
    <w:rPr>
      <w:sz w:val="24"/>
      <w:lang w:val="ru-RU" w:eastAsia="x-none"/>
    </w:rPr>
  </w:style>
  <w:style w:type="character" w:customStyle="1" w:styleId="29">
    <w:name w:val="Знак Знак2"/>
    <w:uiPriority w:val="99"/>
    <w:rsid w:val="002C4A8F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2C4A8F"/>
    <w:rPr>
      <w:sz w:val="24"/>
      <w:lang w:val="ru-RU" w:eastAsia="x-none"/>
    </w:rPr>
  </w:style>
  <w:style w:type="character" w:customStyle="1" w:styleId="1a">
    <w:name w:val="Знак Знак1"/>
    <w:uiPriority w:val="99"/>
    <w:rsid w:val="002C4A8F"/>
    <w:rPr>
      <w:sz w:val="16"/>
      <w:lang w:val="ru-RU" w:eastAsia="x-none"/>
    </w:rPr>
  </w:style>
  <w:style w:type="character" w:customStyle="1" w:styleId="52">
    <w:name w:val="Знак Знак5"/>
    <w:uiPriority w:val="99"/>
    <w:rsid w:val="002C4A8F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2C4A8F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2C4A8F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C4A8F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2C4A8F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C4A8F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C4A8F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C4A8F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C4A8F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2C4A8F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C4A8F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C4A8F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C4A8F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C4A8F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C4A8F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2C4A8F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C4A8F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C4A8F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rsid w:val="002C4A8F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2C4A8F"/>
    <w:rPr>
      <w:rFonts w:cs="Times New Roman"/>
    </w:rPr>
  </w:style>
  <w:style w:type="character" w:styleId="aff3">
    <w:name w:val="annotation reference"/>
    <w:uiPriority w:val="99"/>
    <w:semiHidden/>
    <w:rsid w:val="002C4A8F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2C4A8F"/>
    <w:rPr>
      <w:color w:val="auto"/>
      <w:sz w:val="28"/>
    </w:rPr>
  </w:style>
  <w:style w:type="character" w:customStyle="1" w:styleId="ListLabel2">
    <w:name w:val="ListLabel 2"/>
    <w:uiPriority w:val="99"/>
    <w:rsid w:val="002C4A8F"/>
    <w:rPr>
      <w:sz w:val="24"/>
    </w:rPr>
  </w:style>
  <w:style w:type="character" w:customStyle="1" w:styleId="ListLabel3">
    <w:name w:val="ListLabel 3"/>
    <w:uiPriority w:val="99"/>
    <w:rsid w:val="002C4A8F"/>
    <w:rPr>
      <w:rFonts w:eastAsia="Times New Roman"/>
      <w:sz w:val="22"/>
    </w:rPr>
  </w:style>
  <w:style w:type="character" w:customStyle="1" w:styleId="ListLabel4">
    <w:name w:val="ListLabel 4"/>
    <w:uiPriority w:val="99"/>
    <w:rsid w:val="002C4A8F"/>
    <w:rPr>
      <w:sz w:val="28"/>
    </w:rPr>
  </w:style>
  <w:style w:type="character" w:customStyle="1" w:styleId="ListLabel5">
    <w:name w:val="ListLabel 5"/>
    <w:uiPriority w:val="99"/>
    <w:rsid w:val="002C4A8F"/>
  </w:style>
  <w:style w:type="character" w:customStyle="1" w:styleId="ListLabel6">
    <w:name w:val="ListLabel 6"/>
    <w:uiPriority w:val="99"/>
    <w:rsid w:val="002C4A8F"/>
  </w:style>
  <w:style w:type="character" w:customStyle="1" w:styleId="ListLabel7">
    <w:name w:val="ListLabel 7"/>
    <w:uiPriority w:val="99"/>
    <w:rsid w:val="002C4A8F"/>
  </w:style>
  <w:style w:type="character" w:customStyle="1" w:styleId="ListLabel8">
    <w:name w:val="ListLabel 8"/>
    <w:uiPriority w:val="99"/>
    <w:rsid w:val="002C4A8F"/>
  </w:style>
  <w:style w:type="paragraph" w:styleId="aff4">
    <w:name w:val="Title"/>
    <w:basedOn w:val="a"/>
    <w:next w:val="aff5"/>
    <w:link w:val="1d"/>
    <w:uiPriority w:val="10"/>
    <w:qFormat/>
    <w:rsid w:val="002C4A8F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1d">
    <w:name w:val="Название Знак1"/>
    <w:basedOn w:val="a1"/>
    <w:link w:val="aff4"/>
    <w:uiPriority w:val="10"/>
    <w:rsid w:val="002C4A8F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1e">
    <w:name w:val="Основной текст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styleId="aff5">
    <w:name w:val="Subtitle"/>
    <w:basedOn w:val="aff4"/>
    <w:next w:val="a0"/>
    <w:link w:val="aff6"/>
    <w:uiPriority w:val="11"/>
    <w:qFormat/>
    <w:rsid w:val="002C4A8F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6">
    <w:name w:val="Подзаголовок Знак"/>
    <w:basedOn w:val="a1"/>
    <w:link w:val="aff5"/>
    <w:uiPriority w:val="11"/>
    <w:rsid w:val="002C4A8F"/>
    <w:rPr>
      <w:rFonts w:ascii="Cambria" w:eastAsia="Times New Roman" w:hAnsi="Cambria" w:cs="Times New Roman"/>
      <w:sz w:val="24"/>
      <w:szCs w:val="24"/>
      <w:lang w:val="x-none" w:eastAsia="ar-SA"/>
    </w:rPr>
  </w:style>
  <w:style w:type="paragraph" w:styleId="aff7">
    <w:name w:val="List"/>
    <w:basedOn w:val="a0"/>
    <w:uiPriority w:val="99"/>
    <w:rsid w:val="002C4A8F"/>
    <w:pPr>
      <w:suppressAutoHyphens/>
      <w:spacing w:after="0"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1f">
    <w:name w:val="Название1"/>
    <w:basedOn w:val="a"/>
    <w:uiPriority w:val="99"/>
    <w:rsid w:val="002C4A8F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f0">
    <w:name w:val="Указатель1"/>
    <w:basedOn w:val="a"/>
    <w:uiPriority w:val="99"/>
    <w:rsid w:val="002C4A8F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1f2">
    <w:name w:val="Нижний колонтитул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character" w:customStyle="1" w:styleId="2c">
    <w:name w:val="Текст выноски Знак2"/>
    <w:basedOn w:val="a1"/>
    <w:uiPriority w:val="99"/>
    <w:semiHidden/>
    <w:rsid w:val="002C4A8F"/>
    <w:rPr>
      <w:rFonts w:ascii="Tahoma" w:eastAsia="SimSun" w:hAnsi="Tahoma" w:cs="Tahoma"/>
      <w:sz w:val="16"/>
      <w:szCs w:val="16"/>
      <w:lang w:val="x-none" w:eastAsia="ar-SA"/>
    </w:rPr>
  </w:style>
  <w:style w:type="paragraph" w:customStyle="1" w:styleId="aff8">
    <w:name w:val="МУ Обычный стиль"/>
    <w:basedOn w:val="a"/>
    <w:uiPriority w:val="99"/>
    <w:rsid w:val="002C4A8F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C4A8F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9">
    <w:name w:val="footnote text"/>
    <w:basedOn w:val="a"/>
    <w:link w:val="1f3"/>
    <w:uiPriority w:val="99"/>
    <w:semiHidden/>
    <w:rsid w:val="002C4A8F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3">
    <w:name w:val="Текст сноски Знак1"/>
    <w:basedOn w:val="a1"/>
    <w:link w:val="aff9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a">
    <w:name w:val="Body Text Indent"/>
    <w:basedOn w:val="a0"/>
    <w:link w:val="1f4"/>
    <w:uiPriority w:val="99"/>
    <w:rsid w:val="002C4A8F"/>
    <w:pPr>
      <w:suppressAutoHyphens/>
      <w:spacing w:line="100" w:lineRule="atLeast"/>
      <w:ind w:firstLine="210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4">
    <w:name w:val="Основной текст с отступом Знак1"/>
    <w:basedOn w:val="a1"/>
    <w:link w:val="affa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affb">
    <w:name w:val="Знак"/>
    <w:basedOn w:val="a"/>
    <w:uiPriority w:val="99"/>
    <w:rsid w:val="002C4A8F"/>
    <w:pPr>
      <w:widowControl w:val="0"/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ConsPlusTitle">
    <w:name w:val="ConsPlusTitle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styleId="HTML0">
    <w:name w:val="HTML Preformatted"/>
    <w:basedOn w:val="a"/>
    <w:link w:val="HTML2"/>
    <w:uiPriority w:val="99"/>
    <w:rsid w:val="002C4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2">
    <w:name w:val="Стандартный HTML Знак2"/>
    <w:basedOn w:val="a1"/>
    <w:link w:val="HTML0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212">
    <w:name w:val="Основной текст 2 Знак1"/>
    <w:basedOn w:val="a1"/>
    <w:uiPriority w:val="99"/>
    <w:rsid w:val="002C4A8F"/>
    <w:rPr>
      <w:rFonts w:ascii="Calibri" w:eastAsia="SimSun" w:hAnsi="Calibri" w:cs="Calibri"/>
      <w:lang w:val="x-none" w:eastAsia="ar-SA"/>
    </w:rPr>
  </w:style>
  <w:style w:type="paragraph" w:customStyle="1" w:styleId="affc">
    <w:name w:val="Готовый"/>
    <w:basedOn w:val="a"/>
    <w:uiPriority w:val="99"/>
    <w:rsid w:val="002C4A8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d">
    <w:name w:val="Signature"/>
    <w:basedOn w:val="a"/>
    <w:link w:val="1f5"/>
    <w:uiPriority w:val="99"/>
    <w:rsid w:val="002C4A8F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5">
    <w:name w:val="Подпись Знак1"/>
    <w:basedOn w:val="a1"/>
    <w:link w:val="affd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38">
    <w:name w:val="Body Text 3"/>
    <w:basedOn w:val="a"/>
    <w:link w:val="310"/>
    <w:uiPriority w:val="99"/>
    <w:rsid w:val="002C4A8F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customStyle="1" w:styleId="1f6">
    <w:name w:val="Абзац списка1"/>
    <w:basedOn w:val="a"/>
    <w:uiPriority w:val="99"/>
    <w:rsid w:val="002C4A8F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C4A8F"/>
    <w:pPr>
      <w:widowControl w:val="0"/>
      <w:suppressAutoHyphens/>
      <w:spacing w:line="317" w:lineRule="exact"/>
    </w:pPr>
    <w:rPr>
      <w:rFonts w:ascii="Calibri" w:hAnsi="Calibri" w:cs="Calibri"/>
      <w:lang w:eastAsia="ar-SA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styleId="afff">
    <w:name w:val="annotation text"/>
    <w:basedOn w:val="a"/>
    <w:link w:val="1f7"/>
    <w:uiPriority w:val="99"/>
    <w:semiHidden/>
    <w:rsid w:val="002C4A8F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1f7">
    <w:name w:val="Текст примечания Знак1"/>
    <w:basedOn w:val="a1"/>
    <w:link w:val="afff"/>
    <w:uiPriority w:val="99"/>
    <w:semiHidden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styleId="afff0">
    <w:name w:val="annotation subject"/>
    <w:basedOn w:val="afff"/>
    <w:link w:val="1f8"/>
    <w:uiPriority w:val="99"/>
    <w:semiHidden/>
    <w:rsid w:val="002C4A8F"/>
    <w:rPr>
      <w:b/>
      <w:bCs/>
    </w:rPr>
  </w:style>
  <w:style w:type="character" w:customStyle="1" w:styleId="1f8">
    <w:name w:val="Тема примечания Знак1"/>
    <w:basedOn w:val="1f7"/>
    <w:link w:val="afff0"/>
    <w:uiPriority w:val="99"/>
    <w:semiHidden/>
    <w:rsid w:val="002C4A8F"/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C4A8F"/>
    <w:pPr>
      <w:widowControl w:val="0"/>
      <w:suppressAutoHyphens/>
      <w:ind w:firstLine="709"/>
      <w:jc w:val="both"/>
    </w:pPr>
    <w:rPr>
      <w:rFonts w:ascii="Times New Roman" w:eastAsia="SimSun" w:hAnsi="Times New Roman" w:cs="Times New Roma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ConsPlusDocList">
    <w:name w:val="ConsPlusDocLis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1">
    <w:name w:val="caption"/>
    <w:basedOn w:val="a"/>
    <w:uiPriority w:val="99"/>
    <w:qFormat/>
    <w:rsid w:val="002C4A8F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2C4A8F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2C4A8F"/>
    <w:rPr>
      <w:rFonts w:ascii="Calibri" w:eastAsia="SimSun" w:hAnsi="Calibri" w:cs="Calibri"/>
      <w:sz w:val="16"/>
      <w:szCs w:val="16"/>
      <w:lang w:val="x-none" w:eastAsia="ar-SA"/>
    </w:rPr>
  </w:style>
  <w:style w:type="paragraph" w:styleId="afff2">
    <w:name w:val="Plain Text"/>
    <w:basedOn w:val="a"/>
    <w:link w:val="1fa"/>
    <w:uiPriority w:val="99"/>
    <w:rsid w:val="002C4A8F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1fa">
    <w:name w:val="Текст Знак1"/>
    <w:basedOn w:val="a1"/>
    <w:link w:val="afff2"/>
    <w:uiPriority w:val="99"/>
    <w:rsid w:val="002C4A8F"/>
    <w:rPr>
      <w:rFonts w:ascii="Courier New" w:eastAsia="SimSun" w:hAnsi="Courier New" w:cs="Courier New"/>
      <w:sz w:val="20"/>
      <w:szCs w:val="20"/>
      <w:lang w:val="x-none" w:eastAsia="ar-SA"/>
    </w:rPr>
  </w:style>
  <w:style w:type="paragraph" w:customStyle="1" w:styleId="ConsNormal">
    <w:name w:val="ConsNormal"/>
    <w:uiPriority w:val="99"/>
    <w:rsid w:val="002C4A8F"/>
    <w:pPr>
      <w:widowControl w:val="0"/>
      <w:suppressAutoHyphens/>
      <w:spacing w:after="0"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2C4A8F"/>
    <w:pPr>
      <w:suppressAutoHyphens/>
      <w:spacing w:after="0"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3">
    <w:name w:val="Нумерованный Список"/>
    <w:basedOn w:val="a"/>
    <w:uiPriority w:val="99"/>
    <w:rsid w:val="002C4A8F"/>
    <w:pPr>
      <w:suppressAutoHyphens/>
      <w:spacing w:before="120" w:after="120" w:line="100" w:lineRule="atLeast"/>
      <w:jc w:val="both"/>
    </w:pPr>
    <w:rPr>
      <w:rFonts w:ascii="Calibri" w:hAnsi="Calibri" w:cs="Calibri"/>
      <w:lang w:eastAsia="ar-SA"/>
    </w:rPr>
  </w:style>
  <w:style w:type="paragraph" w:customStyle="1" w:styleId="ConsNonformat">
    <w:name w:val="ConsNonformat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2C4A8F"/>
    <w:pPr>
      <w:widowControl w:val="0"/>
      <w:suppressAutoHyphens/>
      <w:spacing w:after="0"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b">
    <w:name w:val="Обычный1"/>
    <w:uiPriority w:val="99"/>
    <w:rsid w:val="002C4A8F"/>
    <w:pPr>
      <w:widowControl w:val="0"/>
      <w:suppressAutoHyphens/>
      <w:spacing w:after="0" w:line="300" w:lineRule="auto"/>
      <w:ind w:firstLine="820"/>
      <w:jc w:val="both"/>
    </w:pPr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a"/>
    <w:uiPriority w:val="99"/>
    <w:rsid w:val="002C4A8F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4">
    <w:name w:val="Адресат"/>
    <w:basedOn w:val="a"/>
    <w:uiPriority w:val="99"/>
    <w:rsid w:val="002C4A8F"/>
    <w:pPr>
      <w:suppressAutoHyphens/>
      <w:spacing w:after="120" w:line="240" w:lineRule="exact"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afff5">
    <w:name w:val="Приложение"/>
    <w:basedOn w:val="a0"/>
    <w:uiPriority w:val="99"/>
    <w:rsid w:val="002C4A8F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eastAsia="SimSun" w:hAnsi="Calibri" w:cs="Calibri"/>
      <w:b/>
      <w:bCs/>
      <w:sz w:val="20"/>
      <w:szCs w:val="20"/>
      <w:lang w:val="x-none" w:eastAsia="ar-SA"/>
    </w:rPr>
  </w:style>
  <w:style w:type="paragraph" w:customStyle="1" w:styleId="afff6">
    <w:name w:val="Заголовок к тексту"/>
    <w:basedOn w:val="a"/>
    <w:uiPriority w:val="99"/>
    <w:rsid w:val="002C4A8F"/>
    <w:pPr>
      <w:suppressAutoHyphens/>
      <w:spacing w:after="480" w:line="240" w:lineRule="exact"/>
      <w:jc w:val="center"/>
    </w:pPr>
    <w:rPr>
      <w:rFonts w:ascii="Calibri" w:hAnsi="Calibri" w:cs="Calibri"/>
      <w:sz w:val="28"/>
      <w:szCs w:val="28"/>
      <w:lang w:eastAsia="ar-SA"/>
    </w:rPr>
  </w:style>
  <w:style w:type="paragraph" w:customStyle="1" w:styleId="afff7">
    <w:name w:val="регистрационные поля"/>
    <w:basedOn w:val="a"/>
    <w:uiPriority w:val="99"/>
    <w:rsid w:val="002C4A8F"/>
    <w:pPr>
      <w:suppressAutoHyphens/>
      <w:spacing w:line="240" w:lineRule="exact"/>
      <w:jc w:val="center"/>
    </w:pPr>
    <w:rPr>
      <w:rFonts w:ascii="Calibri" w:hAnsi="Calibri" w:cs="Calibri"/>
      <w:b/>
      <w:bCs/>
      <w:sz w:val="28"/>
      <w:szCs w:val="28"/>
      <w:lang w:val="en-US" w:eastAsia="ar-SA"/>
    </w:rPr>
  </w:style>
  <w:style w:type="paragraph" w:customStyle="1" w:styleId="afff8">
    <w:name w:val="Исполнитель"/>
    <w:basedOn w:val="a0"/>
    <w:uiPriority w:val="99"/>
    <w:rsid w:val="002C4A8F"/>
    <w:pPr>
      <w:suppressAutoHyphens/>
      <w:spacing w:line="240" w:lineRule="exact"/>
    </w:pPr>
    <w:rPr>
      <w:rFonts w:ascii="Calibri" w:eastAsia="SimSun" w:hAnsi="Calibri" w:cs="Calibri"/>
      <w:b/>
      <w:bCs/>
      <w:lang w:val="x-none" w:eastAsia="ar-SA"/>
    </w:rPr>
  </w:style>
  <w:style w:type="paragraph" w:customStyle="1" w:styleId="afff9">
    <w:name w:val="Подпись на общем бланке"/>
    <w:basedOn w:val="affd"/>
    <w:uiPriority w:val="99"/>
    <w:rsid w:val="002C4A8F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a">
    <w:name w:val="Таблицы (моноширинный)"/>
    <w:basedOn w:val="a"/>
    <w:uiPriority w:val="99"/>
    <w:rsid w:val="002C4A8F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b">
    <w:name w:val="Заголовок статьи"/>
    <w:basedOn w:val="a"/>
    <w:uiPriority w:val="99"/>
    <w:rsid w:val="002C4A8F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c">
    <w:name w:val="Комментарий"/>
    <w:basedOn w:val="a"/>
    <w:uiPriority w:val="99"/>
    <w:rsid w:val="002C4A8F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2C4A8F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a"/>
    <w:uiPriority w:val="99"/>
    <w:rsid w:val="002C4A8F"/>
    <w:pPr>
      <w:spacing w:after="60"/>
      <w:ind w:firstLine="709"/>
      <w:jc w:val="both"/>
    </w:pPr>
    <w:rPr>
      <w:sz w:val="28"/>
      <w:szCs w:val="28"/>
    </w:rPr>
  </w:style>
  <w:style w:type="paragraph" w:customStyle="1" w:styleId="1fd">
    <w:name w:val="Знак1"/>
    <w:basedOn w:val="a"/>
    <w:uiPriority w:val="99"/>
    <w:rsid w:val="002C4A8F"/>
    <w:pPr>
      <w:suppressAutoHyphens/>
      <w:spacing w:after="160" w:line="240" w:lineRule="exact"/>
      <w:jc w:val="both"/>
    </w:pPr>
    <w:rPr>
      <w:rFonts w:ascii="Calibri" w:hAnsi="Calibri" w:cs="Calibri"/>
      <w:lang w:val="en-US" w:eastAsia="ar-SA"/>
    </w:rPr>
  </w:style>
  <w:style w:type="paragraph" w:customStyle="1" w:styleId="Normal1">
    <w:name w:val="Normal1"/>
    <w:uiPriority w:val="99"/>
    <w:rsid w:val="002C4A8F"/>
    <w:pPr>
      <w:widowControl w:val="0"/>
      <w:suppressAutoHyphens/>
      <w:spacing w:after="0"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uiPriority w:val="99"/>
    <w:rsid w:val="002C4A8F"/>
    <w:pPr>
      <w:suppressAutoHyphens/>
      <w:spacing w:after="0"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 Знак Знак Знак Знак Знак Знак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e">
    <w:name w:val="Знак Знак Знак Знак Знак Знак Знак Знак Знак Знак1"/>
    <w:basedOn w:val="a"/>
    <w:uiPriority w:val="99"/>
    <w:rsid w:val="002C4A8F"/>
    <w:pPr>
      <w:suppressAutoHyphens/>
      <w:spacing w:after="160" w:line="240" w:lineRule="exact"/>
      <w:jc w:val="center"/>
    </w:pPr>
    <w:rPr>
      <w:rFonts w:ascii="Verdana" w:hAnsi="Verdana" w:cs="Verdana"/>
      <w:lang w:val="en-US" w:eastAsia="ar-SA"/>
    </w:rPr>
  </w:style>
  <w:style w:type="paragraph" w:customStyle="1" w:styleId="1ff">
    <w:name w:val="Знак Знак Знак Знак Знак Знак Знак1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C4A8F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lang w:eastAsia="ar-SA"/>
    </w:rPr>
  </w:style>
  <w:style w:type="paragraph" w:customStyle="1" w:styleId="afffe">
    <w:name w:val="......."/>
    <w:basedOn w:val="a"/>
    <w:uiPriority w:val="99"/>
    <w:rsid w:val="002C4A8F"/>
    <w:pPr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2d">
    <w:name w:val="Обычный2"/>
    <w:uiPriority w:val="99"/>
    <w:rsid w:val="002C4A8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a"/>
    <w:link w:val="214"/>
    <w:uiPriority w:val="99"/>
    <w:rsid w:val="002C4A8F"/>
    <w:pPr>
      <w:widowControl w:val="0"/>
      <w:ind w:left="283"/>
    </w:pPr>
  </w:style>
  <w:style w:type="character" w:customStyle="1" w:styleId="214">
    <w:name w:val="Красная строка 2 Знак1"/>
    <w:basedOn w:val="1f4"/>
    <w:link w:val="2e"/>
    <w:uiPriority w:val="99"/>
    <w:rsid w:val="002C4A8F"/>
    <w:rPr>
      <w:rFonts w:ascii="Calibri" w:eastAsia="SimSun" w:hAnsi="Calibri" w:cs="Calibri"/>
      <w:sz w:val="20"/>
      <w:szCs w:val="20"/>
      <w:lang w:val="x-none" w:eastAsia="ar-SA"/>
    </w:rPr>
  </w:style>
  <w:style w:type="paragraph" w:customStyle="1" w:styleId="222">
    <w:name w:val="Основной текст 22"/>
    <w:basedOn w:val="a"/>
    <w:uiPriority w:val="99"/>
    <w:rsid w:val="002C4A8F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0">
    <w:name w:val="Default"/>
    <w:uiPriority w:val="99"/>
    <w:rsid w:val="002C4A8F"/>
    <w:pPr>
      <w:suppressAutoHyphens/>
      <w:spacing w:after="0"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C4A8F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">
    <w:name w:val="Прижатый влево"/>
    <w:basedOn w:val="a"/>
    <w:next w:val="a"/>
    <w:uiPriority w:val="99"/>
    <w:rsid w:val="002C4A8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ListLabel11">
    <w:name w:val="ListLabel 11"/>
    <w:uiPriority w:val="99"/>
    <w:rsid w:val="002C4A8F"/>
    <w:rPr>
      <w:rFonts w:ascii="Times New Roman" w:hAnsi="Times New Roman"/>
      <w:color w:val="FF0000"/>
      <w:sz w:val="28"/>
    </w:rPr>
  </w:style>
  <w:style w:type="paragraph" w:customStyle="1" w:styleId="consplusnonformat0">
    <w:name w:val="consplusnonformat"/>
    <w:basedOn w:val="a"/>
    <w:rsid w:val="002C4A8F"/>
    <w:pPr>
      <w:spacing w:before="100" w:beforeAutospacing="1" w:after="100" w:afterAutospacing="1"/>
    </w:pPr>
  </w:style>
  <w:style w:type="table" w:customStyle="1" w:styleId="1ff0">
    <w:name w:val="Сетка таблицы1"/>
    <w:basedOn w:val="a2"/>
    <w:next w:val="a5"/>
    <w:uiPriority w:val="59"/>
    <w:rsid w:val="002C4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0">
    <w:name w:val="formattext"/>
    <w:basedOn w:val="a"/>
    <w:rsid w:val="002C4A8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C4A8F"/>
    <w:pPr>
      <w:spacing w:before="100" w:beforeAutospacing="1" w:after="100" w:afterAutospacing="1"/>
    </w:pPr>
  </w:style>
  <w:style w:type="paragraph" w:customStyle="1" w:styleId="affff0">
    <w:name w:val="Нормальный"/>
    <w:basedOn w:val="a"/>
    <w:rsid w:val="00B52C59"/>
    <w:pPr>
      <w:suppressAutoHyphens/>
      <w:ind w:firstLine="720"/>
      <w:jc w:val="both"/>
    </w:pPr>
    <w:rPr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D8C3-2A2F-4383-893B-9CE79977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Admin</cp:lastModifiedBy>
  <cp:revision>73</cp:revision>
  <cp:lastPrinted>2023-06-07T09:14:00Z</cp:lastPrinted>
  <dcterms:created xsi:type="dcterms:W3CDTF">2016-12-21T08:48:00Z</dcterms:created>
  <dcterms:modified xsi:type="dcterms:W3CDTF">2024-08-12T09:14:00Z</dcterms:modified>
</cp:coreProperties>
</file>