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14:anchorId="7C775779" wp14:editId="0963ADCD">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BD0924" w:rsidRDefault="00EE7778" w:rsidP="00BD0924">
      <w:pPr>
        <w:rPr>
          <w:sz w:val="28"/>
          <w:szCs w:val="28"/>
        </w:rPr>
      </w:pPr>
      <w:r>
        <w:rPr>
          <w:sz w:val="28"/>
          <w:szCs w:val="28"/>
        </w:rPr>
        <w:t xml:space="preserve">от </w:t>
      </w:r>
      <w:r w:rsidR="000C6516">
        <w:rPr>
          <w:sz w:val="28"/>
          <w:szCs w:val="28"/>
        </w:rPr>
        <w:t>06 августа</w:t>
      </w:r>
      <w:r w:rsidR="00DF64A8">
        <w:rPr>
          <w:sz w:val="28"/>
          <w:szCs w:val="28"/>
        </w:rPr>
        <w:t xml:space="preserve"> </w:t>
      </w:r>
      <w:r w:rsidR="000C6516">
        <w:rPr>
          <w:sz w:val="28"/>
          <w:szCs w:val="28"/>
        </w:rPr>
        <w:t>2024 г.  № 38</w:t>
      </w:r>
    </w:p>
    <w:p w:rsidR="00BD0924" w:rsidRPr="00BD0924" w:rsidRDefault="00BD0924" w:rsidP="00BD0924">
      <w:pPr>
        <w:rPr>
          <w:sz w:val="20"/>
          <w:szCs w:val="20"/>
        </w:rPr>
      </w:pPr>
      <w:r w:rsidRPr="00BD0924">
        <w:t xml:space="preserve">                   </w:t>
      </w:r>
      <w:r w:rsidRPr="00BD0924">
        <w:rPr>
          <w:sz w:val="20"/>
          <w:szCs w:val="20"/>
        </w:rPr>
        <w:t>с. Народное</w:t>
      </w:r>
    </w:p>
    <w:p w:rsidR="00FD6249" w:rsidRDefault="00FD6249" w:rsidP="00FD6249"/>
    <w:p w:rsidR="009F285E" w:rsidRDefault="009F285E" w:rsidP="009F285E">
      <w:pPr>
        <w:tabs>
          <w:tab w:val="left" w:pos="5954"/>
        </w:tabs>
        <w:ind w:left="708" w:right="-1"/>
        <w:jc w:val="both"/>
        <w:rPr>
          <w:rFonts w:eastAsia="Calibri"/>
          <w:b/>
          <w:sz w:val="28"/>
          <w:szCs w:val="22"/>
          <w:lang w:eastAsia="en-US"/>
        </w:rPr>
      </w:pPr>
      <w:r w:rsidRPr="009F285E">
        <w:rPr>
          <w:rFonts w:eastAsia="Calibri"/>
          <w:b/>
          <w:sz w:val="28"/>
          <w:szCs w:val="22"/>
          <w:lang w:eastAsia="en-US"/>
        </w:rPr>
        <w:t xml:space="preserve">О внесении изменений в постановление </w:t>
      </w:r>
    </w:p>
    <w:p w:rsidR="009F285E" w:rsidRDefault="009F285E" w:rsidP="009F285E">
      <w:pPr>
        <w:tabs>
          <w:tab w:val="left" w:pos="5954"/>
        </w:tabs>
        <w:ind w:left="708" w:right="-1"/>
        <w:jc w:val="both"/>
        <w:rPr>
          <w:rFonts w:eastAsia="Calibri"/>
          <w:b/>
          <w:sz w:val="28"/>
          <w:szCs w:val="22"/>
          <w:lang w:eastAsia="en-US"/>
        </w:rPr>
      </w:pPr>
      <w:r>
        <w:rPr>
          <w:rFonts w:eastAsia="Calibri"/>
          <w:b/>
          <w:sz w:val="28"/>
          <w:szCs w:val="22"/>
          <w:lang w:eastAsia="en-US"/>
        </w:rPr>
        <w:t>администрации Народненского сельского</w:t>
      </w:r>
    </w:p>
    <w:p w:rsidR="000C6516" w:rsidRDefault="009F285E" w:rsidP="000C6516">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от </w:t>
      </w:r>
      <w:r w:rsidR="002C4A8F">
        <w:rPr>
          <w:rFonts w:eastAsia="Calibri"/>
          <w:b/>
          <w:sz w:val="28"/>
          <w:szCs w:val="22"/>
          <w:lang w:eastAsia="en-US"/>
        </w:rPr>
        <w:t>03 февраля 2021 г. №16</w:t>
      </w:r>
      <w:r w:rsidR="000C6516">
        <w:rPr>
          <w:rFonts w:eastAsia="Calibri"/>
          <w:b/>
          <w:sz w:val="28"/>
          <w:szCs w:val="22"/>
          <w:lang w:eastAsia="en-US"/>
        </w:rPr>
        <w:t>«</w:t>
      </w:r>
      <w:proofErr w:type="gramStart"/>
      <w:r w:rsidR="000C6516">
        <w:rPr>
          <w:rFonts w:eastAsia="Calibri"/>
          <w:b/>
          <w:sz w:val="28"/>
          <w:szCs w:val="22"/>
          <w:lang w:eastAsia="en-US"/>
        </w:rPr>
        <w:t>Об</w:t>
      </w:r>
      <w:proofErr w:type="gramEnd"/>
      <w:r w:rsidR="000C6516">
        <w:rPr>
          <w:rFonts w:eastAsia="Calibri"/>
          <w:b/>
          <w:sz w:val="28"/>
          <w:szCs w:val="22"/>
          <w:lang w:eastAsia="en-US"/>
        </w:rPr>
        <w:t xml:space="preserve"> </w:t>
      </w:r>
    </w:p>
    <w:p w:rsidR="000C6516" w:rsidRDefault="000C6516" w:rsidP="000C6516">
      <w:pPr>
        <w:tabs>
          <w:tab w:val="left" w:pos="5954"/>
        </w:tabs>
        <w:ind w:left="708" w:right="-1"/>
        <w:jc w:val="both"/>
        <w:rPr>
          <w:rFonts w:eastAsia="Calibri"/>
          <w:b/>
          <w:sz w:val="28"/>
          <w:szCs w:val="22"/>
          <w:lang w:eastAsia="en-US"/>
        </w:rPr>
      </w:pPr>
      <w:proofErr w:type="gramStart"/>
      <w:r>
        <w:rPr>
          <w:rFonts w:eastAsia="Calibri"/>
          <w:b/>
          <w:sz w:val="28"/>
          <w:szCs w:val="22"/>
          <w:lang w:eastAsia="en-US"/>
        </w:rPr>
        <w:t>утверждении</w:t>
      </w:r>
      <w:proofErr w:type="gramEnd"/>
      <w:r>
        <w:rPr>
          <w:rFonts w:eastAsia="Calibri"/>
          <w:b/>
          <w:sz w:val="28"/>
          <w:szCs w:val="22"/>
          <w:lang w:eastAsia="en-US"/>
        </w:rPr>
        <w:t xml:space="preserve"> а</w:t>
      </w:r>
      <w:r w:rsidR="009F285E">
        <w:rPr>
          <w:rFonts w:eastAsia="Calibri"/>
          <w:b/>
          <w:sz w:val="28"/>
          <w:szCs w:val="22"/>
          <w:lang w:eastAsia="en-US"/>
        </w:rPr>
        <w:t xml:space="preserve">дминистративного </w:t>
      </w:r>
      <w:r>
        <w:rPr>
          <w:rFonts w:eastAsia="Calibri"/>
          <w:b/>
          <w:sz w:val="28"/>
          <w:szCs w:val="22"/>
          <w:lang w:eastAsia="en-US"/>
        </w:rPr>
        <w:t xml:space="preserve">регламента </w:t>
      </w:r>
    </w:p>
    <w:p w:rsidR="000C6516" w:rsidRDefault="000C6516" w:rsidP="000C6516">
      <w:pPr>
        <w:tabs>
          <w:tab w:val="left" w:pos="5954"/>
        </w:tabs>
        <w:ind w:left="708" w:right="-1"/>
        <w:jc w:val="both"/>
        <w:rPr>
          <w:rFonts w:eastAsia="Calibri"/>
          <w:b/>
          <w:sz w:val="28"/>
          <w:szCs w:val="22"/>
          <w:lang w:eastAsia="en-US"/>
        </w:rPr>
      </w:pPr>
      <w:r>
        <w:rPr>
          <w:rFonts w:eastAsia="Calibri"/>
          <w:b/>
          <w:sz w:val="28"/>
          <w:szCs w:val="22"/>
          <w:lang w:eastAsia="en-US"/>
        </w:rPr>
        <w:t>а</w:t>
      </w:r>
      <w:r w:rsidR="009F285E">
        <w:rPr>
          <w:rFonts w:eastAsia="Calibri"/>
          <w:b/>
          <w:sz w:val="28"/>
          <w:szCs w:val="22"/>
          <w:lang w:eastAsia="en-US"/>
        </w:rPr>
        <w:t xml:space="preserve">дминистрации </w:t>
      </w:r>
      <w:proofErr w:type="spellStart"/>
      <w:r w:rsidR="009F285E">
        <w:rPr>
          <w:rFonts w:eastAsia="Calibri"/>
          <w:b/>
          <w:sz w:val="28"/>
          <w:szCs w:val="22"/>
          <w:lang w:eastAsia="en-US"/>
        </w:rPr>
        <w:t>Народненского</w:t>
      </w:r>
      <w:proofErr w:type="spellEnd"/>
      <w:r>
        <w:rPr>
          <w:rFonts w:eastAsia="Calibri"/>
          <w:b/>
          <w:sz w:val="28"/>
          <w:szCs w:val="22"/>
          <w:lang w:eastAsia="en-US"/>
        </w:rPr>
        <w:t xml:space="preserve"> </w:t>
      </w:r>
      <w:proofErr w:type="gramStart"/>
      <w:r w:rsidR="009F285E">
        <w:rPr>
          <w:rFonts w:eastAsia="Calibri"/>
          <w:b/>
          <w:sz w:val="28"/>
          <w:szCs w:val="22"/>
          <w:lang w:eastAsia="en-US"/>
        </w:rPr>
        <w:t>сельского</w:t>
      </w:r>
      <w:proofErr w:type="gramEnd"/>
      <w:r w:rsidR="009F285E">
        <w:rPr>
          <w:rFonts w:eastAsia="Calibri"/>
          <w:b/>
          <w:sz w:val="28"/>
          <w:szCs w:val="22"/>
          <w:lang w:eastAsia="en-US"/>
        </w:rPr>
        <w:t xml:space="preserve"> </w:t>
      </w:r>
    </w:p>
    <w:p w:rsidR="009F285E" w:rsidRDefault="009F285E" w:rsidP="000C6516">
      <w:pPr>
        <w:tabs>
          <w:tab w:val="left" w:pos="5954"/>
        </w:tabs>
        <w:ind w:left="708" w:right="-1"/>
        <w:jc w:val="both"/>
        <w:rPr>
          <w:rFonts w:eastAsia="Calibri"/>
          <w:b/>
          <w:sz w:val="28"/>
          <w:szCs w:val="22"/>
          <w:lang w:eastAsia="en-US"/>
        </w:rPr>
      </w:pPr>
      <w:r>
        <w:rPr>
          <w:rFonts w:eastAsia="Calibri"/>
          <w:b/>
          <w:sz w:val="28"/>
          <w:szCs w:val="22"/>
          <w:lang w:eastAsia="en-US"/>
        </w:rPr>
        <w:t xml:space="preserve">поселения по </w:t>
      </w:r>
      <w:r w:rsidR="00DF64A8">
        <w:rPr>
          <w:rFonts w:eastAsia="Calibri"/>
          <w:b/>
          <w:sz w:val="28"/>
          <w:szCs w:val="22"/>
          <w:lang w:eastAsia="en-US"/>
        </w:rPr>
        <w:t xml:space="preserve">предоставлению </w:t>
      </w:r>
      <w:proofErr w:type="gramStart"/>
      <w:r w:rsidR="00DF64A8">
        <w:rPr>
          <w:rFonts w:eastAsia="Calibri"/>
          <w:b/>
          <w:sz w:val="28"/>
          <w:szCs w:val="22"/>
          <w:lang w:eastAsia="en-US"/>
        </w:rPr>
        <w:t>муниципальной</w:t>
      </w:r>
      <w:proofErr w:type="gramEnd"/>
    </w:p>
    <w:p w:rsidR="002C4A8F" w:rsidRDefault="00DF64A8" w:rsidP="002C4A8F">
      <w:pPr>
        <w:tabs>
          <w:tab w:val="left" w:pos="5954"/>
        </w:tabs>
        <w:ind w:left="708" w:right="-1"/>
        <w:jc w:val="both"/>
        <w:rPr>
          <w:rFonts w:eastAsia="Calibri"/>
          <w:b/>
          <w:sz w:val="28"/>
          <w:szCs w:val="22"/>
          <w:lang w:eastAsia="en-US"/>
        </w:rPr>
      </w:pPr>
      <w:r>
        <w:rPr>
          <w:rFonts w:eastAsia="Calibri"/>
          <w:b/>
          <w:sz w:val="28"/>
          <w:szCs w:val="22"/>
          <w:lang w:eastAsia="en-US"/>
        </w:rPr>
        <w:t>услуги «</w:t>
      </w:r>
      <w:r w:rsidR="002C4A8F">
        <w:rPr>
          <w:rFonts w:eastAsia="Calibri"/>
          <w:b/>
          <w:sz w:val="28"/>
          <w:szCs w:val="22"/>
          <w:lang w:eastAsia="en-US"/>
        </w:rPr>
        <w:t xml:space="preserve">Признание </w:t>
      </w:r>
      <w:proofErr w:type="gramStart"/>
      <w:r w:rsidR="002C4A8F">
        <w:rPr>
          <w:rFonts w:eastAsia="Calibri"/>
          <w:b/>
          <w:sz w:val="28"/>
          <w:szCs w:val="22"/>
          <w:lang w:eastAsia="en-US"/>
        </w:rPr>
        <w:t>нуждающимися</w:t>
      </w:r>
      <w:proofErr w:type="gramEnd"/>
      <w:r w:rsidR="002C4A8F">
        <w:rPr>
          <w:rFonts w:eastAsia="Calibri"/>
          <w:b/>
          <w:sz w:val="28"/>
          <w:szCs w:val="22"/>
          <w:lang w:eastAsia="en-US"/>
        </w:rPr>
        <w:t xml:space="preserve"> в</w:t>
      </w:r>
    </w:p>
    <w:p w:rsidR="002C4A8F" w:rsidRDefault="002C4A8F" w:rsidP="002C4A8F">
      <w:pPr>
        <w:tabs>
          <w:tab w:val="left" w:pos="5954"/>
        </w:tabs>
        <w:ind w:left="708" w:right="-1"/>
        <w:jc w:val="both"/>
        <w:rPr>
          <w:rFonts w:eastAsia="Calibri"/>
          <w:b/>
          <w:sz w:val="28"/>
          <w:szCs w:val="22"/>
          <w:lang w:eastAsia="en-US"/>
        </w:rPr>
      </w:pPr>
      <w:proofErr w:type="gramStart"/>
      <w:r>
        <w:rPr>
          <w:rFonts w:eastAsia="Calibri"/>
          <w:b/>
          <w:sz w:val="28"/>
          <w:szCs w:val="22"/>
          <w:lang w:eastAsia="en-US"/>
        </w:rPr>
        <w:t>предоставлении</w:t>
      </w:r>
      <w:proofErr w:type="gramEnd"/>
      <w:r>
        <w:rPr>
          <w:rFonts w:eastAsia="Calibri"/>
          <w:b/>
          <w:sz w:val="28"/>
          <w:szCs w:val="22"/>
          <w:lang w:eastAsia="en-US"/>
        </w:rPr>
        <w:t xml:space="preserve"> жилых помещений</w:t>
      </w:r>
    </w:p>
    <w:p w:rsidR="00156082" w:rsidRPr="009F285E" w:rsidRDefault="002C4A8F" w:rsidP="002C4A8F">
      <w:pPr>
        <w:tabs>
          <w:tab w:val="left" w:pos="5954"/>
        </w:tabs>
        <w:ind w:left="708" w:right="-1"/>
        <w:jc w:val="both"/>
        <w:rPr>
          <w:rFonts w:eastAsia="Calibri"/>
          <w:b/>
          <w:sz w:val="28"/>
          <w:szCs w:val="22"/>
          <w:lang w:eastAsia="en-US"/>
        </w:rPr>
      </w:pPr>
      <w:r>
        <w:rPr>
          <w:rFonts w:eastAsia="Calibri"/>
          <w:b/>
          <w:sz w:val="28"/>
          <w:szCs w:val="22"/>
          <w:lang w:eastAsia="en-US"/>
        </w:rPr>
        <w:t>отдельных категорий граждан</w:t>
      </w:r>
      <w:r w:rsidR="00156082">
        <w:rPr>
          <w:rFonts w:eastAsia="Calibri"/>
          <w:b/>
          <w:sz w:val="28"/>
          <w:szCs w:val="22"/>
          <w:lang w:eastAsia="en-US"/>
        </w:rPr>
        <w:t>»</w:t>
      </w:r>
    </w:p>
    <w:p w:rsidR="009F285E" w:rsidRPr="009F285E" w:rsidRDefault="009F285E" w:rsidP="009F285E">
      <w:pPr>
        <w:autoSpaceDE w:val="0"/>
        <w:autoSpaceDN w:val="0"/>
        <w:adjustRightInd w:val="0"/>
        <w:rPr>
          <w:rFonts w:eastAsiaTheme="minorHAnsi"/>
          <w:sz w:val="28"/>
          <w:szCs w:val="28"/>
          <w:lang w:eastAsia="en-US"/>
        </w:rPr>
      </w:pPr>
    </w:p>
    <w:p w:rsidR="00AC0781" w:rsidRPr="002C4A8F" w:rsidRDefault="002C4A8F" w:rsidP="000C6516">
      <w:pPr>
        <w:spacing w:line="276" w:lineRule="auto"/>
        <w:ind w:firstLine="709"/>
        <w:jc w:val="both"/>
        <w:rPr>
          <w:rFonts w:eastAsia="Calibri"/>
          <w:color w:val="000000"/>
          <w:sz w:val="28"/>
          <w:szCs w:val="28"/>
          <w:lang w:eastAsia="en-US"/>
        </w:rPr>
      </w:pPr>
      <w:proofErr w:type="gramStart"/>
      <w:r>
        <w:rPr>
          <w:rFonts w:eastAsia="Calibri"/>
          <w:color w:val="000000"/>
          <w:sz w:val="28"/>
          <w:szCs w:val="28"/>
          <w:lang w:eastAsia="en-US"/>
        </w:rPr>
        <w:t>На основании протеста прок</w:t>
      </w:r>
      <w:r w:rsidR="000C6516">
        <w:rPr>
          <w:rFonts w:eastAsia="Calibri"/>
          <w:color w:val="000000"/>
          <w:sz w:val="28"/>
          <w:szCs w:val="28"/>
          <w:lang w:eastAsia="en-US"/>
        </w:rPr>
        <w:t>уратуры Терновского района от 16.07.2024 г. №2-1-2024</w:t>
      </w:r>
      <w:r>
        <w:rPr>
          <w:rFonts w:eastAsia="Calibri"/>
          <w:color w:val="000000"/>
          <w:sz w:val="28"/>
          <w:szCs w:val="28"/>
          <w:lang w:eastAsia="en-US"/>
        </w:rPr>
        <w:t xml:space="preserve"> , в</w:t>
      </w:r>
      <w:r w:rsidRPr="002C4A8F">
        <w:rPr>
          <w:rFonts w:eastAsia="Calibri"/>
          <w:color w:val="000000"/>
          <w:sz w:val="28"/>
          <w:szCs w:val="28"/>
          <w:lang w:eastAsia="en-US"/>
        </w:rPr>
        <w:t xml:space="preserve"> соответствии с Федеральным законом от 27.07.2010 № 210-ФЗ «Об организации предоставления государственных и муниципальных услуг», </w:t>
      </w:r>
      <w:r w:rsidR="000C6516">
        <w:rPr>
          <w:rFonts w:eastAsia="Calibri"/>
          <w:color w:val="000000"/>
          <w:sz w:val="28"/>
          <w:szCs w:val="28"/>
          <w:lang w:eastAsia="en-US"/>
        </w:rPr>
        <w:t xml:space="preserve">Постановлением Правительства Российской Федерации от 25.04.2024 №540 «О внесении изменений в некоторые акты Правительства российской Федерации», </w:t>
      </w:r>
      <w:r w:rsidRPr="002C4A8F">
        <w:rPr>
          <w:rFonts w:eastAsia="Calibri"/>
          <w:color w:val="000000"/>
          <w:sz w:val="28"/>
          <w:szCs w:val="28"/>
          <w:lang w:eastAsia="en-US"/>
        </w:rPr>
        <w:t xml:space="preserve"> руководствуясь Уставом </w:t>
      </w:r>
      <w:proofErr w:type="spellStart"/>
      <w:r w:rsidRPr="002C4A8F">
        <w:rPr>
          <w:rFonts w:eastAsia="Calibri"/>
          <w:color w:val="000000"/>
          <w:sz w:val="28"/>
          <w:szCs w:val="28"/>
          <w:lang w:eastAsia="en-US"/>
        </w:rPr>
        <w:t>Народненского</w:t>
      </w:r>
      <w:proofErr w:type="spellEnd"/>
      <w:r w:rsidRPr="002C4A8F">
        <w:rPr>
          <w:rFonts w:eastAsia="Calibri"/>
          <w:color w:val="000000"/>
          <w:sz w:val="28"/>
          <w:szCs w:val="28"/>
          <w:lang w:eastAsia="en-US"/>
        </w:rPr>
        <w:t xml:space="preserve"> сельского поселения, администрация </w:t>
      </w:r>
      <w:proofErr w:type="spellStart"/>
      <w:r w:rsidRPr="002C4A8F">
        <w:rPr>
          <w:rFonts w:eastAsia="Calibri"/>
          <w:color w:val="000000"/>
          <w:sz w:val="28"/>
          <w:szCs w:val="28"/>
          <w:lang w:eastAsia="en-US"/>
        </w:rPr>
        <w:t>Народненского</w:t>
      </w:r>
      <w:proofErr w:type="spellEnd"/>
      <w:r w:rsidRPr="002C4A8F">
        <w:rPr>
          <w:rFonts w:eastAsia="Calibri"/>
          <w:color w:val="000000"/>
          <w:sz w:val="28"/>
          <w:szCs w:val="28"/>
          <w:lang w:eastAsia="en-US"/>
        </w:rPr>
        <w:t xml:space="preserve"> сельского поселения Терновского муниципального района Воронежской области</w:t>
      </w:r>
      <w:proofErr w:type="gramEnd"/>
    </w:p>
    <w:p w:rsidR="009F285E" w:rsidRPr="009F285E" w:rsidRDefault="009F285E" w:rsidP="009F285E">
      <w:pPr>
        <w:autoSpaceDE w:val="0"/>
        <w:autoSpaceDN w:val="0"/>
        <w:adjustRightInd w:val="0"/>
        <w:ind w:firstLine="540"/>
        <w:jc w:val="center"/>
        <w:rPr>
          <w:rFonts w:eastAsiaTheme="minorHAnsi"/>
          <w:b/>
          <w:sz w:val="28"/>
          <w:szCs w:val="28"/>
          <w:lang w:eastAsia="en-US"/>
        </w:rPr>
      </w:pPr>
      <w:r w:rsidRPr="009F285E">
        <w:rPr>
          <w:rFonts w:eastAsiaTheme="minorHAnsi"/>
          <w:b/>
          <w:sz w:val="28"/>
          <w:szCs w:val="28"/>
          <w:lang w:eastAsia="en-US"/>
        </w:rPr>
        <w:t>ПОСТАНОВЛЯЕТ:</w:t>
      </w:r>
    </w:p>
    <w:p w:rsidR="00BC1826" w:rsidRPr="00B031B5" w:rsidRDefault="00BC1826" w:rsidP="000C6516">
      <w:pPr>
        <w:suppressAutoHyphens/>
        <w:spacing w:line="276" w:lineRule="auto"/>
        <w:ind w:firstLine="709"/>
        <w:jc w:val="both"/>
        <w:rPr>
          <w:spacing w:val="-2"/>
          <w:sz w:val="28"/>
          <w:szCs w:val="28"/>
        </w:rPr>
      </w:pPr>
      <w:r w:rsidRPr="00B031B5">
        <w:rPr>
          <w:spacing w:val="-2"/>
          <w:sz w:val="28"/>
          <w:szCs w:val="28"/>
        </w:rPr>
        <w:t xml:space="preserve">1. Внести в </w:t>
      </w:r>
      <w:r>
        <w:rPr>
          <w:spacing w:val="-2"/>
          <w:sz w:val="28"/>
          <w:szCs w:val="28"/>
        </w:rPr>
        <w:t xml:space="preserve">постановление администрации </w:t>
      </w:r>
      <w:proofErr w:type="spellStart"/>
      <w:r>
        <w:rPr>
          <w:spacing w:val="-2"/>
          <w:sz w:val="28"/>
          <w:szCs w:val="28"/>
        </w:rPr>
        <w:t>Народненского</w:t>
      </w:r>
      <w:proofErr w:type="spellEnd"/>
      <w:r w:rsidR="00C70893">
        <w:rPr>
          <w:spacing w:val="-2"/>
          <w:sz w:val="28"/>
          <w:szCs w:val="28"/>
        </w:rPr>
        <w:t xml:space="preserve"> сельского пос</w:t>
      </w:r>
      <w:r w:rsidR="00AC0781">
        <w:rPr>
          <w:spacing w:val="-2"/>
          <w:sz w:val="28"/>
          <w:szCs w:val="28"/>
        </w:rPr>
        <w:t xml:space="preserve">еления от </w:t>
      </w:r>
      <w:r w:rsidR="000C6516">
        <w:rPr>
          <w:spacing w:val="-2"/>
          <w:sz w:val="28"/>
          <w:szCs w:val="28"/>
        </w:rPr>
        <w:t>03 февраля 2021 г. №16</w:t>
      </w:r>
      <w:r>
        <w:rPr>
          <w:spacing w:val="-2"/>
          <w:sz w:val="28"/>
          <w:szCs w:val="28"/>
        </w:rPr>
        <w:t xml:space="preserve"> «Об утверждени</w:t>
      </w:r>
      <w:r w:rsidR="000C6516">
        <w:rPr>
          <w:spacing w:val="-2"/>
          <w:sz w:val="28"/>
          <w:szCs w:val="28"/>
        </w:rPr>
        <w:t>и административного регламента а</w:t>
      </w:r>
      <w:r>
        <w:rPr>
          <w:spacing w:val="-2"/>
          <w:sz w:val="28"/>
          <w:szCs w:val="28"/>
        </w:rPr>
        <w:t xml:space="preserve">дминистрации </w:t>
      </w:r>
      <w:proofErr w:type="spellStart"/>
      <w:r>
        <w:rPr>
          <w:spacing w:val="-2"/>
          <w:sz w:val="28"/>
          <w:szCs w:val="28"/>
        </w:rPr>
        <w:t>Народненского</w:t>
      </w:r>
      <w:proofErr w:type="spellEnd"/>
      <w:r>
        <w:rPr>
          <w:spacing w:val="-2"/>
          <w:sz w:val="28"/>
          <w:szCs w:val="28"/>
        </w:rPr>
        <w:t xml:space="preserve"> сельского поселения по предоставлению муниципальной услуги «</w:t>
      </w:r>
      <w:r w:rsidR="00B6286F">
        <w:rPr>
          <w:spacing w:val="-2"/>
          <w:sz w:val="28"/>
          <w:szCs w:val="28"/>
        </w:rPr>
        <w:t>Признание нуждающимися в предоставлении жилых помещений отдельных категорий граждан</w:t>
      </w:r>
      <w:r>
        <w:rPr>
          <w:spacing w:val="-2"/>
          <w:sz w:val="28"/>
          <w:szCs w:val="28"/>
        </w:rPr>
        <w:t>»</w:t>
      </w:r>
      <w:r w:rsidRPr="00B031B5">
        <w:rPr>
          <w:spacing w:val="-2"/>
          <w:sz w:val="28"/>
          <w:szCs w:val="28"/>
        </w:rPr>
        <w:t>, следующие изменения:</w:t>
      </w:r>
    </w:p>
    <w:p w:rsidR="00BC1826" w:rsidRPr="002C4A8F" w:rsidRDefault="00BC1826" w:rsidP="000C6516">
      <w:pPr>
        <w:suppressAutoHyphens/>
        <w:spacing w:line="276" w:lineRule="auto"/>
        <w:ind w:firstLine="709"/>
        <w:jc w:val="both"/>
        <w:rPr>
          <w:bCs/>
          <w:sz w:val="28"/>
          <w:szCs w:val="28"/>
        </w:rPr>
      </w:pPr>
      <w:r>
        <w:rPr>
          <w:color w:val="000000"/>
          <w:sz w:val="28"/>
          <w:szCs w:val="28"/>
        </w:rPr>
        <w:lastRenderedPageBreak/>
        <w:t xml:space="preserve">1.1. </w:t>
      </w:r>
      <w:r>
        <w:rPr>
          <w:bCs/>
          <w:sz w:val="28"/>
          <w:szCs w:val="28"/>
        </w:rPr>
        <w:t>Административный регламент изложить в новой редакции согласно приложению №1 к настоящему постановлению.</w:t>
      </w:r>
    </w:p>
    <w:p w:rsidR="00AC0781" w:rsidRDefault="00F93C14" w:rsidP="000C6516">
      <w:pPr>
        <w:tabs>
          <w:tab w:val="left" w:pos="993"/>
        </w:tabs>
        <w:spacing w:line="276" w:lineRule="auto"/>
        <w:ind w:firstLine="709"/>
        <w:jc w:val="both"/>
        <w:rPr>
          <w:rFonts w:eastAsia="Calibri"/>
          <w:sz w:val="28"/>
          <w:szCs w:val="28"/>
          <w:lang w:eastAsia="en-US"/>
        </w:rPr>
      </w:pPr>
      <w:r>
        <w:rPr>
          <w:sz w:val="28"/>
          <w:szCs w:val="28"/>
        </w:rPr>
        <w:t>2.</w:t>
      </w:r>
      <w:r w:rsidRPr="00F93C14">
        <w:rPr>
          <w:rFonts w:eastAsia="Calibri"/>
          <w:sz w:val="28"/>
          <w:szCs w:val="28"/>
          <w:lang w:eastAsia="en-US"/>
        </w:rPr>
        <w:t xml:space="preserve"> </w:t>
      </w:r>
      <w:proofErr w:type="gramStart"/>
      <w:r w:rsidRPr="00F93C14">
        <w:rPr>
          <w:rFonts w:eastAsia="Calibri"/>
          <w:sz w:val="28"/>
          <w:szCs w:val="28"/>
          <w:lang w:eastAsia="en-US"/>
        </w:rPr>
        <w:t xml:space="preserve">Признать утратившими силу </w:t>
      </w:r>
      <w:r w:rsidR="00EB5979">
        <w:rPr>
          <w:rFonts w:eastAsia="Calibri"/>
          <w:sz w:val="28"/>
          <w:szCs w:val="28"/>
          <w:lang w:eastAsia="en-US"/>
        </w:rPr>
        <w:t>постановление</w:t>
      </w:r>
      <w:r w:rsidRPr="00F93C14">
        <w:rPr>
          <w:rFonts w:eastAsia="Calibri"/>
          <w:sz w:val="28"/>
          <w:szCs w:val="28"/>
          <w:lang w:eastAsia="en-US"/>
        </w:rPr>
        <w:t xml:space="preserve"> администрации </w:t>
      </w:r>
      <w:proofErr w:type="spellStart"/>
      <w:r w:rsidRPr="00F93C14">
        <w:rPr>
          <w:rFonts w:eastAsia="Calibri"/>
          <w:sz w:val="28"/>
          <w:szCs w:val="28"/>
          <w:lang w:eastAsia="en-US"/>
        </w:rPr>
        <w:t>На</w:t>
      </w:r>
      <w:r w:rsidR="00EB5979">
        <w:rPr>
          <w:rFonts w:eastAsia="Calibri"/>
          <w:sz w:val="28"/>
          <w:szCs w:val="28"/>
          <w:lang w:eastAsia="en-US"/>
        </w:rPr>
        <w:t>родненского</w:t>
      </w:r>
      <w:proofErr w:type="spellEnd"/>
      <w:r w:rsidR="00EB5979">
        <w:rPr>
          <w:rFonts w:eastAsia="Calibri"/>
          <w:sz w:val="28"/>
          <w:szCs w:val="28"/>
          <w:lang w:eastAsia="en-US"/>
        </w:rPr>
        <w:t xml:space="preserve"> сельского поселения </w:t>
      </w:r>
      <w:r w:rsidR="000C6516">
        <w:rPr>
          <w:color w:val="000000"/>
          <w:sz w:val="28"/>
          <w:szCs w:val="28"/>
        </w:rPr>
        <w:t>от 29.05</w:t>
      </w:r>
      <w:r w:rsidR="00EB5979">
        <w:rPr>
          <w:color w:val="000000"/>
          <w:sz w:val="28"/>
          <w:szCs w:val="28"/>
        </w:rPr>
        <w:t>.</w:t>
      </w:r>
      <w:r w:rsidR="000C6516">
        <w:rPr>
          <w:color w:val="000000"/>
          <w:sz w:val="28"/>
          <w:szCs w:val="28"/>
        </w:rPr>
        <w:t>2023 № 27</w:t>
      </w:r>
      <w:r w:rsidR="00AC0781" w:rsidRPr="00AC0781">
        <w:rPr>
          <w:color w:val="000000"/>
          <w:sz w:val="28"/>
          <w:szCs w:val="28"/>
        </w:rPr>
        <w:t xml:space="preserve"> «О внесении изменений в постановление администрации </w:t>
      </w:r>
      <w:proofErr w:type="spellStart"/>
      <w:r w:rsidR="00AC0781" w:rsidRPr="00AC0781">
        <w:rPr>
          <w:color w:val="000000"/>
          <w:sz w:val="28"/>
          <w:szCs w:val="28"/>
        </w:rPr>
        <w:t>Народне</w:t>
      </w:r>
      <w:r w:rsidR="002C4A8F">
        <w:rPr>
          <w:color w:val="000000"/>
          <w:sz w:val="28"/>
          <w:szCs w:val="28"/>
        </w:rPr>
        <w:t>нско</w:t>
      </w:r>
      <w:r w:rsidR="000C6516">
        <w:rPr>
          <w:color w:val="000000"/>
          <w:sz w:val="28"/>
          <w:szCs w:val="28"/>
        </w:rPr>
        <w:t>го</w:t>
      </w:r>
      <w:proofErr w:type="spellEnd"/>
      <w:r w:rsidR="000C6516">
        <w:rPr>
          <w:color w:val="000000"/>
          <w:sz w:val="28"/>
          <w:szCs w:val="28"/>
        </w:rPr>
        <w:t xml:space="preserve"> сельского поселения от 03 февраля </w:t>
      </w:r>
      <w:r w:rsidR="002C4A8F">
        <w:rPr>
          <w:color w:val="000000"/>
          <w:sz w:val="28"/>
          <w:szCs w:val="28"/>
        </w:rPr>
        <w:t>2021 года №16</w:t>
      </w:r>
      <w:r w:rsidR="00AC0781" w:rsidRPr="00AC0781">
        <w:rPr>
          <w:color w:val="000000"/>
          <w:sz w:val="28"/>
          <w:szCs w:val="28"/>
        </w:rPr>
        <w:t xml:space="preserve"> «Об утверждении административного регламента Администрации </w:t>
      </w:r>
      <w:proofErr w:type="spellStart"/>
      <w:r w:rsidR="00AC0781" w:rsidRPr="00AC0781">
        <w:rPr>
          <w:color w:val="000000"/>
          <w:sz w:val="28"/>
          <w:szCs w:val="28"/>
        </w:rPr>
        <w:t>Народненского</w:t>
      </w:r>
      <w:proofErr w:type="spellEnd"/>
      <w:r w:rsidR="00AC0781" w:rsidRPr="00AC0781">
        <w:rPr>
          <w:color w:val="000000"/>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2C4A8F">
        <w:rPr>
          <w:color w:val="000000"/>
          <w:sz w:val="28"/>
          <w:szCs w:val="28"/>
        </w:rPr>
        <w:t>Признание нуждающимися в предоставлении жилых помещений отдельных категорий граждан».</w:t>
      </w:r>
      <w:proofErr w:type="gramEnd"/>
    </w:p>
    <w:p w:rsidR="00B6286F" w:rsidRDefault="00AC0781" w:rsidP="000C6516">
      <w:pPr>
        <w:spacing w:line="276" w:lineRule="auto"/>
        <w:ind w:firstLine="708"/>
        <w:jc w:val="both"/>
        <w:rPr>
          <w:rFonts w:eastAsia="Calibri"/>
          <w:sz w:val="28"/>
          <w:szCs w:val="28"/>
          <w:lang w:eastAsia="en-US"/>
        </w:rPr>
      </w:pPr>
      <w:r>
        <w:rPr>
          <w:rFonts w:eastAsia="Calibri"/>
          <w:sz w:val="28"/>
          <w:szCs w:val="28"/>
          <w:lang w:eastAsia="en-US"/>
        </w:rPr>
        <w:t>3</w:t>
      </w:r>
      <w:r w:rsidR="009F285E" w:rsidRPr="009F285E">
        <w:rPr>
          <w:rFonts w:eastAsia="Calibri"/>
          <w:sz w:val="28"/>
          <w:szCs w:val="28"/>
          <w:lang w:eastAsia="en-US"/>
        </w:rPr>
        <w:t xml:space="preserve">. </w:t>
      </w:r>
      <w:r w:rsidR="009F285E">
        <w:rPr>
          <w:rFonts w:eastAsia="Calibri"/>
          <w:sz w:val="28"/>
          <w:szCs w:val="28"/>
          <w:lang w:eastAsia="en-US"/>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сельского поселения.</w:t>
      </w:r>
    </w:p>
    <w:p w:rsidR="007F215C" w:rsidRPr="000D0688" w:rsidRDefault="00EB5979" w:rsidP="000C6516">
      <w:pPr>
        <w:spacing w:line="276" w:lineRule="auto"/>
        <w:ind w:firstLine="708"/>
        <w:jc w:val="both"/>
        <w:rPr>
          <w:rFonts w:eastAsia="Calibri"/>
          <w:sz w:val="28"/>
          <w:szCs w:val="28"/>
          <w:lang w:eastAsia="en-US"/>
        </w:rPr>
      </w:pPr>
      <w:r>
        <w:rPr>
          <w:rFonts w:eastAsia="Calibri"/>
          <w:sz w:val="28"/>
          <w:szCs w:val="28"/>
          <w:lang w:eastAsia="en-US"/>
        </w:rPr>
        <w:t>4</w:t>
      </w:r>
      <w:r w:rsidR="009F285E">
        <w:rPr>
          <w:rFonts w:eastAsia="Calibri"/>
          <w:sz w:val="28"/>
          <w:szCs w:val="28"/>
          <w:lang w:eastAsia="en-US"/>
        </w:rPr>
        <w:t>.</w:t>
      </w:r>
      <w:proofErr w:type="gramStart"/>
      <w:r w:rsidR="009F285E" w:rsidRPr="009F285E">
        <w:rPr>
          <w:rFonts w:eastAsiaTheme="minorHAnsi" w:cstheme="minorBidi"/>
          <w:sz w:val="28"/>
          <w:szCs w:val="28"/>
          <w:lang w:eastAsia="en-US"/>
        </w:rPr>
        <w:t>Контроль за</w:t>
      </w:r>
      <w:proofErr w:type="gramEnd"/>
      <w:r w:rsidR="009F285E" w:rsidRPr="009F285E">
        <w:rPr>
          <w:rFonts w:eastAsiaTheme="minorHAnsi" w:cstheme="minorBidi"/>
          <w:sz w:val="28"/>
          <w:szCs w:val="28"/>
          <w:lang w:eastAsia="en-US"/>
        </w:rPr>
        <w:t xml:space="preserve"> исполнением  настоящего постановления оставляю за собой</w:t>
      </w:r>
      <w:r w:rsidR="009F285E">
        <w:rPr>
          <w:rFonts w:eastAsiaTheme="minorHAnsi" w:cstheme="minorBidi"/>
          <w:sz w:val="28"/>
          <w:szCs w:val="28"/>
          <w:lang w:eastAsia="en-US"/>
        </w:rPr>
        <w:t>.</w:t>
      </w:r>
    </w:p>
    <w:p w:rsidR="00DE6D18" w:rsidRDefault="00DE6D18" w:rsidP="000C6516">
      <w:pPr>
        <w:tabs>
          <w:tab w:val="right" w:pos="9355"/>
        </w:tabs>
        <w:spacing w:line="276" w:lineRule="auto"/>
        <w:rPr>
          <w:sz w:val="28"/>
          <w:szCs w:val="28"/>
        </w:rPr>
      </w:pPr>
    </w:p>
    <w:p w:rsidR="00DE6D18" w:rsidRDefault="00DE6D18" w:rsidP="000C6516">
      <w:pPr>
        <w:tabs>
          <w:tab w:val="right" w:pos="9355"/>
        </w:tabs>
        <w:spacing w:line="276" w:lineRule="auto"/>
        <w:rPr>
          <w:sz w:val="28"/>
          <w:szCs w:val="28"/>
        </w:rPr>
      </w:pPr>
    </w:p>
    <w:p w:rsidR="007F215C" w:rsidRDefault="007F215C" w:rsidP="000C6516">
      <w:pPr>
        <w:tabs>
          <w:tab w:val="right" w:pos="9355"/>
        </w:tabs>
        <w:spacing w:line="276" w:lineRule="auto"/>
        <w:rPr>
          <w:sz w:val="28"/>
          <w:szCs w:val="28"/>
        </w:rPr>
      </w:pPr>
      <w:r>
        <w:rPr>
          <w:sz w:val="28"/>
          <w:szCs w:val="28"/>
        </w:rPr>
        <w:t xml:space="preserve">Глава </w:t>
      </w:r>
      <w:proofErr w:type="spellStart"/>
      <w:r>
        <w:rPr>
          <w:sz w:val="28"/>
          <w:szCs w:val="28"/>
        </w:rPr>
        <w:t>Народненского</w:t>
      </w:r>
      <w:proofErr w:type="spellEnd"/>
    </w:p>
    <w:p w:rsidR="009E19AE" w:rsidRPr="007F215C" w:rsidRDefault="007F215C" w:rsidP="000C6516">
      <w:pPr>
        <w:tabs>
          <w:tab w:val="left" w:pos="6330"/>
          <w:tab w:val="right" w:pos="9355"/>
        </w:tabs>
        <w:spacing w:line="276" w:lineRule="auto"/>
        <w:rPr>
          <w:sz w:val="28"/>
          <w:szCs w:val="28"/>
        </w:rPr>
      </w:pPr>
      <w:r>
        <w:rPr>
          <w:sz w:val="28"/>
          <w:szCs w:val="28"/>
        </w:rPr>
        <w:t>сельского поселения:</w:t>
      </w:r>
      <w:r w:rsidR="00636FAD" w:rsidRPr="007F215C">
        <w:rPr>
          <w:sz w:val="28"/>
          <w:szCs w:val="28"/>
        </w:rPr>
        <w:tab/>
      </w:r>
      <w:r>
        <w:rPr>
          <w:sz w:val="28"/>
          <w:szCs w:val="28"/>
        </w:rPr>
        <w:t xml:space="preserve">          Ю.А. Подколзин </w:t>
      </w:r>
      <w:r>
        <w:rPr>
          <w:sz w:val="28"/>
          <w:szCs w:val="28"/>
        </w:rPr>
        <w:tab/>
      </w:r>
      <w:r w:rsidR="009E19AE" w:rsidRPr="007F215C">
        <w:rPr>
          <w:sz w:val="28"/>
          <w:szCs w:val="28"/>
        </w:rPr>
        <w:br w:type="page"/>
      </w:r>
    </w:p>
    <w:p w:rsidR="000D0688" w:rsidRPr="00687DC5" w:rsidRDefault="000D0688" w:rsidP="000C6516">
      <w:pPr>
        <w:shd w:val="clear" w:color="auto" w:fill="FFFFFF"/>
        <w:spacing w:line="276" w:lineRule="auto"/>
        <w:ind w:firstLine="5103"/>
        <w:jc w:val="right"/>
        <w:rPr>
          <w:rFonts w:eastAsia="Calibri"/>
          <w:color w:val="000000"/>
          <w:sz w:val="28"/>
          <w:szCs w:val="28"/>
          <w:lang w:eastAsia="en-US"/>
        </w:rPr>
      </w:pPr>
      <w:r w:rsidRPr="00687DC5">
        <w:rPr>
          <w:rFonts w:eastAsia="Calibri"/>
          <w:color w:val="000000"/>
          <w:sz w:val="28"/>
          <w:szCs w:val="28"/>
          <w:lang w:eastAsia="en-US"/>
        </w:rPr>
        <w:lastRenderedPageBreak/>
        <w:t xml:space="preserve">Приложение № 1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к постановлению администрации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w:t>
      </w:r>
      <w:proofErr w:type="spellStart"/>
      <w:r w:rsidRPr="00687DC5">
        <w:rPr>
          <w:rFonts w:eastAsia="Calibri"/>
          <w:color w:val="000000"/>
          <w:sz w:val="28"/>
          <w:szCs w:val="28"/>
          <w:lang w:eastAsia="en-US"/>
        </w:rPr>
        <w:t>Народненского</w:t>
      </w:r>
      <w:proofErr w:type="spellEnd"/>
      <w:r w:rsidRPr="00687DC5">
        <w:rPr>
          <w:rFonts w:eastAsia="Calibri"/>
          <w:color w:val="000000"/>
          <w:sz w:val="28"/>
          <w:szCs w:val="28"/>
          <w:lang w:eastAsia="en-US"/>
        </w:rPr>
        <w:t xml:space="preserve"> сельского  поселения   </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Терновского муниципального района</w:t>
      </w:r>
    </w:p>
    <w:p w:rsidR="000D0688" w:rsidRPr="00687DC5" w:rsidRDefault="000D0688" w:rsidP="000C6516">
      <w:pPr>
        <w:shd w:val="clear" w:color="auto" w:fill="FFFFFF"/>
        <w:spacing w:line="276" w:lineRule="auto"/>
        <w:jc w:val="right"/>
        <w:rPr>
          <w:rFonts w:eastAsia="Calibri"/>
          <w:color w:val="000000"/>
          <w:sz w:val="28"/>
          <w:szCs w:val="28"/>
          <w:lang w:eastAsia="en-US"/>
        </w:rPr>
      </w:pPr>
      <w:r w:rsidRPr="00687DC5">
        <w:rPr>
          <w:rFonts w:eastAsia="Calibri"/>
          <w:color w:val="000000"/>
          <w:sz w:val="28"/>
          <w:szCs w:val="28"/>
          <w:lang w:eastAsia="en-US"/>
        </w:rPr>
        <w:t xml:space="preserve">                                                                 Воронежской области от </w:t>
      </w:r>
      <w:r w:rsidR="000C6516">
        <w:rPr>
          <w:rFonts w:eastAsia="Calibri"/>
          <w:color w:val="000000"/>
          <w:sz w:val="28"/>
          <w:szCs w:val="28"/>
          <w:lang w:eastAsia="en-US"/>
        </w:rPr>
        <w:t>06 августа</w:t>
      </w:r>
    </w:p>
    <w:p w:rsidR="000D0688" w:rsidRPr="005F7ECA" w:rsidRDefault="000D0688" w:rsidP="000C6516">
      <w:pPr>
        <w:tabs>
          <w:tab w:val="left" w:pos="1427"/>
        </w:tabs>
        <w:spacing w:line="276" w:lineRule="auto"/>
        <w:jc w:val="right"/>
        <w:rPr>
          <w:sz w:val="28"/>
          <w:szCs w:val="28"/>
        </w:rPr>
      </w:pPr>
      <w:r w:rsidRPr="00687DC5">
        <w:rPr>
          <w:rFonts w:eastAsia="Calibri"/>
          <w:color w:val="000000"/>
          <w:sz w:val="28"/>
          <w:szCs w:val="28"/>
          <w:lang w:eastAsia="en-US"/>
        </w:rPr>
        <w:t xml:space="preserve">                                                          </w:t>
      </w:r>
      <w:r w:rsidR="000C6516">
        <w:rPr>
          <w:rFonts w:eastAsia="Calibri"/>
          <w:color w:val="000000"/>
          <w:sz w:val="28"/>
          <w:szCs w:val="28"/>
          <w:lang w:eastAsia="en-US"/>
        </w:rPr>
        <w:t xml:space="preserve">       2024 г. № 38</w:t>
      </w:r>
    </w:p>
    <w:p w:rsidR="000D0688" w:rsidRDefault="000D0688" w:rsidP="000D0688">
      <w:pPr>
        <w:spacing w:line="360" w:lineRule="auto"/>
        <w:rPr>
          <w:sz w:val="28"/>
          <w:szCs w:val="28"/>
        </w:rPr>
      </w:pPr>
    </w:p>
    <w:p w:rsidR="00455F8D" w:rsidRPr="00C06124" w:rsidRDefault="00455F8D" w:rsidP="00455F8D">
      <w:pPr>
        <w:rPr>
          <w:rFonts w:ascii="Arial" w:hAnsi="Arial" w:cs="Arial"/>
        </w:rPr>
      </w:pPr>
    </w:p>
    <w:p w:rsidR="00455F8D" w:rsidRPr="004A4A68" w:rsidRDefault="00455F8D" w:rsidP="00455F8D">
      <w:pPr>
        <w:ind w:firstLine="709"/>
        <w:jc w:val="center"/>
        <w:rPr>
          <w:b/>
        </w:rPr>
      </w:pPr>
      <w:r w:rsidRPr="004A4A68">
        <w:rPr>
          <w:b/>
        </w:rPr>
        <w:t>АДМИНИСТРАТИВНЫЙ РЕГЛАМЕНТ</w:t>
      </w:r>
    </w:p>
    <w:p w:rsidR="00455F8D" w:rsidRPr="004A4A68" w:rsidRDefault="00455F8D" w:rsidP="00455F8D">
      <w:pPr>
        <w:ind w:firstLine="709"/>
        <w:jc w:val="center"/>
        <w:rPr>
          <w:b/>
          <w:bCs/>
        </w:rPr>
      </w:pPr>
      <w:r w:rsidRPr="004A4A68">
        <w:rPr>
          <w:b/>
        </w:rPr>
        <w:t>АДМИНИСТРАЦИИ НАРОДНЕНСКОГО СЕЛЬСКОГО ПОСЕЛЕНИЯ ПО ПРЕДОСТАВЛЕНИЮ МУНИЦИПАЛЬНОЙ УСЛУГИ «</w:t>
      </w:r>
      <w:r w:rsidR="002C4A8F">
        <w:rPr>
          <w:b/>
        </w:rPr>
        <w:t xml:space="preserve">ПРИЗНАНИЕ </w:t>
      </w:r>
      <w:proofErr w:type="gramStart"/>
      <w:r w:rsidR="002C4A8F">
        <w:rPr>
          <w:b/>
        </w:rPr>
        <w:t>НУЖДАЮЩИМИСЯ</w:t>
      </w:r>
      <w:proofErr w:type="gramEnd"/>
      <w:r w:rsidR="002C4A8F">
        <w:rPr>
          <w:b/>
        </w:rPr>
        <w:t xml:space="preserve"> В ПРЕДОСТАВЛЕНИИ ЖИЛЫХ ПОМЕЩЕНИЙ ОТДЕЛЬНЫХ КАТЕГОРИЙ ГРАЖДАН</w:t>
      </w:r>
      <w:r w:rsidRPr="004A4A68">
        <w:rPr>
          <w:b/>
        </w:rPr>
        <w:t>»</w:t>
      </w:r>
    </w:p>
    <w:p w:rsidR="002C4A8F" w:rsidRDefault="002C4A8F" w:rsidP="002C4A8F">
      <w:pPr>
        <w:rPr>
          <w:lang w:eastAsia="en-US"/>
        </w:rPr>
      </w:pPr>
    </w:p>
    <w:p w:rsidR="002C4A8F" w:rsidRPr="00AB7497" w:rsidRDefault="002C4A8F" w:rsidP="00AB7497">
      <w:pPr>
        <w:suppressAutoHyphens/>
        <w:spacing w:line="100" w:lineRule="atLeast"/>
        <w:jc w:val="center"/>
        <w:rPr>
          <w:rFonts w:eastAsia="SimSun"/>
          <w:sz w:val="28"/>
          <w:szCs w:val="28"/>
          <w:lang w:val="en-US" w:eastAsia="ar-SA"/>
        </w:rPr>
      </w:pPr>
      <w:r w:rsidRPr="002C4A8F">
        <w:rPr>
          <w:rFonts w:eastAsia="SimSun"/>
          <w:b/>
          <w:bCs/>
          <w:sz w:val="28"/>
          <w:szCs w:val="28"/>
          <w:lang w:eastAsia="ar-SA"/>
        </w:rPr>
        <w:t>1. Общие положения</w:t>
      </w:r>
    </w:p>
    <w:p w:rsidR="002C4A8F" w:rsidRPr="002C4A8F" w:rsidRDefault="002C4A8F" w:rsidP="002C4A8F">
      <w:pPr>
        <w:suppressAutoHyphens/>
        <w:ind w:firstLine="567"/>
        <w:jc w:val="both"/>
        <w:rPr>
          <w:sz w:val="28"/>
          <w:szCs w:val="28"/>
          <w:lang w:eastAsia="ar-SA"/>
        </w:rPr>
      </w:pPr>
      <w:r w:rsidRPr="002C4A8F">
        <w:rPr>
          <w:sz w:val="28"/>
          <w:szCs w:val="28"/>
          <w:lang w:eastAsia="ar-SA"/>
        </w:rPr>
        <w:t>1.1. Предмет регулирования.</w:t>
      </w:r>
    </w:p>
    <w:p w:rsidR="002C4A8F" w:rsidRPr="002C4A8F" w:rsidRDefault="002C4A8F" w:rsidP="002C4A8F">
      <w:pPr>
        <w:suppressAutoHyphens/>
        <w:ind w:firstLine="567"/>
        <w:jc w:val="both"/>
        <w:rPr>
          <w:sz w:val="28"/>
          <w:szCs w:val="28"/>
          <w:lang w:eastAsia="ar-SA"/>
        </w:rPr>
      </w:pPr>
      <w:proofErr w:type="gramStart"/>
      <w:r w:rsidRPr="002C4A8F">
        <w:rPr>
          <w:sz w:val="28"/>
          <w:szCs w:val="28"/>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2C4A8F">
        <w:rPr>
          <w:sz w:val="28"/>
          <w:szCs w:val="28"/>
          <w:lang w:eastAsia="ar-SA"/>
        </w:rPr>
        <w:t>Народненского</w:t>
      </w:r>
      <w:proofErr w:type="spellEnd"/>
      <w:r w:rsidRPr="002C4A8F">
        <w:rPr>
          <w:sz w:val="28"/>
          <w:szCs w:val="28"/>
          <w:lang w:eastAsia="ar-SA"/>
        </w:rPr>
        <w:t xml:space="preserve"> сельского поселения Терновского муниципального района Воронежской области и ее должностных лиц (далее - администрация).</w:t>
      </w:r>
      <w:proofErr w:type="gramEnd"/>
    </w:p>
    <w:p w:rsidR="002C4A8F" w:rsidRPr="002C4A8F" w:rsidRDefault="002C4A8F" w:rsidP="002C4A8F">
      <w:pPr>
        <w:suppressAutoHyphens/>
        <w:spacing w:line="100" w:lineRule="atLeast"/>
        <w:ind w:firstLine="540"/>
        <w:jc w:val="both"/>
        <w:rPr>
          <w:rFonts w:eastAsia="SimSun"/>
          <w:sz w:val="28"/>
          <w:szCs w:val="28"/>
          <w:lang w:eastAsia="ar-SA"/>
        </w:rPr>
      </w:pPr>
      <w:r w:rsidRPr="002C4A8F">
        <w:rPr>
          <w:rFonts w:eastAsia="SimSun"/>
          <w:sz w:val="28"/>
          <w:szCs w:val="28"/>
          <w:lang w:eastAsia="ar-SA"/>
        </w:rPr>
        <w:t>1.2. Круг заявителей</w:t>
      </w:r>
    </w:p>
    <w:p w:rsidR="000C6516" w:rsidRDefault="00AB7497" w:rsidP="000C6516">
      <w:pPr>
        <w:suppressAutoHyphens/>
        <w:ind w:firstLine="27"/>
        <w:jc w:val="both"/>
        <w:rPr>
          <w:rFonts w:eastAsia="SimSun"/>
          <w:sz w:val="28"/>
          <w:szCs w:val="28"/>
          <w:lang w:eastAsia="ar-SA"/>
        </w:rPr>
      </w:pPr>
      <w:r>
        <w:rPr>
          <w:rFonts w:eastAsia="SimSun"/>
          <w:sz w:val="28"/>
          <w:szCs w:val="28"/>
          <w:lang w:eastAsia="ar-SA"/>
        </w:rPr>
        <w:t xml:space="preserve">       </w:t>
      </w:r>
      <w:r w:rsidR="002C4A8F" w:rsidRPr="002C4A8F">
        <w:rPr>
          <w:rFonts w:eastAsia="SimSun"/>
          <w:sz w:val="28"/>
          <w:szCs w:val="28"/>
          <w:lang w:eastAsia="ar-SA"/>
        </w:rPr>
        <w:t xml:space="preserve">Заявителями являются постоянно проживающие на территории </w:t>
      </w:r>
      <w:proofErr w:type="spellStart"/>
      <w:r w:rsidR="002C4A8F" w:rsidRPr="002C4A8F">
        <w:rPr>
          <w:rFonts w:eastAsia="SimSun"/>
          <w:sz w:val="28"/>
          <w:szCs w:val="28"/>
          <w:lang w:eastAsia="ar-SA"/>
        </w:rPr>
        <w:t>Народненского</w:t>
      </w:r>
      <w:proofErr w:type="spellEnd"/>
      <w:r w:rsidR="002C4A8F" w:rsidRPr="002C4A8F">
        <w:rPr>
          <w:rFonts w:eastAsia="SimSun"/>
          <w:sz w:val="28"/>
          <w:szCs w:val="28"/>
          <w:lang w:eastAsia="ar-SA"/>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w:t>
      </w:r>
      <w:r w:rsidR="002C4A8F">
        <w:rPr>
          <w:rFonts w:eastAsia="SimSun"/>
          <w:sz w:val="28"/>
          <w:szCs w:val="28"/>
          <w:lang w:eastAsia="ar-SA"/>
        </w:rPr>
        <w:t xml:space="preserve"> </w:t>
      </w:r>
      <w:r w:rsidR="002C4A8F" w:rsidRPr="002C4A8F">
        <w:rPr>
          <w:rFonts w:eastAsia="SimSun"/>
          <w:sz w:val="28"/>
          <w:szCs w:val="28"/>
          <w:lang w:eastAsia="ar-SA"/>
        </w:rPr>
        <w:t>(далее - заявитель).</w:t>
      </w:r>
    </w:p>
    <w:p w:rsidR="002C4A8F" w:rsidRPr="002C4A8F" w:rsidRDefault="002C4A8F" w:rsidP="000C6516">
      <w:pPr>
        <w:suppressAutoHyphens/>
        <w:ind w:firstLine="567"/>
        <w:jc w:val="both"/>
        <w:rPr>
          <w:rFonts w:eastAsia="SimSun"/>
          <w:sz w:val="28"/>
          <w:szCs w:val="28"/>
          <w:lang w:eastAsia="ar-SA"/>
        </w:rPr>
      </w:pPr>
      <w:r w:rsidRPr="002C4A8F">
        <w:rPr>
          <w:rFonts w:eastAsia="SimSun"/>
          <w:sz w:val="28"/>
          <w:szCs w:val="28"/>
          <w:lang w:eastAsia="ar-SA"/>
        </w:rPr>
        <w:t xml:space="preserve">Заявителями муниципальной услуги являются молодые семьи, претендующие на получение социальной </w:t>
      </w:r>
      <w:proofErr w:type="gramStart"/>
      <w:r w:rsidRPr="002C4A8F">
        <w:rPr>
          <w:rFonts w:eastAsia="SimSun"/>
          <w:sz w:val="28"/>
          <w:szCs w:val="28"/>
          <w:lang w:eastAsia="ar-SA"/>
        </w:rPr>
        <w:t>выплаты</w:t>
      </w:r>
      <w:proofErr w:type="gramEnd"/>
      <w:r w:rsidRPr="002C4A8F">
        <w:rPr>
          <w:rFonts w:eastAsia="SimSun"/>
          <w:sz w:val="28"/>
          <w:szCs w:val="28"/>
          <w:lang w:eastAsia="ar-SA"/>
        </w:rPr>
        <w:t xml:space="preserve"> на приобретение (строительство) жилья.</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2C4A8F">
        <w:rPr>
          <w:rFonts w:eastAsia="SimSun"/>
          <w:sz w:val="28"/>
          <w:szCs w:val="28"/>
          <w:lang w:eastAsia="ar-SA"/>
        </w:rPr>
        <w:t xml:space="preserve"> превышает 35 лет.</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Молодыми семьями, нуждающимися в предоставлении жилых помещений, признаются: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 </w:t>
      </w:r>
      <w:proofErr w:type="gramStart"/>
      <w:r w:rsidRPr="002C4A8F">
        <w:rPr>
          <w:rFonts w:eastAsia="SimSun"/>
          <w:sz w:val="28"/>
          <w:szCs w:val="28"/>
          <w:lang w:eastAsia="ar-SA"/>
        </w:rPr>
        <w:t>проживающие</w:t>
      </w:r>
      <w:proofErr w:type="gramEnd"/>
      <w:r w:rsidRPr="002C4A8F">
        <w:rPr>
          <w:rFonts w:eastAsia="SimSun"/>
          <w:sz w:val="28"/>
          <w:szCs w:val="28"/>
          <w:lang w:eastAsia="ar-SA"/>
        </w:rPr>
        <w:t xml:space="preserve"> в помещении, не отвечающем установленным для жилых помещений требованиям;</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C4A8F">
        <w:rPr>
          <w:rFonts w:eastAsia="SimSun"/>
          <w:sz w:val="28"/>
          <w:szCs w:val="28"/>
          <w:lang w:eastAsia="ar-SA"/>
        </w:rPr>
        <w:t xml:space="preserve"> которой совместное проживание с ним в одной квартире невозможно, и не </w:t>
      </w:r>
      <w:proofErr w:type="gramStart"/>
      <w:r w:rsidRPr="002C4A8F">
        <w:rPr>
          <w:rFonts w:eastAsia="SimSun"/>
          <w:sz w:val="28"/>
          <w:szCs w:val="28"/>
          <w:lang w:eastAsia="ar-SA"/>
        </w:rPr>
        <w:t>имеющими</w:t>
      </w:r>
      <w:proofErr w:type="gramEnd"/>
      <w:r w:rsidRPr="002C4A8F">
        <w:rPr>
          <w:rFonts w:eastAsia="SimSun"/>
          <w:sz w:val="28"/>
          <w:szCs w:val="28"/>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C4A8F" w:rsidRPr="002C4A8F" w:rsidRDefault="002C4A8F" w:rsidP="002C4A8F">
      <w:pPr>
        <w:suppressAutoHyphens/>
        <w:ind w:firstLine="567"/>
        <w:jc w:val="both"/>
        <w:rPr>
          <w:rFonts w:eastAsia="SimSun"/>
          <w:sz w:val="28"/>
          <w:szCs w:val="28"/>
          <w:lang w:eastAsia="ar-SA"/>
        </w:rPr>
      </w:pPr>
      <w:proofErr w:type="gramStart"/>
      <w:r w:rsidRPr="002C4A8F">
        <w:rPr>
          <w:rFonts w:eastAsia="SimSun"/>
          <w:sz w:val="28"/>
          <w:szCs w:val="28"/>
          <w:lang w:eastAsia="ar-SA"/>
        </w:rPr>
        <w:t xml:space="preserve">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w:t>
      </w:r>
      <w:r w:rsidRPr="002C4A8F">
        <w:rPr>
          <w:rFonts w:eastAsia="SimSun"/>
          <w:sz w:val="28"/>
          <w:szCs w:val="28"/>
          <w:lang w:eastAsia="ar-SA"/>
        </w:rPr>
        <w:lastRenderedPageBreak/>
        <w:t>помещений, признаются нуждающимися не ранее чем через пять лет со дня совершения указанных намеренных действий.</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 Требования к порядку информирования о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1.3.1. </w:t>
      </w:r>
      <w:proofErr w:type="gramStart"/>
      <w:r w:rsidRPr="002C4A8F">
        <w:rPr>
          <w:rFonts w:eastAsia="SimSun"/>
          <w:sz w:val="28"/>
          <w:szCs w:val="28"/>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roofErr w:type="gramEnd"/>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устной форме при личном обращении;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с использованием телефонной связи;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 форме электронного документа посредством направления на адрес электронной почты;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по письменным обращениям.</w:t>
      </w:r>
    </w:p>
    <w:p w:rsidR="002C4A8F" w:rsidRPr="002C4A8F" w:rsidRDefault="00B84175" w:rsidP="002C4A8F">
      <w:pPr>
        <w:suppressAutoHyphens/>
        <w:ind w:firstLine="567"/>
        <w:jc w:val="both"/>
        <w:rPr>
          <w:rFonts w:eastAsia="SimSun"/>
          <w:sz w:val="28"/>
          <w:szCs w:val="28"/>
          <w:lang w:eastAsia="ar-SA"/>
        </w:rPr>
      </w:pPr>
      <w:r>
        <w:rPr>
          <w:rFonts w:eastAsia="SimSun"/>
          <w:sz w:val="28"/>
          <w:szCs w:val="28"/>
          <w:lang w:eastAsia="ar-SA"/>
        </w:rPr>
        <w:t>1.3.3</w:t>
      </w:r>
      <w:r w:rsidR="002C4A8F" w:rsidRPr="002C4A8F">
        <w:rPr>
          <w:rFonts w:eastAsia="SimSun"/>
          <w:sz w:val="28"/>
          <w:szCs w:val="28"/>
          <w:lang w:eastAsia="ar-SA"/>
        </w:rPr>
        <w:t>. На официальном интернет-сайте администрации адрес официального сайта</w:t>
      </w:r>
      <w:r>
        <w:rPr>
          <w:rFonts w:eastAsia="Calibri"/>
          <w:sz w:val="28"/>
          <w:szCs w:val="28"/>
          <w:lang w:eastAsia="en-US"/>
        </w:rPr>
        <w:t xml:space="preserve"> </w:t>
      </w:r>
      <w:r w:rsidRPr="00B84175">
        <w:rPr>
          <w:rFonts w:eastAsia="Calibri"/>
          <w:sz w:val="28"/>
          <w:szCs w:val="28"/>
          <w:lang w:eastAsia="en-US"/>
        </w:rPr>
        <w:t>https://narodnenskoe-r20.gosweb.gosuslugi.ru/</w:t>
      </w:r>
      <w:r w:rsidR="002C4A8F" w:rsidRPr="002C4A8F">
        <w:rPr>
          <w:rFonts w:eastAsia="SimSun"/>
          <w:sz w:val="28"/>
          <w:szCs w:val="28"/>
          <w:lang w:eastAsia="ar-SA"/>
        </w:rPr>
        <w:t>.</w:t>
      </w:r>
    </w:p>
    <w:p w:rsidR="002C4A8F" w:rsidRPr="002C4A8F" w:rsidRDefault="00B84175" w:rsidP="002C4A8F">
      <w:pPr>
        <w:suppressAutoHyphens/>
        <w:ind w:firstLine="567"/>
        <w:jc w:val="both"/>
        <w:rPr>
          <w:rFonts w:eastAsia="SimSun"/>
          <w:sz w:val="28"/>
          <w:szCs w:val="28"/>
          <w:lang w:eastAsia="ar-SA"/>
        </w:rPr>
      </w:pPr>
      <w:r>
        <w:rPr>
          <w:rFonts w:eastAsia="SimSun"/>
          <w:sz w:val="28"/>
          <w:szCs w:val="28"/>
          <w:lang w:eastAsia="ar-SA"/>
        </w:rPr>
        <w:t>1.3.4</w:t>
      </w:r>
      <w:r w:rsidR="002C4A8F" w:rsidRPr="002C4A8F">
        <w:rPr>
          <w:rFonts w:eastAsia="SimSun"/>
          <w:sz w:val="28"/>
          <w:szCs w:val="28"/>
          <w:lang w:eastAsia="ar-SA"/>
        </w:rPr>
        <w:t>. В информационно-телекоммуникационной сети «Интернет» на Едином портале и (или) Региональном портале.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Едином и Региональном портале размещается следующая информация: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2) круг заявителей;</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 срок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5) размер государственной пошлины, взимаемой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xml:space="preserve">6) исчерпывающий перечень оснований для приостановления или отказа </w:t>
      </w:r>
      <w:r w:rsidRPr="002C4A8F">
        <w:rPr>
          <w:rFonts w:eastAsia="SimSun"/>
          <w:sz w:val="28"/>
          <w:szCs w:val="28"/>
          <w:lang w:eastAsia="ar-SA"/>
        </w:rPr>
        <w:br/>
        <w:t>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8) формы заявлений (уведомлений, сообщений), используемые при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4A8F" w:rsidRPr="002C4A8F" w:rsidRDefault="00B84175" w:rsidP="002C4A8F">
      <w:pPr>
        <w:suppressAutoHyphens/>
        <w:ind w:firstLine="709"/>
        <w:jc w:val="both"/>
        <w:rPr>
          <w:rFonts w:eastAsia="SimSun"/>
          <w:sz w:val="28"/>
          <w:szCs w:val="28"/>
          <w:lang w:eastAsia="ar-SA"/>
        </w:rPr>
      </w:pPr>
      <w:r>
        <w:rPr>
          <w:rFonts w:eastAsia="SimSun"/>
          <w:sz w:val="28"/>
          <w:szCs w:val="28"/>
          <w:lang w:eastAsia="ar-SA"/>
        </w:rPr>
        <w:t>1.3.5</w:t>
      </w:r>
      <w:r w:rsidR="002C4A8F" w:rsidRPr="002C4A8F">
        <w:rPr>
          <w:rFonts w:eastAsia="SimSun"/>
          <w:sz w:val="28"/>
          <w:szCs w:val="28"/>
          <w:lang w:eastAsia="ar-SA"/>
        </w:rPr>
        <w:t xml:space="preserve">. </w:t>
      </w:r>
      <w:r w:rsidR="002C4A8F" w:rsidRPr="002C4A8F">
        <w:rPr>
          <w:rFonts w:eastAsia="SimSun"/>
          <w:sz w:val="28"/>
          <w:szCs w:val="28"/>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адрес, номера телефонов и факса, график работы, адрес электронной почты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сведения о предоставляемой муниципальной услуге;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документов, которые заявитель должен представить для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образцы заполнения документов;</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Консультирование по вопросам предоставления муниципальной услуги осуществляется бесплатно.</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B7497" w:rsidRPr="002C4A8F" w:rsidRDefault="00AB7497" w:rsidP="002C4A8F">
      <w:pPr>
        <w:suppressAutoHyphens/>
        <w:ind w:firstLine="709"/>
        <w:jc w:val="both"/>
        <w:rPr>
          <w:rFonts w:eastAsia="SimSun"/>
          <w:sz w:val="28"/>
          <w:szCs w:val="28"/>
          <w:lang w:eastAsia="ar-SA"/>
        </w:rPr>
      </w:pPr>
    </w:p>
    <w:p w:rsidR="002C4A8F" w:rsidRPr="002C4A8F" w:rsidRDefault="002C4A8F" w:rsidP="002C4A8F">
      <w:pPr>
        <w:suppressAutoHyphens/>
        <w:spacing w:line="100" w:lineRule="atLeast"/>
        <w:jc w:val="center"/>
        <w:rPr>
          <w:rFonts w:eastAsia="SimSun"/>
          <w:sz w:val="28"/>
          <w:szCs w:val="28"/>
          <w:lang w:eastAsia="ar-SA"/>
        </w:rPr>
      </w:pPr>
      <w:r w:rsidRPr="002C4A8F">
        <w:rPr>
          <w:rFonts w:eastAsia="SimSun"/>
          <w:b/>
          <w:bCs/>
          <w:sz w:val="28"/>
          <w:szCs w:val="28"/>
          <w:lang w:eastAsia="ar-SA"/>
        </w:rPr>
        <w:t>2. Стандарт предоставления муниципальной услуги</w:t>
      </w:r>
    </w:p>
    <w:p w:rsidR="002C4A8F" w:rsidRPr="002C4A8F" w:rsidRDefault="002C4A8F" w:rsidP="002C4A8F">
      <w:pPr>
        <w:suppressAutoHyphens/>
        <w:spacing w:line="100" w:lineRule="atLeast"/>
        <w:ind w:firstLine="540"/>
        <w:jc w:val="both"/>
        <w:rPr>
          <w:rFonts w:eastAsia="SimSun"/>
          <w:sz w:val="28"/>
          <w:szCs w:val="28"/>
          <w:lang w:eastAsia="ar-SA"/>
        </w:rPr>
      </w:pP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2.1. Наименование муниципальной услуги </w:t>
      </w:r>
      <w:r w:rsidR="00AB7497">
        <w:rPr>
          <w:rFonts w:eastAsia="SimSun"/>
          <w:sz w:val="28"/>
          <w:szCs w:val="28"/>
          <w:lang w:eastAsia="ar-SA"/>
        </w:rPr>
        <w:t>–</w:t>
      </w:r>
      <w:r w:rsidRPr="002C4A8F">
        <w:rPr>
          <w:rFonts w:eastAsia="SimSun"/>
          <w:sz w:val="28"/>
          <w:szCs w:val="28"/>
          <w:lang w:eastAsia="ar-SA"/>
        </w:rPr>
        <w:t xml:space="preserve"> </w:t>
      </w:r>
      <w:r w:rsidR="00AB7497">
        <w:rPr>
          <w:rFonts w:eastAsia="SimSun"/>
          <w:sz w:val="28"/>
          <w:szCs w:val="28"/>
          <w:lang w:eastAsia="ar-SA"/>
        </w:rPr>
        <w:t>«</w:t>
      </w:r>
      <w:r w:rsidRPr="002C4A8F">
        <w:rPr>
          <w:rFonts w:eastAsia="SimSun"/>
          <w:sz w:val="28"/>
          <w:szCs w:val="28"/>
          <w:lang w:eastAsia="ar-SA"/>
        </w:rPr>
        <w:t xml:space="preserve">Признание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отдельных категорий граждан</w:t>
      </w:r>
      <w:r w:rsidR="00AB7497">
        <w:rPr>
          <w:rFonts w:eastAsia="SimSun"/>
          <w:sz w:val="28"/>
          <w:szCs w:val="28"/>
          <w:lang w:eastAsia="ar-SA"/>
        </w:rPr>
        <w:t>»</w:t>
      </w:r>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2.2. Муниципальная услуга предоставляется администрацией в лице главы </w:t>
      </w:r>
      <w:proofErr w:type="spellStart"/>
      <w:r w:rsidRPr="002C4A8F">
        <w:rPr>
          <w:rFonts w:eastAsia="SimSun"/>
          <w:sz w:val="28"/>
          <w:szCs w:val="28"/>
          <w:lang w:eastAsia="ar-SA"/>
        </w:rPr>
        <w:t>Народненского</w:t>
      </w:r>
      <w:proofErr w:type="spellEnd"/>
      <w:r w:rsidRPr="002C4A8F">
        <w:rPr>
          <w:rFonts w:eastAsia="SimSun"/>
          <w:sz w:val="28"/>
          <w:szCs w:val="28"/>
          <w:lang w:eastAsia="ar-SA"/>
        </w:rPr>
        <w:t xml:space="preserve"> сельского поселения Терновского муниципального района Воронежской области и </w:t>
      </w:r>
      <w:r w:rsidR="000E669C">
        <w:rPr>
          <w:rFonts w:eastAsia="SimSun"/>
          <w:sz w:val="28"/>
          <w:szCs w:val="28"/>
          <w:lang w:eastAsia="ar-SA"/>
        </w:rPr>
        <w:t>ведущего специалиста</w:t>
      </w:r>
      <w:r w:rsidRPr="002C4A8F">
        <w:rPr>
          <w:rFonts w:eastAsia="SimSun"/>
          <w:sz w:val="28"/>
          <w:szCs w:val="28"/>
          <w:lang w:eastAsia="ar-SA"/>
        </w:rPr>
        <w:t>.</w:t>
      </w:r>
    </w:p>
    <w:p w:rsidR="002C4A8F" w:rsidRPr="002C4A8F" w:rsidRDefault="00B84175" w:rsidP="002C4A8F">
      <w:pPr>
        <w:suppressAutoHyphens/>
        <w:spacing w:line="100" w:lineRule="atLeast"/>
        <w:ind w:firstLine="567"/>
        <w:jc w:val="both"/>
        <w:rPr>
          <w:rFonts w:eastAsia="SimSun"/>
          <w:sz w:val="28"/>
          <w:szCs w:val="28"/>
          <w:lang w:eastAsia="ar-SA"/>
        </w:rPr>
      </w:pPr>
      <w:r>
        <w:rPr>
          <w:rFonts w:eastAsia="SimSun"/>
          <w:sz w:val="28"/>
          <w:szCs w:val="28"/>
          <w:lang w:eastAsia="ar-SA"/>
        </w:rPr>
        <w:t>2.2.1. Администрация</w:t>
      </w:r>
      <w:r w:rsidR="002C4A8F" w:rsidRPr="002C4A8F">
        <w:rPr>
          <w:rFonts w:eastAsia="SimSun"/>
          <w:sz w:val="28"/>
          <w:szCs w:val="28"/>
          <w:lang w:eastAsia="ar-SA"/>
        </w:rPr>
        <w:t xml:space="preserve"> не вправе требовать от заявителя осуществления действий, в том числе согласований, необходимых для получения </w:t>
      </w:r>
      <w:r w:rsidR="002C4A8F" w:rsidRPr="002C4A8F">
        <w:rPr>
          <w:rFonts w:eastAsia="SimSun"/>
          <w:sz w:val="28"/>
          <w:szCs w:val="28"/>
          <w:lang w:eastAsia="ar-SA"/>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 Результат предоставления муниципальной услуги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2C4A8F">
        <w:rPr>
          <w:rFonts w:eastAsia="SimSun"/>
          <w:sz w:val="28"/>
          <w:szCs w:val="28"/>
          <w:lang w:eastAsia="ar-SA"/>
        </w:rPr>
        <w:t xml:space="preserve"> учет и фиксация вносимых изменений.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2.4. Срок предоставления муниципальной услуги.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2.4.1. При предоставлении муниципальной услуги сроки прохождения отдельных административных процедур составляют:</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по приему и регистрации заявления и прилагаемых к нему документов - в течение 1-го рабочего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Срок принятия решения о признании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Срок выдачи (направления) заявителю постановления администрации и уведомления о признании </w:t>
      </w:r>
      <w:proofErr w:type="gramStart"/>
      <w:r w:rsidRPr="002C4A8F">
        <w:rPr>
          <w:rFonts w:eastAsia="SimSun"/>
          <w:sz w:val="28"/>
          <w:szCs w:val="28"/>
          <w:lang w:eastAsia="ar-SA"/>
        </w:rPr>
        <w:t>нуждающимися</w:t>
      </w:r>
      <w:proofErr w:type="gramEnd"/>
      <w:r w:rsidRPr="002C4A8F">
        <w:rPr>
          <w:rFonts w:eastAsia="SimSun"/>
          <w:sz w:val="28"/>
          <w:szCs w:val="28"/>
          <w:lang w:eastAsia="ar-SA"/>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00B84175" w:rsidRPr="00B84175">
        <w:rPr>
          <w:rFonts w:eastAsia="SimSun"/>
          <w:sz w:val="28"/>
          <w:szCs w:val="28"/>
          <w:lang w:eastAsia="ar-SA"/>
        </w:rPr>
        <w:t>https://narodnenskoe-r20.gosweb.gosuslugi.ru/</w:t>
      </w:r>
      <w:r w:rsidRPr="002C4A8F">
        <w:rPr>
          <w:rFonts w:eastAsia="SimSun"/>
          <w:sz w:val="28"/>
          <w:szCs w:val="28"/>
          <w:lang w:eastAsia="ar-SA"/>
        </w:rPr>
        <w:t>), на Едином портале (https://gosuslugi.ru/</w:t>
      </w:r>
      <w:proofErr w:type="gramStart"/>
      <w:r w:rsidRPr="002C4A8F">
        <w:rPr>
          <w:rFonts w:eastAsia="SimSun"/>
          <w:sz w:val="28"/>
          <w:szCs w:val="28"/>
          <w:lang w:eastAsia="ar-SA"/>
        </w:rPr>
        <w:t xml:space="preserve"> )</w:t>
      </w:r>
      <w:proofErr w:type="gramEnd"/>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 Исчерпывающий перечень документов, необходимых для предоставления муниципальной услуги. </w:t>
      </w:r>
    </w:p>
    <w:p w:rsidR="002C4A8F" w:rsidRPr="002C4A8F" w:rsidRDefault="002C4A8F" w:rsidP="002C4A8F">
      <w:pPr>
        <w:suppressAutoHyphens/>
        <w:ind w:firstLine="697"/>
        <w:jc w:val="both"/>
        <w:rPr>
          <w:rFonts w:eastAsia="SimSun"/>
          <w:color w:val="000000"/>
          <w:sz w:val="28"/>
          <w:szCs w:val="28"/>
          <w:lang w:eastAsia="ar-SA"/>
        </w:rPr>
      </w:pPr>
      <w:r w:rsidRPr="002C4A8F">
        <w:rPr>
          <w:rFonts w:eastAsia="SimSun"/>
          <w:sz w:val="28"/>
          <w:szCs w:val="28"/>
          <w:lang w:eastAsia="ar-SA"/>
        </w:rPr>
        <w:t xml:space="preserve">2.6.1. </w:t>
      </w:r>
      <w:r w:rsidRPr="002C4A8F">
        <w:rPr>
          <w:rFonts w:eastAsia="SimSun"/>
          <w:color w:val="000000"/>
          <w:sz w:val="28"/>
          <w:szCs w:val="28"/>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Для предоставления муниципальной услуги заявитель направляет в уполномоченный орган:</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lastRenderedPageBreak/>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 документы, удостоверяющие личность гражданина и членов его семьи;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5) документы, выданные (оформленные) в ходе гражданского судопроизводства, в том числе решения судов общей юрисдикции;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6) документы, подтверждающие доходы гражданина и членов его семьи, указанные в части 1 статьи 4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 xml:space="preserve">от 30.11.2005 № 72-ОЗ «О порядке признания граждан </w:t>
      </w:r>
      <w:proofErr w:type="gramStart"/>
      <w:r w:rsidRPr="002C4A8F">
        <w:rPr>
          <w:rFonts w:eastAsia="SimSun"/>
          <w:sz w:val="28"/>
          <w:szCs w:val="28"/>
          <w:lang w:eastAsia="ar-SA"/>
        </w:rPr>
        <w:t>малоимущими</w:t>
      </w:r>
      <w:proofErr w:type="gramEnd"/>
      <w:r w:rsidRPr="002C4A8F">
        <w:rPr>
          <w:rFonts w:eastAsia="SimSun"/>
          <w:sz w:val="28"/>
          <w:szCs w:val="28"/>
          <w:lang w:eastAsia="ar-SA"/>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2C4A8F">
        <w:rPr>
          <w:rFonts w:ascii="Arial" w:eastAsia="SimSun" w:hAnsi="Arial" w:cs="Arial"/>
          <w:sz w:val="28"/>
          <w:szCs w:val="28"/>
          <w:lang w:eastAsia="ar-SA"/>
        </w:rPr>
        <w:t xml:space="preserve"> </w:t>
      </w:r>
      <w:r w:rsidRPr="002C4A8F">
        <w:rPr>
          <w:rFonts w:eastAsia="SimSun"/>
          <w:sz w:val="28"/>
          <w:szCs w:val="28"/>
          <w:lang w:eastAsia="ar-SA"/>
        </w:rPr>
        <w:t>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w:t>
      </w:r>
      <w:proofErr w:type="gramEnd"/>
      <w:r w:rsidRPr="002C4A8F">
        <w:rPr>
          <w:rFonts w:eastAsia="SimSun"/>
          <w:sz w:val="28"/>
          <w:szCs w:val="28"/>
          <w:lang w:eastAsia="ar-SA"/>
        </w:rPr>
        <w:t xml:space="preserve"> его семьи соответствующего имущества). </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w:t>
      </w:r>
      <w:proofErr w:type="gramEnd"/>
      <w:r w:rsidRPr="002C4A8F">
        <w:rPr>
          <w:rFonts w:eastAsia="SimSun"/>
          <w:sz w:val="28"/>
          <w:szCs w:val="28"/>
          <w:lang w:eastAsia="ar-SA"/>
        </w:rPr>
        <w:t xml:space="preserve"> заявления о признании гражданина и членов его семьи </w:t>
      </w:r>
      <w:proofErr w:type="gramStart"/>
      <w:r w:rsidRPr="002C4A8F">
        <w:rPr>
          <w:rFonts w:eastAsia="SimSun"/>
          <w:sz w:val="28"/>
          <w:szCs w:val="28"/>
          <w:lang w:eastAsia="ar-SA"/>
        </w:rPr>
        <w:t>малоимущими</w:t>
      </w:r>
      <w:proofErr w:type="gramEnd"/>
      <w:r w:rsidRPr="002C4A8F">
        <w:rPr>
          <w:rFonts w:eastAsia="SimSun"/>
          <w:sz w:val="28"/>
          <w:szCs w:val="28"/>
          <w:lang w:eastAsia="ar-SA"/>
        </w:rPr>
        <w:t>, объекты недвижимого имущества;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lastRenderedPageBreak/>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2C4A8F" w:rsidRPr="002C4A8F" w:rsidRDefault="002C4A8F" w:rsidP="002C4A8F">
      <w:pPr>
        <w:suppressAutoHyphens/>
        <w:spacing w:line="100" w:lineRule="atLeast"/>
        <w:ind w:firstLine="567"/>
        <w:jc w:val="both"/>
        <w:rPr>
          <w:rFonts w:eastAsia="SimSun"/>
          <w:sz w:val="28"/>
          <w:szCs w:val="28"/>
          <w:lang w:eastAsia="ar-SA"/>
        </w:rPr>
      </w:pPr>
      <w:proofErr w:type="gramStart"/>
      <w:r w:rsidRPr="002C4A8F">
        <w:rPr>
          <w:rFonts w:eastAsia="SimSun"/>
          <w:sz w:val="28"/>
          <w:szCs w:val="28"/>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roofErr w:type="gramEnd"/>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C4A8F" w:rsidRPr="002C4A8F" w:rsidRDefault="002C4A8F" w:rsidP="002C4A8F">
      <w:pPr>
        <w:suppressAutoHyphens/>
        <w:spacing w:line="100" w:lineRule="atLeast"/>
        <w:ind w:firstLine="567"/>
        <w:jc w:val="both"/>
        <w:rPr>
          <w:rFonts w:eastAsia="SimSun"/>
          <w:sz w:val="28"/>
          <w:szCs w:val="28"/>
          <w:lang w:eastAsia="ar-SA"/>
        </w:rPr>
      </w:pPr>
      <w:bookmarkStart w:id="0" w:name="_Hlk73615019"/>
      <w:proofErr w:type="gramStart"/>
      <w:r w:rsidRPr="002C4A8F">
        <w:rPr>
          <w:rFonts w:eastAsia="SimSun"/>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w:t>
      </w:r>
      <w:r w:rsidRPr="002C4A8F">
        <w:rPr>
          <w:rFonts w:eastAsia="SimSun"/>
          <w:sz w:val="28"/>
          <w:szCs w:val="28"/>
          <w:lang w:eastAsia="ar-SA"/>
        </w:rPr>
        <w:lastRenderedPageBreak/>
        <w:t>года № 149-ФЗ «Об информации, информационных технологиях и</w:t>
      </w:r>
      <w:proofErr w:type="gramEnd"/>
      <w:r w:rsidRPr="002C4A8F">
        <w:rPr>
          <w:rFonts w:eastAsia="SimSun"/>
          <w:sz w:val="28"/>
          <w:szCs w:val="28"/>
          <w:lang w:eastAsia="ar-SA"/>
        </w:rPr>
        <w:t xml:space="preserve"> о защите информации».</w:t>
      </w:r>
    </w:p>
    <w:bookmarkEnd w:id="0"/>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color w:val="000000"/>
          <w:sz w:val="28"/>
          <w:szCs w:val="28"/>
          <w:lang w:eastAsia="ar-SA"/>
        </w:rPr>
        <w:t>2.6.5.</w:t>
      </w:r>
      <w:r w:rsidRPr="002C4A8F">
        <w:rPr>
          <w:rFonts w:eastAsia="SimSun"/>
          <w:color w:val="0000FF"/>
          <w:sz w:val="28"/>
          <w:szCs w:val="28"/>
          <w:lang w:eastAsia="ar-SA"/>
        </w:rPr>
        <w:t xml:space="preserve"> </w:t>
      </w:r>
      <w:r w:rsidRPr="002C4A8F">
        <w:rPr>
          <w:rFonts w:eastAsia="SimSun"/>
          <w:sz w:val="28"/>
          <w:szCs w:val="28"/>
          <w:lang w:eastAsia="ar-SA"/>
        </w:rPr>
        <w:t>Администрация не вправе требовать от заявителя:</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2C4A8F">
        <w:rPr>
          <w:rFonts w:eastAsia="SimSun"/>
          <w:sz w:val="28"/>
          <w:szCs w:val="28"/>
          <w:lang w:eastAsia="ar-SA"/>
        </w:rPr>
        <w:t xml:space="preserve"> </w:t>
      </w:r>
      <w:proofErr w:type="gramStart"/>
      <w:r w:rsidRPr="002C4A8F">
        <w:rPr>
          <w:rFonts w:eastAsia="SimSun"/>
          <w:sz w:val="28"/>
          <w:szCs w:val="28"/>
          <w:lang w:eastAsia="ar-SA"/>
        </w:rPr>
        <w:t>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2C4A8F">
        <w:rPr>
          <w:rFonts w:eastAsia="SimSun"/>
          <w:sz w:val="28"/>
          <w:szCs w:val="28"/>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4A8F" w:rsidRPr="002C4A8F" w:rsidRDefault="002C4A8F" w:rsidP="002C4A8F">
      <w:pPr>
        <w:tabs>
          <w:tab w:val="left" w:pos="567"/>
        </w:tabs>
        <w:suppressAutoHyphens/>
        <w:ind w:firstLine="567"/>
        <w:jc w:val="both"/>
        <w:rPr>
          <w:rFonts w:eastAsia="SimSun"/>
          <w:sz w:val="28"/>
          <w:szCs w:val="28"/>
          <w:lang w:eastAsia="ar-SA"/>
        </w:rPr>
      </w:pPr>
      <w:r w:rsidRPr="002C4A8F">
        <w:rPr>
          <w:rFonts w:eastAsia="SimSun"/>
          <w:sz w:val="28"/>
          <w:szCs w:val="28"/>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C4A8F">
        <w:rPr>
          <w:rFonts w:eastAsia="SimSun"/>
          <w:sz w:val="28"/>
          <w:szCs w:val="28"/>
          <w:lang w:eastAsia="ar-SA"/>
        </w:rPr>
        <w:lastRenderedPageBreak/>
        <w:t>предоставления муниципальной услуги, либо в предоставлении муниципальной услуги;</w:t>
      </w:r>
    </w:p>
    <w:p w:rsidR="002C4A8F" w:rsidRPr="002C4A8F" w:rsidRDefault="002C4A8F" w:rsidP="002C4A8F">
      <w:pPr>
        <w:tabs>
          <w:tab w:val="left" w:pos="567"/>
        </w:tabs>
        <w:suppressAutoHyphens/>
        <w:ind w:firstLine="567"/>
        <w:jc w:val="both"/>
        <w:rPr>
          <w:rFonts w:eastAsia="SimSun"/>
          <w:sz w:val="28"/>
          <w:szCs w:val="28"/>
          <w:lang w:eastAsia="ar-SA"/>
        </w:rPr>
      </w:pPr>
      <w:proofErr w:type="gramStart"/>
      <w:r w:rsidRPr="002C4A8F">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B84175">
        <w:rPr>
          <w:rFonts w:eastAsia="SimSun"/>
          <w:sz w:val="28"/>
          <w:szCs w:val="28"/>
          <w:lang w:eastAsia="ar-SA"/>
        </w:rPr>
        <w:t xml:space="preserve"> </w:t>
      </w:r>
      <w:r w:rsidRPr="002C4A8F">
        <w:rPr>
          <w:rFonts w:eastAsia="SimSun"/>
          <w:sz w:val="28"/>
          <w:szCs w:val="28"/>
          <w:lang w:eastAsia="ar-SA"/>
        </w:rPr>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B84175">
        <w:rPr>
          <w:rFonts w:eastAsia="SimSun"/>
          <w:sz w:val="28"/>
          <w:szCs w:val="28"/>
          <w:lang w:eastAsia="ar-SA"/>
        </w:rPr>
        <w:t xml:space="preserve">авляющего муниципальную услугу </w:t>
      </w:r>
      <w:r w:rsidRPr="002C4A8F">
        <w:rPr>
          <w:rFonts w:eastAsia="SimSun"/>
          <w:sz w:val="28"/>
          <w:szCs w:val="28"/>
          <w:lang w:eastAsia="ar-SA"/>
        </w:rPr>
        <w:t>при первоначальном отказе</w:t>
      </w:r>
      <w:proofErr w:type="gramEnd"/>
      <w:r w:rsidRPr="002C4A8F">
        <w:rPr>
          <w:rFonts w:eastAsia="SimSun"/>
          <w:sz w:val="28"/>
          <w:szCs w:val="28"/>
          <w:lang w:eastAsia="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4A8F" w:rsidRPr="002C4A8F" w:rsidRDefault="002C4A8F" w:rsidP="002C4A8F">
      <w:pPr>
        <w:tabs>
          <w:tab w:val="left" w:pos="567"/>
        </w:tabs>
        <w:suppressAutoHyphens/>
        <w:ind w:firstLine="567"/>
        <w:jc w:val="both"/>
        <w:rPr>
          <w:rFonts w:eastAsia="SimSun"/>
          <w:sz w:val="28"/>
          <w:szCs w:val="28"/>
          <w:lang w:eastAsia="ar-SA"/>
        </w:rPr>
      </w:pPr>
      <w:bookmarkStart w:id="1" w:name="_Hlk73615062"/>
      <w:r w:rsidRPr="002C4A8F">
        <w:rPr>
          <w:rFonts w:eastAsia="SimSun"/>
          <w:sz w:val="28"/>
          <w:szCs w:val="28"/>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2.7.</w:t>
      </w:r>
      <w:r w:rsidRPr="002C4A8F">
        <w:rPr>
          <w:rFonts w:ascii="Arial" w:eastAsia="SimSun" w:hAnsi="Arial" w:cs="Arial"/>
          <w:sz w:val="28"/>
          <w:szCs w:val="28"/>
          <w:lang w:eastAsia="ar-SA"/>
        </w:rPr>
        <w:t xml:space="preserve"> </w:t>
      </w:r>
      <w:r w:rsidRPr="002C4A8F">
        <w:rPr>
          <w:rFonts w:eastAsia="SimSu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 Исчерпывающий перечень оснований для приостановления или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w:t>
      </w:r>
      <w:proofErr w:type="spellStart"/>
      <w:r w:rsidRPr="002C4A8F">
        <w:rPr>
          <w:rFonts w:eastAsia="SimSun"/>
          <w:sz w:val="28"/>
          <w:szCs w:val="28"/>
          <w:lang w:eastAsia="ar-SA"/>
        </w:rPr>
        <w:t>Народненского</w:t>
      </w:r>
      <w:proofErr w:type="spellEnd"/>
      <w:r w:rsidRPr="002C4A8F">
        <w:rPr>
          <w:rFonts w:eastAsia="SimSun"/>
          <w:sz w:val="28"/>
          <w:szCs w:val="28"/>
          <w:lang w:eastAsia="ar-SA"/>
        </w:rPr>
        <w:t xml:space="preserve"> сельского поселения Терновского муниципального района Воронежской области не предусмотрено. </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2.8.2. Основания для отказа в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2C4A8F" w:rsidRPr="002C4A8F" w:rsidRDefault="002C4A8F" w:rsidP="002C4A8F">
      <w:pPr>
        <w:suppressAutoHyphens/>
        <w:spacing w:line="100" w:lineRule="atLeast"/>
        <w:ind w:firstLine="709"/>
        <w:jc w:val="both"/>
        <w:rPr>
          <w:rFonts w:eastAsia="SimSun"/>
          <w:sz w:val="28"/>
          <w:szCs w:val="28"/>
          <w:lang w:eastAsia="ar-SA"/>
        </w:rPr>
      </w:pPr>
      <w:proofErr w:type="gramStart"/>
      <w:r w:rsidRPr="002C4A8F">
        <w:rPr>
          <w:rFonts w:eastAsia="SimSun"/>
          <w:sz w:val="28"/>
          <w:szCs w:val="28"/>
          <w:lang w:eastAsia="ar-SA"/>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w:t>
      </w:r>
      <w:r w:rsidRPr="002C4A8F">
        <w:rPr>
          <w:rFonts w:eastAsia="SimSun"/>
          <w:sz w:val="28"/>
          <w:szCs w:val="28"/>
          <w:lang w:eastAsia="ar-SA"/>
        </w:rPr>
        <w:lastRenderedPageBreak/>
        <w:t>если соответствующий документ не был представлен заявителем по собственной</w:t>
      </w:r>
      <w:proofErr w:type="gramEnd"/>
      <w:r w:rsidRPr="002C4A8F">
        <w:rPr>
          <w:rFonts w:eastAsia="SimSun"/>
          <w:sz w:val="28"/>
          <w:szCs w:val="28"/>
          <w:lang w:eastAsia="ar-SA"/>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3) не истек предусмотренный статьей 53 Жилищного кодекса Российской Федерации срок.</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2.9. Перечень услуг, которые являются необходимыми и обязательными для предоставления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Услуг, которые являются необходимыми и обязательными для предоставления муниципальной услуги, не имеется.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2.10. Муниципальная услуга предоставляется бесплатно.</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2.12. Максимальный срок регистрации заявления о предоставлении муниципальной услуги:</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1) при направлении заявления и прилагаемых документов посредством почтового отправления или в электр</w:t>
      </w:r>
      <w:r w:rsidR="00E77941">
        <w:rPr>
          <w:rFonts w:eastAsia="SimSun"/>
          <w:sz w:val="28"/>
          <w:szCs w:val="28"/>
          <w:lang w:eastAsia="ar-SA"/>
        </w:rPr>
        <w:t xml:space="preserve">онном виде через Единый портал </w:t>
      </w:r>
      <w:r w:rsidRPr="002C4A8F">
        <w:rPr>
          <w:rFonts w:eastAsia="SimSun"/>
          <w:sz w:val="28"/>
          <w:szCs w:val="28"/>
          <w:lang w:eastAsia="ar-SA"/>
        </w:rPr>
        <w:t>- 3 (три) календарных дня;</w:t>
      </w:r>
    </w:p>
    <w:p w:rsidR="002C4A8F" w:rsidRPr="002C4A8F" w:rsidRDefault="002C4A8F" w:rsidP="002C4A8F">
      <w:pPr>
        <w:suppressAutoHyphens/>
        <w:spacing w:line="100" w:lineRule="atLeast"/>
        <w:ind w:firstLine="709"/>
        <w:jc w:val="both"/>
        <w:rPr>
          <w:rFonts w:eastAsia="SimSun"/>
          <w:sz w:val="28"/>
          <w:szCs w:val="28"/>
          <w:lang w:eastAsia="ar-SA"/>
        </w:rPr>
      </w:pPr>
      <w:r w:rsidRPr="002C4A8F">
        <w:rPr>
          <w:rFonts w:eastAsia="SimSun"/>
          <w:sz w:val="28"/>
          <w:szCs w:val="28"/>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2.13. </w:t>
      </w:r>
      <w:proofErr w:type="gramStart"/>
      <w:r w:rsidRPr="002C4A8F">
        <w:rPr>
          <w:rFonts w:eastAsia="SimSu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C4A8F">
        <w:rPr>
          <w:rFonts w:eastAsia="SimSun"/>
          <w:sz w:val="28"/>
          <w:szCs w:val="28"/>
          <w:lang w:eastAsia="ar-SA"/>
        </w:rPr>
        <w:t xml:space="preserve"> законодательством Российской Федерации о социальной защите инвалидов.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 xml:space="preserve">Вход в здание должен быть оборудован информационной табличкой (вывеской), содержащей информацию об администрации, </w:t>
      </w:r>
      <w:proofErr w:type="gramStart"/>
      <w:r w:rsidRPr="002C4A8F">
        <w:rPr>
          <w:rFonts w:eastAsia="SimSun"/>
          <w:sz w:val="28"/>
          <w:szCs w:val="28"/>
          <w:lang w:eastAsia="ar-SA"/>
        </w:rPr>
        <w:t>осуществляющем</w:t>
      </w:r>
      <w:proofErr w:type="gramEnd"/>
      <w:r w:rsidRPr="002C4A8F">
        <w:rPr>
          <w:rFonts w:eastAsia="SimSun"/>
          <w:sz w:val="28"/>
          <w:szCs w:val="28"/>
          <w:lang w:eastAsia="ar-SA"/>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Места предоставления муниципальной услуги оборудуются </w:t>
      </w:r>
      <w:proofErr w:type="gramStart"/>
      <w:r w:rsidRPr="002C4A8F">
        <w:rPr>
          <w:rFonts w:eastAsia="SimSu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C4A8F">
        <w:rPr>
          <w:rFonts w:eastAsia="SimSun"/>
          <w:sz w:val="28"/>
          <w:szCs w:val="28"/>
          <w:lang w:eastAsia="ar-SA"/>
        </w:rPr>
        <w:t xml:space="preserve"> инвалидов, в том числе обеспечиваются: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4A8F">
        <w:rPr>
          <w:rFonts w:eastAsia="SimSun"/>
          <w:sz w:val="28"/>
          <w:szCs w:val="28"/>
          <w:lang w:eastAsia="ar-SA"/>
        </w:rPr>
        <w:t>сурдопереводчика</w:t>
      </w:r>
      <w:proofErr w:type="spellEnd"/>
      <w:r w:rsidRPr="002C4A8F">
        <w:rPr>
          <w:rFonts w:eastAsia="SimSun"/>
          <w:sz w:val="28"/>
          <w:szCs w:val="28"/>
          <w:lang w:eastAsia="ar-SA"/>
        </w:rPr>
        <w:t xml:space="preserve"> и </w:t>
      </w:r>
      <w:proofErr w:type="spellStart"/>
      <w:r w:rsidRPr="002C4A8F">
        <w:rPr>
          <w:rFonts w:eastAsia="SimSun"/>
          <w:sz w:val="28"/>
          <w:szCs w:val="28"/>
          <w:lang w:eastAsia="ar-SA"/>
        </w:rPr>
        <w:t>тифлосурдопереводчика</w:t>
      </w:r>
      <w:proofErr w:type="spellEnd"/>
      <w:r w:rsidRPr="002C4A8F">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2.13.2. Прием документов в администрации осуществляется в специально оборудованных помещениях или отведенных для этого кабинетах.</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Информационные стенды размещаются на видном, доступном месте.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Оформление информационных листов осуществляется удоб</w:t>
      </w:r>
      <w:r w:rsidR="00AB7497">
        <w:rPr>
          <w:rFonts w:eastAsia="SimSun"/>
          <w:sz w:val="28"/>
          <w:szCs w:val="28"/>
          <w:lang w:eastAsia="ar-SA"/>
        </w:rPr>
        <w:t xml:space="preserve">ным для чтения шрифтом – </w:t>
      </w:r>
      <w:proofErr w:type="spellStart"/>
      <w:r w:rsidR="00AB7497">
        <w:rPr>
          <w:rFonts w:eastAsia="SimSun"/>
          <w:sz w:val="28"/>
          <w:szCs w:val="28"/>
          <w:lang w:eastAsia="ar-SA"/>
        </w:rPr>
        <w:t>Times</w:t>
      </w:r>
      <w:proofErr w:type="spellEnd"/>
      <w:r w:rsidR="00AB7497">
        <w:rPr>
          <w:rFonts w:eastAsia="SimSun"/>
          <w:sz w:val="28"/>
          <w:szCs w:val="28"/>
          <w:lang w:eastAsia="ar-SA"/>
        </w:rPr>
        <w:t xml:space="preserve"> </w:t>
      </w:r>
      <w:r w:rsidR="00AB7497">
        <w:rPr>
          <w:rFonts w:eastAsia="SimSun"/>
          <w:sz w:val="28"/>
          <w:szCs w:val="28"/>
          <w:lang w:val="en-US" w:eastAsia="ar-SA"/>
        </w:rPr>
        <w:t>N</w:t>
      </w:r>
      <w:proofErr w:type="spellStart"/>
      <w:r w:rsidR="00AB7497">
        <w:rPr>
          <w:rFonts w:eastAsia="SimSun"/>
          <w:sz w:val="28"/>
          <w:szCs w:val="28"/>
          <w:lang w:eastAsia="ar-SA"/>
        </w:rPr>
        <w:t>ew</w:t>
      </w:r>
      <w:proofErr w:type="spellEnd"/>
      <w:r w:rsidR="00AB7497">
        <w:rPr>
          <w:rFonts w:eastAsia="SimSun"/>
          <w:sz w:val="28"/>
          <w:szCs w:val="28"/>
          <w:lang w:eastAsia="ar-SA"/>
        </w:rPr>
        <w:t xml:space="preserve"> </w:t>
      </w:r>
      <w:proofErr w:type="spellStart"/>
      <w:r w:rsidR="00AB7497">
        <w:rPr>
          <w:rFonts w:eastAsia="SimSun"/>
          <w:sz w:val="28"/>
          <w:szCs w:val="28"/>
          <w:lang w:eastAsia="ar-SA"/>
        </w:rPr>
        <w:t>Roma</w:t>
      </w:r>
      <w:proofErr w:type="spellEnd"/>
      <w:r w:rsidR="00AB7497">
        <w:rPr>
          <w:rFonts w:eastAsia="SimSun"/>
          <w:sz w:val="28"/>
          <w:szCs w:val="28"/>
          <w:lang w:val="en-US" w:eastAsia="ar-SA"/>
        </w:rPr>
        <w:t>n</w:t>
      </w:r>
      <w:r w:rsidRPr="002C4A8F">
        <w:rPr>
          <w:rFonts w:eastAsia="SimSun"/>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комфортное расположение заявителя и должностного лица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и удобство оформления заявителем письменного обращения;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телефонную связь;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копирования документов;</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доступ к нормативным правовым актам, регулирующим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наличие письменных принадлежностей и бумаги формата A4.</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C4A8F">
        <w:rPr>
          <w:rFonts w:eastAsia="SimSun"/>
          <w:sz w:val="28"/>
          <w:szCs w:val="28"/>
          <w:lang w:eastAsia="ar-SA"/>
        </w:rPr>
        <w:t>бэйджами</w:t>
      </w:r>
      <w:proofErr w:type="spellEnd"/>
      <w:r w:rsidRPr="002C4A8F">
        <w:rPr>
          <w:rFonts w:eastAsia="SimSun"/>
          <w:sz w:val="28"/>
          <w:szCs w:val="28"/>
          <w:lang w:eastAsia="ar-SA"/>
        </w:rPr>
        <w:t>) и (или) настольными табличками.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2.13.8. Требования к обеспечению доступности предоставления муниципальной услуги для инвалидов.</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Администрацией обеспечивается создание инвалидам следующих условий доступности: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а) возможность беспрепятственного входа в помещения администрации и выхода из них;</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2C4A8F">
        <w:rPr>
          <w:rFonts w:eastAsia="SimSun"/>
          <w:sz w:val="28"/>
          <w:szCs w:val="28"/>
          <w:lang w:eastAsia="ar-SA"/>
        </w:rPr>
        <w:t>ассистивных</w:t>
      </w:r>
      <w:proofErr w:type="spellEnd"/>
      <w:r w:rsidRPr="002C4A8F">
        <w:rPr>
          <w:rFonts w:eastAsia="SimSun"/>
          <w:sz w:val="28"/>
          <w:szCs w:val="28"/>
          <w:lang w:eastAsia="ar-SA"/>
        </w:rPr>
        <w:t xml:space="preserve"> и вспомогательных технологий, а также сменного кресла-коляски;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C4A8F">
        <w:rPr>
          <w:rFonts w:eastAsia="SimSun"/>
          <w:sz w:val="28"/>
          <w:szCs w:val="28"/>
          <w:lang w:eastAsia="ar-SA"/>
        </w:rPr>
        <w:t>сурдопереводчика</w:t>
      </w:r>
      <w:proofErr w:type="spellEnd"/>
      <w:r w:rsidRPr="002C4A8F">
        <w:rPr>
          <w:rFonts w:eastAsia="SimSun"/>
          <w:sz w:val="28"/>
          <w:szCs w:val="28"/>
          <w:lang w:eastAsia="ar-SA"/>
        </w:rPr>
        <w:t xml:space="preserve"> и </w:t>
      </w:r>
      <w:proofErr w:type="spellStart"/>
      <w:r w:rsidRPr="002C4A8F">
        <w:rPr>
          <w:rFonts w:eastAsia="SimSun"/>
          <w:sz w:val="28"/>
          <w:szCs w:val="28"/>
          <w:lang w:eastAsia="ar-SA"/>
        </w:rPr>
        <w:t>тифлосурдопереводчика</w:t>
      </w:r>
      <w:proofErr w:type="spellEnd"/>
      <w:r w:rsidRPr="002C4A8F">
        <w:rPr>
          <w:rFonts w:eastAsia="SimSun"/>
          <w:sz w:val="28"/>
          <w:szCs w:val="28"/>
          <w:lang w:eastAsia="ar-SA"/>
        </w:rPr>
        <w:t>;</w:t>
      </w:r>
    </w:p>
    <w:p w:rsidR="002C4A8F" w:rsidRP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C4A8F" w:rsidRDefault="002C4A8F" w:rsidP="002C4A8F">
      <w:pPr>
        <w:suppressAutoHyphens/>
        <w:spacing w:line="100" w:lineRule="atLeast"/>
        <w:ind w:firstLine="567"/>
        <w:jc w:val="both"/>
        <w:rPr>
          <w:rFonts w:eastAsia="SimSun"/>
          <w:sz w:val="28"/>
          <w:szCs w:val="28"/>
          <w:lang w:eastAsia="ar-SA"/>
        </w:rPr>
      </w:pPr>
      <w:r w:rsidRPr="002C4A8F">
        <w:rPr>
          <w:rFonts w:eastAsia="SimSun"/>
          <w:sz w:val="28"/>
          <w:szCs w:val="28"/>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E77941" w:rsidRPr="00E77941" w:rsidRDefault="00E77941" w:rsidP="002C4A8F">
      <w:pPr>
        <w:suppressAutoHyphens/>
        <w:spacing w:line="100" w:lineRule="atLeast"/>
        <w:ind w:firstLine="567"/>
        <w:jc w:val="both"/>
        <w:rPr>
          <w:rFonts w:eastAsia="SimSun"/>
          <w:sz w:val="28"/>
          <w:szCs w:val="28"/>
          <w:lang w:eastAsia="ar-SA"/>
        </w:rPr>
      </w:pPr>
      <w:r>
        <w:rPr>
          <w:rFonts w:eastAsia="SimSun"/>
          <w:sz w:val="28"/>
          <w:szCs w:val="28"/>
          <w:lang w:eastAsia="ar-SA"/>
        </w:rPr>
        <w:lastRenderedPageBreak/>
        <w:tab/>
        <w:t>2.13.9. Требования к помещениям, в которых предоставляется муниципальная услуга, предусмотренные подразделом 2.13 настоящего Административного регламента, размещены на официальном сайте Администрации (</w:t>
      </w:r>
      <w:hyperlink r:id="rId10" w:history="1">
        <w:r w:rsidRPr="002D4607">
          <w:rPr>
            <w:rStyle w:val="ad"/>
            <w:rFonts w:eastAsia="SimSun"/>
            <w:sz w:val="28"/>
            <w:szCs w:val="28"/>
            <w:lang w:eastAsia="ar-SA"/>
          </w:rPr>
          <w:t>https://narodnenskoe-r20.gosweb.gosuslugi.ru/</w:t>
        </w:r>
      </w:hyperlink>
      <w:r>
        <w:rPr>
          <w:rFonts w:eastAsia="SimSun"/>
          <w:sz w:val="28"/>
          <w:szCs w:val="28"/>
          <w:lang w:eastAsia="ar-SA"/>
        </w:rPr>
        <w:t>), а также на Едином портале (</w:t>
      </w:r>
      <w:r>
        <w:rPr>
          <w:rFonts w:eastAsia="SimSun"/>
          <w:sz w:val="28"/>
          <w:szCs w:val="28"/>
          <w:lang w:val="en-US" w:eastAsia="ar-SA"/>
        </w:rPr>
        <w:t>http</w:t>
      </w:r>
      <w:r>
        <w:rPr>
          <w:rFonts w:eastAsia="SimSun"/>
          <w:sz w:val="28"/>
          <w:szCs w:val="28"/>
          <w:lang w:eastAsia="ar-SA"/>
        </w:rPr>
        <w:t>://</w:t>
      </w:r>
      <w:proofErr w:type="spellStart"/>
      <w:r>
        <w:rPr>
          <w:rFonts w:eastAsia="SimSun"/>
          <w:sz w:val="28"/>
          <w:szCs w:val="28"/>
          <w:lang w:val="en-US" w:eastAsia="ar-SA"/>
        </w:rPr>
        <w:t>gosuslugi</w:t>
      </w:r>
      <w:proofErr w:type="spellEnd"/>
      <w:r w:rsidRPr="00E77941">
        <w:rPr>
          <w:rFonts w:eastAsia="SimSun"/>
          <w:sz w:val="28"/>
          <w:szCs w:val="28"/>
          <w:lang w:eastAsia="ar-SA"/>
        </w:rPr>
        <w:t>.</w:t>
      </w:r>
      <w:proofErr w:type="spellStart"/>
      <w:r>
        <w:rPr>
          <w:rFonts w:eastAsia="SimSun"/>
          <w:sz w:val="28"/>
          <w:szCs w:val="28"/>
          <w:lang w:val="en-US" w:eastAsia="ar-SA"/>
        </w:rPr>
        <w:t>ru</w:t>
      </w:r>
      <w:proofErr w:type="spellEnd"/>
      <w:r w:rsidRPr="00E77941">
        <w:rPr>
          <w:rFonts w:eastAsia="SimSun"/>
          <w:sz w:val="28"/>
          <w:szCs w:val="28"/>
          <w:lang w:eastAsia="ar-SA"/>
        </w:rPr>
        <w:t>/</w:t>
      </w:r>
      <w:r>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 Показатели доступности и качества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2.14.1. Основными показателями доступности и качества муниципальной услуги являются:</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должностных лиц, ответственных за предоставление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требований к помещениям, в которых предоставляется услуга;</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C4A8F" w:rsidRPr="002C4A8F" w:rsidRDefault="00E77941" w:rsidP="002C4A8F">
      <w:pPr>
        <w:suppressAutoHyphens/>
        <w:ind w:firstLine="709"/>
        <w:jc w:val="both"/>
        <w:rPr>
          <w:rFonts w:eastAsia="SimSun"/>
          <w:sz w:val="28"/>
          <w:szCs w:val="28"/>
          <w:lang w:eastAsia="ar-SA"/>
        </w:rPr>
      </w:pPr>
      <w:r>
        <w:rPr>
          <w:rFonts w:eastAsia="SimSun"/>
          <w:sz w:val="28"/>
          <w:szCs w:val="28"/>
          <w:lang w:eastAsia="ar-SA"/>
        </w:rPr>
        <w:t>2.14.2</w:t>
      </w:r>
      <w:r w:rsidR="002C4A8F" w:rsidRPr="002C4A8F">
        <w:rPr>
          <w:rFonts w:eastAsia="SimSun"/>
          <w:sz w:val="28"/>
          <w:szCs w:val="28"/>
          <w:lang w:eastAsia="ar-SA"/>
        </w:rPr>
        <w:t xml:space="preserve">. Взаимодействие заявителя (его представителя) с должностными лицами администрации при предоставлении муниципальной услуги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w:t>
      </w:r>
      <w:r w:rsidR="002C4A8F" w:rsidRPr="002C4A8F">
        <w:rPr>
          <w:rFonts w:eastAsia="SimSun"/>
          <w:sz w:val="28"/>
          <w:szCs w:val="28"/>
          <w:lang w:eastAsia="ar-SA"/>
        </w:rPr>
        <w:lastRenderedPageBreak/>
        <w:t>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Заявителям обеспечивается возможность оценить доступность и качество муниципальной услуги на Едином портале.</w:t>
      </w:r>
    </w:p>
    <w:p w:rsidR="002C4A8F" w:rsidRPr="00E77941"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2.14.</w:t>
      </w:r>
      <w:r w:rsidR="00E77941">
        <w:rPr>
          <w:rFonts w:eastAsia="SimSun"/>
          <w:sz w:val="28"/>
          <w:szCs w:val="28"/>
          <w:lang w:eastAsia="ar-SA"/>
        </w:rPr>
        <w:t>3. Показатели доступности и качества муниципальной услуги, предусмотренные подразделом 2.14 настоящего Административного регламента, размещены на официальном сайте администрации (</w:t>
      </w:r>
      <w:hyperlink r:id="rId11" w:history="1">
        <w:r w:rsidR="00E77941" w:rsidRPr="002D4607">
          <w:rPr>
            <w:rStyle w:val="ad"/>
            <w:rFonts w:eastAsia="SimSun"/>
            <w:sz w:val="28"/>
            <w:szCs w:val="28"/>
            <w:lang w:eastAsia="ar-SA"/>
          </w:rPr>
          <w:t>https://narodnenskoe-r20.gosweb.gosuslugi.ru/</w:t>
        </w:r>
      </w:hyperlink>
      <w:r w:rsidR="00E77941">
        <w:rPr>
          <w:rFonts w:eastAsia="SimSun"/>
          <w:sz w:val="28"/>
          <w:szCs w:val="28"/>
          <w:lang w:eastAsia="ar-SA"/>
        </w:rPr>
        <w:t xml:space="preserve">) а также на Едином портале </w:t>
      </w:r>
      <w:r w:rsidR="00E77941" w:rsidRPr="00E77941">
        <w:rPr>
          <w:rFonts w:eastAsia="SimSun"/>
          <w:sz w:val="28"/>
          <w:szCs w:val="28"/>
          <w:lang w:eastAsia="ar-SA"/>
        </w:rPr>
        <w:t>(</w:t>
      </w:r>
      <w:r w:rsidR="00E77941">
        <w:rPr>
          <w:rFonts w:eastAsia="SimSun"/>
          <w:sz w:val="28"/>
          <w:szCs w:val="28"/>
          <w:lang w:val="en-US" w:eastAsia="ar-SA"/>
        </w:rPr>
        <w:t>https</w:t>
      </w:r>
      <w:r w:rsidR="00E77941">
        <w:rPr>
          <w:rFonts w:eastAsia="SimSun"/>
          <w:sz w:val="28"/>
          <w:szCs w:val="28"/>
          <w:lang w:eastAsia="ar-SA"/>
        </w:rPr>
        <w:t>://</w:t>
      </w:r>
      <w:proofErr w:type="spellStart"/>
      <w:r w:rsidR="00E77941">
        <w:rPr>
          <w:rFonts w:eastAsia="SimSun"/>
          <w:sz w:val="28"/>
          <w:szCs w:val="28"/>
          <w:lang w:val="en-US" w:eastAsia="ar-SA"/>
        </w:rPr>
        <w:t>gosuslugi</w:t>
      </w:r>
      <w:proofErr w:type="spellEnd"/>
      <w:r w:rsidR="00E77941" w:rsidRPr="00E77941">
        <w:rPr>
          <w:rFonts w:eastAsia="SimSun"/>
          <w:sz w:val="28"/>
          <w:szCs w:val="28"/>
          <w:lang w:eastAsia="ar-SA"/>
        </w:rPr>
        <w:t>.</w:t>
      </w:r>
      <w:proofErr w:type="spellStart"/>
      <w:r w:rsidR="00E77941">
        <w:rPr>
          <w:rFonts w:eastAsia="SimSun"/>
          <w:sz w:val="28"/>
          <w:szCs w:val="28"/>
          <w:lang w:val="en-US" w:eastAsia="ar-SA"/>
        </w:rPr>
        <w:t>ru</w:t>
      </w:r>
      <w:proofErr w:type="spellEnd"/>
      <w:r w:rsidR="00E77941" w:rsidRPr="00E77941">
        <w:rPr>
          <w:rFonts w:eastAsia="SimSun"/>
          <w:sz w:val="28"/>
          <w:szCs w:val="28"/>
          <w:lang w:eastAsia="ar-SA"/>
        </w:rPr>
        <w:t>/)</w:t>
      </w:r>
      <w:r w:rsidR="00E77941">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E77941">
        <w:rPr>
          <w:rFonts w:eastAsia="SimSun"/>
          <w:sz w:val="28"/>
          <w:szCs w:val="28"/>
          <w:lang w:eastAsia="ar-SA"/>
        </w:rPr>
        <w:t>.</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4A8F" w:rsidRPr="002C4A8F" w:rsidRDefault="00E77941" w:rsidP="00E77941">
      <w:pPr>
        <w:suppressAutoHyphens/>
        <w:ind w:firstLine="709"/>
        <w:jc w:val="both"/>
        <w:rPr>
          <w:rFonts w:eastAsia="SimSun"/>
          <w:sz w:val="28"/>
          <w:szCs w:val="28"/>
          <w:lang w:eastAsia="ar-SA"/>
        </w:rPr>
      </w:pPr>
      <w:r>
        <w:rPr>
          <w:rFonts w:eastAsia="SimSun"/>
          <w:sz w:val="28"/>
          <w:szCs w:val="28"/>
          <w:lang w:eastAsia="ar-SA"/>
        </w:rPr>
        <w:t>в администрацию;</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2C4A8F">
        <w:rPr>
          <w:rFonts w:eastAsia="SimSun"/>
          <w:sz w:val="28"/>
          <w:szCs w:val="28"/>
          <w:lang w:eastAsia="ar-SA"/>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C4A8F" w:rsidRPr="002C4A8F" w:rsidRDefault="002C4A8F" w:rsidP="002C4A8F">
      <w:pPr>
        <w:suppressAutoHyphens/>
        <w:ind w:firstLine="709"/>
        <w:jc w:val="both"/>
        <w:rPr>
          <w:rFonts w:eastAsia="SimSun"/>
          <w:sz w:val="28"/>
          <w:szCs w:val="28"/>
          <w:lang w:eastAsia="ar-SA"/>
        </w:rPr>
      </w:pPr>
      <w:proofErr w:type="gramStart"/>
      <w:r w:rsidRPr="002C4A8F">
        <w:rPr>
          <w:rFonts w:eastAsia="SimSun"/>
          <w:sz w:val="28"/>
          <w:szCs w:val="28"/>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w:t>
      </w:r>
      <w:r w:rsidRPr="002C4A8F">
        <w:rPr>
          <w:rFonts w:eastAsia="SimSun"/>
          <w:sz w:val="28"/>
          <w:szCs w:val="28"/>
          <w:lang w:eastAsia="ar-SA"/>
        </w:rPr>
        <w:lastRenderedPageBreak/>
        <w:t>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2C4A8F">
        <w:rPr>
          <w:rFonts w:eastAsia="SimSun"/>
          <w:sz w:val="28"/>
          <w:szCs w:val="28"/>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 xml:space="preserve">заявление вместе с электронными копиями документов попадает в информационную систему администрации, оказывающего выбранную </w:t>
      </w:r>
      <w:r w:rsidRPr="002C4A8F">
        <w:rPr>
          <w:rFonts w:eastAsia="SimSun"/>
          <w:sz w:val="28"/>
          <w:szCs w:val="28"/>
          <w:lang w:eastAsia="ar-SA"/>
        </w:rPr>
        <w:lastRenderedPageBreak/>
        <w:t xml:space="preserve">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4A8F" w:rsidRPr="002C4A8F" w:rsidRDefault="00560CDA" w:rsidP="002C4A8F">
      <w:pPr>
        <w:suppressAutoHyphens/>
        <w:spacing w:line="200" w:lineRule="atLeast"/>
        <w:ind w:firstLine="709"/>
        <w:jc w:val="both"/>
        <w:rPr>
          <w:rFonts w:eastAsia="SimSun"/>
          <w:sz w:val="28"/>
          <w:szCs w:val="28"/>
          <w:lang w:eastAsia="ar-SA"/>
        </w:rPr>
      </w:pPr>
      <w:r>
        <w:rPr>
          <w:rFonts w:eastAsia="SimSun"/>
          <w:sz w:val="28"/>
          <w:szCs w:val="28"/>
          <w:lang w:eastAsia="ar-SA"/>
        </w:rPr>
        <w:t>2.15.5</w:t>
      </w:r>
      <w:r w:rsidR="002C4A8F" w:rsidRPr="002C4A8F">
        <w:rPr>
          <w:rFonts w:eastAsia="SimSun"/>
          <w:sz w:val="28"/>
          <w:szCs w:val="28"/>
          <w:lang w:eastAsia="ar-SA"/>
        </w:rPr>
        <w:t xml:space="preserve">. </w:t>
      </w:r>
      <w:proofErr w:type="gramStart"/>
      <w:r w:rsidR="002C4A8F" w:rsidRPr="002C4A8F">
        <w:rPr>
          <w:rFonts w:eastAsia="SimSun"/>
          <w:sz w:val="28"/>
          <w:szCs w:val="28"/>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002C4A8F" w:rsidRPr="002C4A8F">
        <w:rPr>
          <w:rFonts w:eastAsia="SimSun"/>
          <w:sz w:val="28"/>
          <w:szCs w:val="28"/>
          <w:lang w:eastAsia="ar-SA"/>
        </w:rPr>
        <w:t xml:space="preserve"> о защите информации».</w:t>
      </w:r>
    </w:p>
    <w:p w:rsidR="002C4A8F" w:rsidRPr="002C4A8F" w:rsidRDefault="00560CDA" w:rsidP="002C4A8F">
      <w:pPr>
        <w:suppressAutoHyphens/>
        <w:spacing w:line="200" w:lineRule="atLeast"/>
        <w:ind w:firstLine="709"/>
        <w:jc w:val="both"/>
        <w:rPr>
          <w:rFonts w:eastAsia="SimSun"/>
          <w:sz w:val="28"/>
          <w:szCs w:val="28"/>
          <w:lang w:eastAsia="ar-SA"/>
        </w:rPr>
      </w:pPr>
      <w:r>
        <w:rPr>
          <w:rFonts w:eastAsia="SimSun"/>
          <w:sz w:val="28"/>
          <w:szCs w:val="28"/>
          <w:lang w:eastAsia="ar-SA"/>
        </w:rPr>
        <w:t>2.15.6</w:t>
      </w:r>
      <w:r w:rsidR="002C4A8F" w:rsidRPr="002C4A8F">
        <w:rPr>
          <w:rFonts w:eastAsia="SimSun"/>
          <w:sz w:val="28"/>
          <w:szCs w:val="28"/>
          <w:lang w:eastAsia="ar-SA"/>
        </w:rPr>
        <w:t>. При предоставлении муниципальных услуг в электронной форме идентификация и аутентификация могут осуществляться посредством:</w:t>
      </w:r>
    </w:p>
    <w:p w:rsidR="002C4A8F" w:rsidRPr="002C4A8F" w:rsidRDefault="002C4A8F" w:rsidP="002C4A8F">
      <w:pPr>
        <w:suppressAutoHyphens/>
        <w:spacing w:line="200" w:lineRule="atLeast"/>
        <w:ind w:firstLine="709"/>
        <w:jc w:val="both"/>
        <w:rPr>
          <w:rFonts w:eastAsia="SimSun"/>
          <w:sz w:val="28"/>
          <w:szCs w:val="28"/>
          <w:lang w:eastAsia="ar-SA"/>
        </w:rPr>
      </w:pPr>
      <w:proofErr w:type="gramStart"/>
      <w:r w:rsidRPr="002C4A8F">
        <w:rPr>
          <w:rFonts w:eastAsia="SimSu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4A8F" w:rsidRPr="002C4A8F" w:rsidRDefault="00560CDA" w:rsidP="002C4A8F">
      <w:pPr>
        <w:suppressAutoHyphens/>
        <w:spacing w:line="200" w:lineRule="atLeast"/>
        <w:ind w:firstLine="709"/>
        <w:jc w:val="both"/>
        <w:rPr>
          <w:sz w:val="28"/>
          <w:szCs w:val="28"/>
          <w:lang w:eastAsia="ar-SA"/>
        </w:rPr>
      </w:pPr>
      <w:r>
        <w:rPr>
          <w:sz w:val="28"/>
          <w:szCs w:val="28"/>
          <w:lang w:eastAsia="ar-SA"/>
        </w:rPr>
        <w:t>2.15.7</w:t>
      </w:r>
      <w:r w:rsidR="002C4A8F" w:rsidRPr="002C4A8F">
        <w:rPr>
          <w:sz w:val="28"/>
          <w:szCs w:val="28"/>
          <w:lang w:eastAsia="ar-SA"/>
        </w:rPr>
        <w:t>. При наступлении событий, являющихся основанием для предоставления муниципальных услуг, Администрация, вправе:</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 xml:space="preserve">1) проводить мероприятия, направленные на подготовку результатов предоставления муниципальных услуг, в том числе направлять </w:t>
      </w:r>
      <w:r w:rsidRPr="002C4A8F">
        <w:rPr>
          <w:sz w:val="28"/>
          <w:szCs w:val="28"/>
          <w:lang w:eastAsia="ar-SA"/>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2C4A8F">
        <w:rPr>
          <w:sz w:val="28"/>
          <w:szCs w:val="28"/>
          <w:lang w:eastAsia="ar-SA"/>
        </w:rPr>
        <w:t>запрос</w:t>
      </w:r>
      <w:proofErr w:type="gramEnd"/>
      <w:r w:rsidRPr="002C4A8F">
        <w:rPr>
          <w:sz w:val="28"/>
          <w:szCs w:val="28"/>
          <w:lang w:eastAsia="ar-SA"/>
        </w:rPr>
        <w:t xml:space="preserve"> о предоставлении услуги для немедленного получения результата предоставления такой услуги;</w:t>
      </w:r>
    </w:p>
    <w:p w:rsidR="002C4A8F" w:rsidRPr="002C4A8F" w:rsidRDefault="002C4A8F" w:rsidP="002C4A8F">
      <w:pPr>
        <w:suppressAutoHyphens/>
        <w:spacing w:line="200" w:lineRule="atLeast"/>
        <w:ind w:firstLine="709"/>
        <w:jc w:val="both"/>
        <w:rPr>
          <w:sz w:val="28"/>
          <w:szCs w:val="28"/>
          <w:lang w:eastAsia="ar-SA"/>
        </w:rPr>
      </w:pPr>
      <w:proofErr w:type="gramStart"/>
      <w:r w:rsidRPr="002C4A8F">
        <w:rPr>
          <w:sz w:val="28"/>
          <w:szCs w:val="28"/>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2C4A8F">
        <w:rPr>
          <w:sz w:val="28"/>
          <w:szCs w:val="28"/>
          <w:lang w:eastAsia="ar-SA"/>
        </w:rPr>
        <w:t xml:space="preserve"> заявителя о проведенных мероприятиях.</w:t>
      </w:r>
    </w:p>
    <w:p w:rsidR="002C4A8F" w:rsidRPr="002C4A8F" w:rsidRDefault="002C4A8F" w:rsidP="002C4A8F">
      <w:pPr>
        <w:suppressAutoHyphens/>
        <w:spacing w:line="200" w:lineRule="atLeast"/>
        <w:ind w:firstLine="709"/>
        <w:jc w:val="both"/>
        <w:rPr>
          <w:sz w:val="28"/>
          <w:szCs w:val="28"/>
          <w:lang w:eastAsia="ar-SA"/>
        </w:rPr>
      </w:pPr>
      <w:r w:rsidRPr="002C4A8F">
        <w:rPr>
          <w:sz w:val="28"/>
          <w:szCs w:val="28"/>
          <w:lang w:eastAsia="ar-SA"/>
        </w:rPr>
        <w:t>Муниципальная услуга не оказывается в упреждающем (</w:t>
      </w:r>
      <w:proofErr w:type="spellStart"/>
      <w:r w:rsidRPr="002C4A8F">
        <w:rPr>
          <w:sz w:val="28"/>
          <w:szCs w:val="28"/>
          <w:lang w:eastAsia="ar-SA"/>
        </w:rPr>
        <w:t>проактивном</w:t>
      </w:r>
      <w:proofErr w:type="spellEnd"/>
      <w:r w:rsidRPr="002C4A8F">
        <w:rPr>
          <w:sz w:val="28"/>
          <w:szCs w:val="28"/>
          <w:lang w:eastAsia="ar-SA"/>
        </w:rPr>
        <w:t>) режиме.</w:t>
      </w:r>
    </w:p>
    <w:p w:rsidR="002C4A8F" w:rsidRPr="002C4A8F" w:rsidRDefault="002C4A8F" w:rsidP="002C4A8F">
      <w:pPr>
        <w:suppressAutoHyphens/>
        <w:spacing w:line="100" w:lineRule="atLeast"/>
        <w:jc w:val="both"/>
        <w:rPr>
          <w:rFonts w:eastAsia="SimSun"/>
          <w:sz w:val="28"/>
          <w:szCs w:val="28"/>
          <w:lang w:eastAsia="ar-SA"/>
        </w:rPr>
      </w:pPr>
    </w:p>
    <w:p w:rsidR="002C4A8F" w:rsidRPr="002C4A8F" w:rsidRDefault="002C4A8F" w:rsidP="002C4A8F">
      <w:pPr>
        <w:suppressAutoHyphens/>
        <w:spacing w:line="100" w:lineRule="atLeast"/>
        <w:jc w:val="center"/>
        <w:rPr>
          <w:rFonts w:eastAsia="SimSun"/>
          <w:b/>
          <w:bCs/>
          <w:sz w:val="28"/>
          <w:szCs w:val="28"/>
          <w:lang w:eastAsia="ar-SA"/>
        </w:rPr>
      </w:pPr>
      <w:r w:rsidRPr="002C4A8F">
        <w:rPr>
          <w:rFonts w:eastAsia="SimSu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A8F" w:rsidRPr="002C4A8F" w:rsidRDefault="002C4A8F" w:rsidP="002C4A8F">
      <w:pPr>
        <w:suppressAutoHyphens/>
        <w:spacing w:line="100" w:lineRule="atLeast"/>
        <w:jc w:val="center"/>
        <w:rPr>
          <w:rFonts w:eastAsia="SimSun"/>
          <w:sz w:val="28"/>
          <w:szCs w:val="28"/>
          <w:lang w:eastAsia="ar-SA"/>
        </w:rPr>
      </w:pPr>
    </w:p>
    <w:p w:rsidR="002C4A8F" w:rsidRPr="000E669C" w:rsidRDefault="002C4A8F" w:rsidP="000E669C">
      <w:pPr>
        <w:suppressAutoHyphens/>
        <w:spacing w:line="100" w:lineRule="atLeast"/>
        <w:ind w:firstLine="567"/>
        <w:jc w:val="both"/>
        <w:rPr>
          <w:rFonts w:eastAsia="SimSun"/>
          <w:b/>
          <w:sz w:val="28"/>
          <w:szCs w:val="28"/>
          <w:lang w:eastAsia="ar-SA"/>
        </w:rPr>
      </w:pPr>
      <w:r w:rsidRPr="002C4A8F">
        <w:rPr>
          <w:rFonts w:eastAsia="SimSun"/>
          <w:b/>
          <w:sz w:val="28"/>
          <w:szCs w:val="28"/>
          <w:lang w:eastAsia="ar-SA"/>
        </w:rPr>
        <w:t>3.1. Предоставление муниципальной услуги включает в себя следую</w:t>
      </w:r>
      <w:r w:rsidR="000E669C">
        <w:rPr>
          <w:rFonts w:eastAsia="SimSun"/>
          <w:b/>
          <w:sz w:val="28"/>
          <w:szCs w:val="28"/>
          <w:lang w:eastAsia="ar-SA"/>
        </w:rPr>
        <w:t>щие административные процедуры:</w:t>
      </w:r>
    </w:p>
    <w:p w:rsidR="002C4A8F" w:rsidRPr="002C4A8F" w:rsidRDefault="002C4A8F" w:rsidP="002C4A8F">
      <w:pPr>
        <w:ind w:firstLine="567"/>
        <w:jc w:val="both"/>
        <w:rPr>
          <w:sz w:val="28"/>
          <w:szCs w:val="28"/>
        </w:rPr>
      </w:pPr>
      <w:r w:rsidRPr="002C4A8F">
        <w:rPr>
          <w:sz w:val="28"/>
          <w:szCs w:val="28"/>
        </w:rPr>
        <w:t>- прием и регистрация заявления и прилагаемых к нему документов;</w:t>
      </w:r>
    </w:p>
    <w:p w:rsidR="002C4A8F" w:rsidRPr="002C4A8F" w:rsidRDefault="002C4A8F" w:rsidP="002C4A8F">
      <w:pPr>
        <w:ind w:firstLine="567"/>
        <w:jc w:val="both"/>
        <w:rPr>
          <w:sz w:val="28"/>
          <w:szCs w:val="28"/>
        </w:rPr>
      </w:pPr>
      <w:r w:rsidRPr="002C4A8F">
        <w:rPr>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C4A8F" w:rsidRPr="002C4A8F" w:rsidRDefault="002C4A8F" w:rsidP="002C4A8F">
      <w:pPr>
        <w:ind w:firstLine="567"/>
        <w:jc w:val="both"/>
        <w:rPr>
          <w:sz w:val="28"/>
          <w:szCs w:val="28"/>
        </w:rPr>
      </w:pPr>
      <w:r w:rsidRPr="002C4A8F">
        <w:rPr>
          <w:sz w:val="28"/>
          <w:szCs w:val="28"/>
        </w:rPr>
        <w:t xml:space="preserve">- принятие решения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sz w:val="28"/>
          <w:szCs w:val="28"/>
        </w:rPr>
      </w:pPr>
      <w:r w:rsidRPr="002C4A8F">
        <w:rPr>
          <w:sz w:val="28"/>
          <w:szCs w:val="28"/>
        </w:rPr>
        <w:t xml:space="preserve">- выдача (направление) заявителю выписки из постановления администрации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ind w:firstLine="567"/>
        <w:jc w:val="both"/>
        <w:rPr>
          <w:b/>
          <w:sz w:val="28"/>
          <w:szCs w:val="28"/>
        </w:rPr>
      </w:pPr>
    </w:p>
    <w:p w:rsidR="002C4A8F" w:rsidRPr="002C4A8F" w:rsidRDefault="002C4A8F" w:rsidP="000E669C">
      <w:pPr>
        <w:ind w:firstLine="567"/>
        <w:jc w:val="both"/>
        <w:rPr>
          <w:b/>
          <w:sz w:val="28"/>
          <w:szCs w:val="28"/>
        </w:rPr>
      </w:pPr>
      <w:r w:rsidRPr="002C4A8F">
        <w:rPr>
          <w:b/>
          <w:sz w:val="28"/>
          <w:szCs w:val="28"/>
        </w:rPr>
        <w:t xml:space="preserve">3.1.1. Прием и регистрация заявления </w:t>
      </w:r>
      <w:r w:rsidR="000E669C">
        <w:rPr>
          <w:b/>
          <w:sz w:val="28"/>
          <w:szCs w:val="28"/>
        </w:rPr>
        <w:t>и прилагаемых к нему документов</w:t>
      </w:r>
    </w:p>
    <w:p w:rsidR="002C4A8F" w:rsidRPr="002C4A8F" w:rsidRDefault="002C4A8F" w:rsidP="002C4A8F">
      <w:pPr>
        <w:ind w:firstLine="567"/>
        <w:jc w:val="both"/>
        <w:rPr>
          <w:sz w:val="28"/>
          <w:szCs w:val="28"/>
        </w:rPr>
      </w:pPr>
      <w:r w:rsidRPr="002C4A8F">
        <w:rPr>
          <w:sz w:val="28"/>
          <w:szCs w:val="28"/>
        </w:rPr>
        <w:t xml:space="preserve">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w:t>
      </w:r>
      <w:r w:rsidRPr="002C4A8F">
        <w:rPr>
          <w:sz w:val="28"/>
          <w:szCs w:val="28"/>
        </w:rPr>
        <w:lastRenderedPageBreak/>
        <w:t>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3.1.1.2. При личном обращении заявителя или уполномоченного представителя в администрацию специалист, ответственный за прием документов:</w:t>
      </w:r>
    </w:p>
    <w:p w:rsidR="002C4A8F" w:rsidRPr="002C4A8F" w:rsidRDefault="002C4A8F" w:rsidP="002C4A8F">
      <w:pPr>
        <w:ind w:firstLine="567"/>
        <w:jc w:val="both"/>
        <w:rPr>
          <w:sz w:val="28"/>
          <w:szCs w:val="28"/>
        </w:rPr>
      </w:pPr>
      <w:r w:rsidRPr="002C4A8F">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2C4A8F" w:rsidRPr="002C4A8F" w:rsidRDefault="002C4A8F" w:rsidP="002C4A8F">
      <w:pPr>
        <w:ind w:firstLine="567"/>
        <w:jc w:val="both"/>
        <w:rPr>
          <w:sz w:val="28"/>
          <w:szCs w:val="28"/>
        </w:rPr>
      </w:pPr>
      <w:r w:rsidRPr="002C4A8F">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C4A8F" w:rsidRPr="002C4A8F" w:rsidRDefault="002C4A8F" w:rsidP="002C4A8F">
      <w:pPr>
        <w:ind w:firstLine="567"/>
        <w:jc w:val="both"/>
        <w:rPr>
          <w:sz w:val="28"/>
          <w:szCs w:val="28"/>
        </w:rPr>
      </w:pPr>
      <w:r w:rsidRPr="002C4A8F">
        <w:rPr>
          <w:sz w:val="28"/>
          <w:szCs w:val="28"/>
        </w:rPr>
        <w:t>- проверяет соответствие заявления установленным требованиям;</w:t>
      </w:r>
    </w:p>
    <w:p w:rsidR="002C4A8F" w:rsidRPr="002C4A8F" w:rsidRDefault="002C4A8F" w:rsidP="002C4A8F">
      <w:pPr>
        <w:ind w:firstLine="567"/>
        <w:jc w:val="both"/>
        <w:rPr>
          <w:sz w:val="28"/>
          <w:szCs w:val="28"/>
        </w:rPr>
      </w:pPr>
      <w:r w:rsidRPr="002C4A8F">
        <w:rPr>
          <w:sz w:val="28"/>
          <w:szCs w:val="28"/>
        </w:rPr>
        <w:t>- сверяет копии документов с их подлинниками, заверяет их и возвращает подлинники заявителю;</w:t>
      </w:r>
    </w:p>
    <w:p w:rsidR="002C4A8F" w:rsidRPr="002C4A8F" w:rsidRDefault="002C4A8F" w:rsidP="002C4A8F">
      <w:pPr>
        <w:ind w:firstLine="567"/>
        <w:jc w:val="both"/>
        <w:rPr>
          <w:sz w:val="28"/>
          <w:szCs w:val="28"/>
        </w:rPr>
      </w:pPr>
      <w:r w:rsidRPr="002C4A8F">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C4A8F" w:rsidRPr="002C4A8F" w:rsidRDefault="002C4A8F" w:rsidP="002C4A8F">
      <w:pPr>
        <w:ind w:firstLine="567"/>
        <w:jc w:val="both"/>
        <w:rPr>
          <w:sz w:val="28"/>
          <w:szCs w:val="28"/>
        </w:rPr>
      </w:pPr>
      <w:r w:rsidRPr="002C4A8F">
        <w:rPr>
          <w:sz w:val="28"/>
          <w:szCs w:val="28"/>
        </w:rPr>
        <w:t>- регистрирует заявление с прилагаемым комплектом документов;</w:t>
      </w:r>
    </w:p>
    <w:p w:rsidR="002C4A8F" w:rsidRPr="002C4A8F" w:rsidRDefault="002C4A8F" w:rsidP="002C4A8F">
      <w:pPr>
        <w:ind w:firstLine="567"/>
        <w:jc w:val="both"/>
        <w:rPr>
          <w:sz w:val="28"/>
          <w:szCs w:val="28"/>
        </w:rPr>
      </w:pPr>
      <w:r w:rsidRPr="002C4A8F">
        <w:rPr>
          <w:sz w:val="28"/>
          <w:szCs w:val="28"/>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2C4A8F" w:rsidRPr="002C4A8F" w:rsidRDefault="002C4A8F" w:rsidP="002C4A8F">
      <w:pPr>
        <w:ind w:firstLine="567"/>
        <w:jc w:val="both"/>
        <w:rPr>
          <w:sz w:val="28"/>
          <w:szCs w:val="28"/>
        </w:rPr>
      </w:pPr>
      <w:r w:rsidRPr="002C4A8F">
        <w:rPr>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C4A8F" w:rsidRPr="002C4A8F" w:rsidRDefault="002C4A8F" w:rsidP="002C4A8F">
      <w:pPr>
        <w:ind w:firstLine="567"/>
        <w:jc w:val="both"/>
        <w:rPr>
          <w:sz w:val="28"/>
          <w:szCs w:val="28"/>
        </w:rPr>
      </w:pPr>
      <w:r w:rsidRPr="002C4A8F">
        <w:rPr>
          <w:sz w:val="28"/>
          <w:szCs w:val="28"/>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C4A8F" w:rsidRPr="002C4A8F" w:rsidRDefault="002C4A8F" w:rsidP="002C4A8F">
      <w:pPr>
        <w:ind w:firstLine="567"/>
        <w:jc w:val="both"/>
        <w:rPr>
          <w:sz w:val="28"/>
          <w:szCs w:val="28"/>
        </w:rPr>
      </w:pPr>
      <w:r w:rsidRPr="002C4A8F">
        <w:rPr>
          <w:sz w:val="28"/>
          <w:szCs w:val="28"/>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2C4A8F" w:rsidRPr="002C4A8F" w:rsidRDefault="002C4A8F" w:rsidP="002C4A8F">
      <w:pPr>
        <w:ind w:firstLine="567"/>
        <w:jc w:val="both"/>
        <w:rPr>
          <w:sz w:val="28"/>
          <w:szCs w:val="28"/>
        </w:rPr>
      </w:pPr>
      <w:r w:rsidRPr="002C4A8F">
        <w:rPr>
          <w:sz w:val="28"/>
          <w:szCs w:val="28"/>
        </w:rPr>
        <w:lastRenderedPageBreak/>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2C4A8F" w:rsidRPr="002C4A8F" w:rsidRDefault="002C4A8F" w:rsidP="002C4A8F">
      <w:pPr>
        <w:ind w:firstLine="567"/>
        <w:jc w:val="both"/>
        <w:rPr>
          <w:sz w:val="28"/>
          <w:szCs w:val="28"/>
        </w:rPr>
      </w:pPr>
      <w:r w:rsidRPr="002C4A8F">
        <w:rPr>
          <w:sz w:val="28"/>
          <w:szCs w:val="28"/>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C4A8F" w:rsidRPr="002C4A8F" w:rsidRDefault="002C4A8F" w:rsidP="002C4A8F">
      <w:pPr>
        <w:ind w:firstLine="567"/>
        <w:jc w:val="both"/>
        <w:rPr>
          <w:sz w:val="28"/>
          <w:szCs w:val="28"/>
        </w:rPr>
      </w:pPr>
      <w:r w:rsidRPr="002C4A8F">
        <w:rPr>
          <w:sz w:val="28"/>
          <w:szCs w:val="2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C4A8F" w:rsidRPr="002C4A8F" w:rsidRDefault="002C4A8F" w:rsidP="002C4A8F">
      <w:pPr>
        <w:ind w:firstLine="567"/>
        <w:jc w:val="both"/>
        <w:rPr>
          <w:sz w:val="28"/>
          <w:szCs w:val="28"/>
        </w:rPr>
      </w:pPr>
      <w:r w:rsidRPr="002C4A8F">
        <w:rPr>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2C4A8F" w:rsidRPr="002C4A8F" w:rsidRDefault="002C4A8F" w:rsidP="002C4A8F">
      <w:pPr>
        <w:ind w:firstLine="567"/>
        <w:jc w:val="both"/>
        <w:rPr>
          <w:sz w:val="28"/>
          <w:szCs w:val="28"/>
        </w:rPr>
      </w:pPr>
      <w:r w:rsidRPr="002C4A8F">
        <w:rPr>
          <w:sz w:val="28"/>
          <w:szCs w:val="28"/>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2C4A8F" w:rsidRPr="002C4A8F" w:rsidRDefault="002C4A8F" w:rsidP="002C4A8F">
      <w:pPr>
        <w:ind w:firstLine="567"/>
        <w:jc w:val="both"/>
        <w:rPr>
          <w:sz w:val="28"/>
          <w:szCs w:val="28"/>
        </w:rPr>
      </w:pPr>
      <w:r w:rsidRPr="002C4A8F">
        <w:rPr>
          <w:sz w:val="28"/>
          <w:szCs w:val="28"/>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C4A8F" w:rsidRPr="002C4A8F" w:rsidRDefault="002C4A8F" w:rsidP="002C4A8F">
      <w:pPr>
        <w:ind w:firstLine="567"/>
        <w:jc w:val="both"/>
        <w:rPr>
          <w:sz w:val="28"/>
          <w:szCs w:val="28"/>
        </w:rPr>
      </w:pPr>
      <w:r w:rsidRPr="002C4A8F">
        <w:rPr>
          <w:sz w:val="28"/>
          <w:szCs w:val="28"/>
        </w:rPr>
        <w:t>3.1.1.6. Максимальный срок исполнения административной процедуры - в течение 1-го рабочего дня.</w:t>
      </w:r>
    </w:p>
    <w:p w:rsidR="002C4A8F" w:rsidRPr="002C4A8F" w:rsidRDefault="002C4A8F" w:rsidP="002C4A8F">
      <w:pPr>
        <w:ind w:firstLine="567"/>
        <w:jc w:val="both"/>
        <w:rPr>
          <w:b/>
          <w:sz w:val="28"/>
          <w:szCs w:val="28"/>
        </w:rPr>
      </w:pPr>
    </w:p>
    <w:p w:rsidR="002C4A8F" w:rsidRPr="000E669C" w:rsidRDefault="002C4A8F" w:rsidP="000E669C">
      <w:pPr>
        <w:ind w:firstLine="567"/>
        <w:jc w:val="both"/>
        <w:rPr>
          <w:b/>
          <w:sz w:val="28"/>
          <w:szCs w:val="28"/>
        </w:rPr>
      </w:pPr>
      <w:r w:rsidRPr="002C4A8F">
        <w:rPr>
          <w:b/>
          <w:sz w:val="28"/>
          <w:szCs w:val="28"/>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w:t>
      </w:r>
      <w:r w:rsidR="000E669C">
        <w:rPr>
          <w:b/>
          <w:sz w:val="28"/>
          <w:szCs w:val="28"/>
        </w:rPr>
        <w:t>ежведомственного взаимодействия</w:t>
      </w:r>
    </w:p>
    <w:p w:rsidR="002C4A8F" w:rsidRPr="002C4A8F" w:rsidRDefault="002C4A8F" w:rsidP="002C4A8F">
      <w:pPr>
        <w:ind w:firstLine="567"/>
        <w:jc w:val="both"/>
        <w:rPr>
          <w:sz w:val="28"/>
          <w:szCs w:val="28"/>
        </w:rPr>
      </w:pPr>
      <w:r w:rsidRPr="002C4A8F">
        <w:rPr>
          <w:sz w:val="28"/>
          <w:szCs w:val="28"/>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C4A8F" w:rsidRPr="002C4A8F" w:rsidRDefault="002C4A8F" w:rsidP="002C4A8F">
      <w:pPr>
        <w:ind w:firstLine="567"/>
        <w:jc w:val="both"/>
        <w:rPr>
          <w:sz w:val="28"/>
          <w:szCs w:val="28"/>
        </w:rPr>
      </w:pPr>
      <w:r w:rsidRPr="002C4A8F">
        <w:rPr>
          <w:sz w:val="28"/>
          <w:szCs w:val="28"/>
        </w:rPr>
        <w:lastRenderedPageBreak/>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w:t>
      </w:r>
      <w:proofErr w:type="gramStart"/>
      <w:r w:rsidRPr="002C4A8F">
        <w:rPr>
          <w:sz w:val="28"/>
          <w:szCs w:val="28"/>
        </w:rPr>
        <w:t>в</w:t>
      </w:r>
      <w:proofErr w:type="gramEnd"/>
      <w:r w:rsidRPr="002C4A8F">
        <w:rPr>
          <w:sz w:val="28"/>
          <w:szCs w:val="28"/>
        </w:rPr>
        <w:t>:</w:t>
      </w:r>
    </w:p>
    <w:p w:rsidR="002C4A8F" w:rsidRPr="002C4A8F" w:rsidRDefault="002C4A8F" w:rsidP="002C4A8F">
      <w:pPr>
        <w:ind w:firstLine="567"/>
        <w:jc w:val="both"/>
        <w:rPr>
          <w:sz w:val="28"/>
          <w:szCs w:val="28"/>
        </w:rPr>
      </w:pPr>
      <w:proofErr w:type="gramStart"/>
      <w:r w:rsidRPr="002C4A8F">
        <w:rPr>
          <w:sz w:val="28"/>
          <w:szCs w:val="28"/>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roofErr w:type="gramEnd"/>
    </w:p>
    <w:p w:rsidR="002C4A8F" w:rsidRPr="002C4A8F" w:rsidRDefault="002C4A8F" w:rsidP="002C4A8F">
      <w:pPr>
        <w:ind w:firstLine="567"/>
        <w:jc w:val="both"/>
        <w:rPr>
          <w:sz w:val="28"/>
          <w:szCs w:val="28"/>
        </w:rPr>
      </w:pPr>
      <w:r w:rsidRPr="002C4A8F">
        <w:rPr>
          <w:sz w:val="28"/>
          <w:szCs w:val="28"/>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2C4A8F" w:rsidRPr="002C4A8F" w:rsidRDefault="002C4A8F" w:rsidP="002C4A8F">
      <w:pPr>
        <w:ind w:firstLine="567"/>
        <w:jc w:val="both"/>
        <w:rPr>
          <w:sz w:val="28"/>
          <w:szCs w:val="28"/>
        </w:rPr>
      </w:pPr>
      <w:r w:rsidRPr="002C4A8F">
        <w:rPr>
          <w:sz w:val="28"/>
          <w:szCs w:val="28"/>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2C4A8F" w:rsidRPr="002C4A8F" w:rsidRDefault="002C4A8F" w:rsidP="002C4A8F">
      <w:pPr>
        <w:ind w:firstLine="567"/>
        <w:jc w:val="both"/>
        <w:rPr>
          <w:sz w:val="28"/>
          <w:szCs w:val="28"/>
        </w:rPr>
      </w:pPr>
      <w:r w:rsidRPr="002C4A8F">
        <w:rPr>
          <w:sz w:val="28"/>
          <w:szCs w:val="28"/>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2C4A8F" w:rsidRPr="002C4A8F" w:rsidRDefault="002C4A8F" w:rsidP="002C4A8F">
      <w:pPr>
        <w:ind w:firstLine="567"/>
        <w:jc w:val="both"/>
        <w:rPr>
          <w:sz w:val="28"/>
          <w:szCs w:val="28"/>
        </w:rPr>
      </w:pPr>
      <w:r w:rsidRPr="002C4A8F">
        <w:rPr>
          <w:sz w:val="28"/>
          <w:szCs w:val="28"/>
        </w:rPr>
        <w:t>3.1.2.4. По результатам полученных сведений (документов) специалист осуществляет проверку документов, представленных заявителем.</w:t>
      </w:r>
    </w:p>
    <w:p w:rsidR="002C4A8F" w:rsidRPr="002C4A8F" w:rsidRDefault="002C4A8F" w:rsidP="002C4A8F">
      <w:pPr>
        <w:ind w:firstLine="567"/>
        <w:jc w:val="both"/>
        <w:rPr>
          <w:sz w:val="28"/>
          <w:szCs w:val="28"/>
        </w:rPr>
      </w:pPr>
      <w:r w:rsidRPr="002C4A8F">
        <w:rPr>
          <w:sz w:val="28"/>
          <w:szCs w:val="28"/>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2C4A8F" w:rsidRPr="002C4A8F" w:rsidRDefault="002C4A8F" w:rsidP="002C4A8F">
      <w:pPr>
        <w:ind w:firstLine="567"/>
        <w:jc w:val="both"/>
        <w:rPr>
          <w:sz w:val="28"/>
          <w:szCs w:val="28"/>
        </w:rPr>
      </w:pPr>
      <w:r w:rsidRPr="002C4A8F">
        <w:rPr>
          <w:sz w:val="28"/>
          <w:szCs w:val="28"/>
        </w:rPr>
        <w:t>3.1.2.6. Максимальный срок исполнения административной процедуры - 24 рабочих дня.</w:t>
      </w:r>
    </w:p>
    <w:p w:rsidR="002C4A8F" w:rsidRPr="002C4A8F" w:rsidRDefault="002C4A8F" w:rsidP="002C4A8F">
      <w:pPr>
        <w:ind w:firstLine="567"/>
        <w:jc w:val="both"/>
        <w:rPr>
          <w:sz w:val="28"/>
          <w:szCs w:val="28"/>
        </w:rPr>
      </w:pPr>
    </w:p>
    <w:p w:rsidR="002C4A8F" w:rsidRPr="002C4A8F" w:rsidRDefault="002C4A8F" w:rsidP="000E669C">
      <w:pPr>
        <w:ind w:firstLine="567"/>
        <w:jc w:val="both"/>
        <w:rPr>
          <w:b/>
          <w:sz w:val="28"/>
          <w:szCs w:val="28"/>
        </w:rPr>
      </w:pPr>
      <w:r w:rsidRPr="002C4A8F">
        <w:rPr>
          <w:b/>
          <w:sz w:val="28"/>
          <w:szCs w:val="28"/>
        </w:rPr>
        <w:t xml:space="preserve">3.1.3. Принятие решения о признании </w:t>
      </w:r>
      <w:proofErr w:type="gramStart"/>
      <w:r w:rsidRPr="002C4A8F">
        <w:rPr>
          <w:b/>
          <w:sz w:val="28"/>
          <w:szCs w:val="28"/>
        </w:rPr>
        <w:t>нуждающимися</w:t>
      </w:r>
      <w:proofErr w:type="gramEnd"/>
      <w:r w:rsidRPr="002C4A8F">
        <w:rPr>
          <w:b/>
          <w:sz w:val="28"/>
          <w:szCs w:val="28"/>
        </w:rPr>
        <w:t xml:space="preserve"> в предоставлении жилых помещений членов молодой семьи либо об отказе в </w:t>
      </w:r>
      <w:r w:rsidRPr="002C4A8F">
        <w:rPr>
          <w:b/>
          <w:sz w:val="28"/>
          <w:szCs w:val="28"/>
        </w:rPr>
        <w:lastRenderedPageBreak/>
        <w:t>признании нуждающимися в предоставлении жилых</w:t>
      </w:r>
      <w:r w:rsidR="000E669C">
        <w:rPr>
          <w:b/>
          <w:sz w:val="28"/>
          <w:szCs w:val="28"/>
        </w:rPr>
        <w:t xml:space="preserve">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3.1.3.1. В случае отсутствия оснований, указанных в пункте 2.8.2 настоящего административного регламента, принимается решение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3.1.3.2. В случае наличия оснований, указанных в пункте 2.8.2 настоящего административного регламента, принимается решение об отказе в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3.1.3.3. По результатам принятого решения специалист:</w:t>
      </w:r>
    </w:p>
    <w:p w:rsidR="002C4A8F" w:rsidRPr="002C4A8F" w:rsidRDefault="002C4A8F" w:rsidP="002C4A8F">
      <w:pPr>
        <w:suppressAutoHyphens/>
        <w:ind w:firstLine="567"/>
        <w:jc w:val="both"/>
        <w:rPr>
          <w:sz w:val="28"/>
          <w:szCs w:val="28"/>
        </w:rPr>
      </w:pPr>
      <w:r w:rsidRPr="002C4A8F">
        <w:rPr>
          <w:sz w:val="28"/>
          <w:szCs w:val="28"/>
        </w:rPr>
        <w:t xml:space="preserve">3.1.3.3.1. Готовит проект постановления администрации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3.1.3.3.2. Передает проект постановления администрации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 xml:space="preserve">3.1.3.3.3. Обеспечивает регистрацию постановления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3.1.3.3.4. </w:t>
      </w:r>
      <w:proofErr w:type="gramStart"/>
      <w:r w:rsidRPr="002C4A8F">
        <w:rPr>
          <w:sz w:val="28"/>
          <w:szCs w:val="28"/>
        </w:rPr>
        <w:t>Готовит проект выписки из постановления администрации и уведомления о признании нуждающимися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по форме, приведенной в приложении 5 к настоящему административному регламенту.</w:t>
      </w:r>
      <w:proofErr w:type="gramEnd"/>
    </w:p>
    <w:p w:rsidR="002C4A8F" w:rsidRPr="002C4A8F" w:rsidRDefault="002C4A8F" w:rsidP="002C4A8F">
      <w:pPr>
        <w:suppressAutoHyphens/>
        <w:ind w:firstLine="567"/>
        <w:jc w:val="both"/>
        <w:rPr>
          <w:sz w:val="28"/>
          <w:szCs w:val="28"/>
        </w:rPr>
      </w:pPr>
      <w:r w:rsidRPr="002C4A8F">
        <w:rPr>
          <w:sz w:val="28"/>
          <w:szCs w:val="28"/>
        </w:rPr>
        <w:t xml:space="preserve">3.1.3.3.5. Передает проект выписки из постановления администрации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администрации.</w:t>
      </w:r>
    </w:p>
    <w:p w:rsidR="002C4A8F" w:rsidRPr="002C4A8F" w:rsidRDefault="002C4A8F" w:rsidP="002C4A8F">
      <w:pPr>
        <w:suppressAutoHyphens/>
        <w:ind w:firstLine="567"/>
        <w:jc w:val="both"/>
        <w:rPr>
          <w:sz w:val="28"/>
          <w:szCs w:val="28"/>
        </w:rPr>
      </w:pPr>
      <w:r w:rsidRPr="002C4A8F">
        <w:rPr>
          <w:sz w:val="28"/>
          <w:szCs w:val="28"/>
        </w:rPr>
        <w:t xml:space="preserve">3.1.3.3.6. Обеспечивает регистрацию выписки из постановления и уведомления о признании </w:t>
      </w:r>
      <w:proofErr w:type="gramStart"/>
      <w:r w:rsidRPr="002C4A8F">
        <w:rPr>
          <w:sz w:val="28"/>
          <w:szCs w:val="28"/>
        </w:rPr>
        <w:t>нуждающимися</w:t>
      </w:r>
      <w:proofErr w:type="gramEnd"/>
      <w:r w:rsidRPr="002C4A8F">
        <w:rPr>
          <w:sz w:val="28"/>
          <w:szCs w:val="28"/>
        </w:rPr>
        <w:t xml:space="preserve">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 xml:space="preserve">3.1.3.4. Результатом административной процедуры является подготовка выписки из постановления администрации и уведомления о признании </w:t>
      </w:r>
      <w:r w:rsidRPr="002C4A8F">
        <w:rPr>
          <w:sz w:val="28"/>
          <w:szCs w:val="28"/>
        </w:rPr>
        <w:lastRenderedPageBreak/>
        <w:t>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2C4A8F" w:rsidRPr="002C4A8F" w:rsidRDefault="002C4A8F" w:rsidP="002C4A8F">
      <w:pPr>
        <w:suppressAutoHyphens/>
        <w:ind w:firstLine="567"/>
        <w:jc w:val="both"/>
        <w:rPr>
          <w:sz w:val="28"/>
          <w:szCs w:val="28"/>
        </w:rPr>
      </w:pPr>
      <w:r w:rsidRPr="002C4A8F">
        <w:rPr>
          <w:sz w:val="28"/>
          <w:szCs w:val="28"/>
        </w:rPr>
        <w:t>3.1.3.5. Максимальный срок исполнения административной процедуры – 5 рабочих дней.</w:t>
      </w:r>
    </w:p>
    <w:p w:rsidR="002C4A8F" w:rsidRPr="002C4A8F" w:rsidRDefault="002C4A8F" w:rsidP="002C4A8F">
      <w:pPr>
        <w:suppressAutoHyphens/>
        <w:ind w:firstLine="567"/>
        <w:jc w:val="both"/>
        <w:rPr>
          <w:b/>
          <w:sz w:val="28"/>
          <w:szCs w:val="28"/>
        </w:rPr>
      </w:pPr>
    </w:p>
    <w:p w:rsidR="002C4A8F" w:rsidRPr="002C4A8F" w:rsidRDefault="002C4A8F" w:rsidP="000E669C">
      <w:pPr>
        <w:suppressAutoHyphens/>
        <w:ind w:firstLine="567"/>
        <w:jc w:val="both"/>
        <w:rPr>
          <w:rFonts w:eastAsia="SimSun"/>
          <w:b/>
          <w:sz w:val="28"/>
          <w:szCs w:val="28"/>
          <w:lang w:eastAsia="ar-SA"/>
        </w:rPr>
      </w:pPr>
      <w:r w:rsidRPr="002C4A8F">
        <w:rPr>
          <w:rFonts w:eastAsia="SimSun"/>
          <w:b/>
          <w:sz w:val="28"/>
          <w:szCs w:val="28"/>
          <w:lang w:eastAsia="ar-SA"/>
        </w:rPr>
        <w:t xml:space="preserve">3.1.4. Выдача (направление) заявителю выписки из постановления администрации и уведомления о признании </w:t>
      </w:r>
      <w:proofErr w:type="gramStart"/>
      <w:r w:rsidRPr="002C4A8F">
        <w:rPr>
          <w:rFonts w:eastAsia="SimSun"/>
          <w:b/>
          <w:sz w:val="28"/>
          <w:szCs w:val="28"/>
          <w:lang w:eastAsia="ar-SA"/>
        </w:rPr>
        <w:t>нуждающимися</w:t>
      </w:r>
      <w:proofErr w:type="gramEnd"/>
      <w:r w:rsidRPr="002C4A8F">
        <w:rPr>
          <w:rFonts w:eastAsia="SimSun"/>
          <w:b/>
          <w:sz w:val="28"/>
          <w:szCs w:val="28"/>
          <w:lang w:eastAsia="ar-SA"/>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w:t>
      </w:r>
      <w:r w:rsidR="000E669C">
        <w:rPr>
          <w:rFonts w:eastAsia="SimSun"/>
          <w:b/>
          <w:sz w:val="28"/>
          <w:szCs w:val="28"/>
          <w:lang w:eastAsia="ar-SA"/>
        </w:rPr>
        <w:t>помещений членов молодой семьи.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 xml:space="preserve">3.1.4.1. </w:t>
      </w:r>
      <w:proofErr w:type="gramStart"/>
      <w:r w:rsidRPr="002C4A8F">
        <w:rPr>
          <w:rFonts w:eastAsia="SimSun"/>
          <w:sz w:val="28"/>
          <w:szCs w:val="28"/>
          <w:lang w:eastAsia="ar-SA"/>
        </w:rPr>
        <w:t>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w:t>
      </w:r>
      <w:proofErr w:type="gramEnd"/>
      <w:r w:rsidRPr="002C4A8F">
        <w:rPr>
          <w:rFonts w:eastAsia="SimSun"/>
          <w:sz w:val="28"/>
          <w:szCs w:val="28"/>
          <w:lang w:eastAsia="ar-SA"/>
        </w:rPr>
        <w:t xml:space="preserve">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2C4A8F" w:rsidRPr="002C4A8F" w:rsidRDefault="002C4A8F" w:rsidP="000E669C">
      <w:pPr>
        <w:suppressAutoHyphens/>
        <w:ind w:firstLine="709"/>
        <w:jc w:val="both"/>
        <w:rPr>
          <w:rFonts w:eastAsia="SimSun"/>
          <w:sz w:val="28"/>
          <w:szCs w:val="28"/>
          <w:lang w:eastAsia="ar-SA"/>
        </w:rPr>
      </w:pPr>
      <w:r w:rsidRPr="002C4A8F">
        <w:rPr>
          <w:rFonts w:eastAsia="SimSun"/>
          <w:sz w:val="28"/>
          <w:szCs w:val="28"/>
          <w:lang w:eastAsia="ar-SA"/>
        </w:rPr>
        <w:t xml:space="preserve">3.1.4.2. </w:t>
      </w:r>
      <w:proofErr w:type="gramStart"/>
      <w:r w:rsidRPr="002C4A8F">
        <w:rPr>
          <w:rFonts w:eastAsia="SimSun"/>
          <w:sz w:val="28"/>
          <w:szCs w:val="28"/>
          <w:lang w:eastAsia="ar-SA"/>
        </w:rPr>
        <w:t>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w:t>
      </w:r>
      <w:proofErr w:type="gramEnd"/>
      <w:r w:rsidRPr="002C4A8F">
        <w:rPr>
          <w:rFonts w:eastAsia="SimSun"/>
          <w:sz w:val="28"/>
          <w:szCs w:val="28"/>
          <w:lang w:eastAsia="ar-SA"/>
        </w:rPr>
        <w:t xml:space="preserve"> муниципальных услуг (функций) и (или) Портала Воронежской области.</w:t>
      </w:r>
    </w:p>
    <w:p w:rsidR="002C4A8F" w:rsidRPr="002C4A8F" w:rsidRDefault="002C4A8F" w:rsidP="002C4A8F">
      <w:pPr>
        <w:suppressAutoHyphens/>
        <w:ind w:firstLine="709"/>
        <w:jc w:val="both"/>
        <w:rPr>
          <w:rFonts w:eastAsia="SimSun"/>
          <w:sz w:val="28"/>
          <w:szCs w:val="28"/>
          <w:lang w:eastAsia="ar-SA"/>
        </w:rPr>
      </w:pPr>
      <w:r w:rsidRPr="002C4A8F">
        <w:rPr>
          <w:rFonts w:eastAsia="SimSun"/>
          <w:sz w:val="28"/>
          <w:szCs w:val="28"/>
          <w:lang w:eastAsia="ar-SA"/>
        </w:rPr>
        <w:t>3.1.4.3. Максимальный срок исполнения административной процедуры – 3 рабочих дня.</w:t>
      </w:r>
    </w:p>
    <w:p w:rsidR="002C4A8F" w:rsidRPr="002C4A8F" w:rsidRDefault="002C4A8F" w:rsidP="002C4A8F">
      <w:pPr>
        <w:suppressAutoHyphens/>
        <w:ind w:firstLine="709"/>
        <w:jc w:val="both"/>
        <w:rPr>
          <w:rFonts w:eastAsia="SimSun"/>
          <w:b/>
          <w:color w:val="000000"/>
          <w:sz w:val="28"/>
          <w:szCs w:val="28"/>
        </w:rPr>
      </w:pPr>
    </w:p>
    <w:p w:rsidR="002C4A8F" w:rsidRPr="000E669C" w:rsidRDefault="002C4A8F" w:rsidP="000E669C">
      <w:pPr>
        <w:suppressAutoHyphens/>
        <w:ind w:firstLine="709"/>
        <w:jc w:val="center"/>
        <w:rPr>
          <w:b/>
          <w:color w:val="000000"/>
          <w:sz w:val="28"/>
          <w:szCs w:val="28"/>
        </w:rPr>
      </w:pPr>
      <w:r w:rsidRPr="002C4A8F">
        <w:rPr>
          <w:b/>
          <w:color w:val="000000"/>
          <w:sz w:val="28"/>
          <w:szCs w:val="28"/>
        </w:rPr>
        <w:t>Перечень административных процедур (действий) при предоставлении муниципальной у</w:t>
      </w:r>
      <w:r w:rsidR="000E669C">
        <w:rPr>
          <w:b/>
          <w:color w:val="000000"/>
          <w:sz w:val="28"/>
          <w:szCs w:val="28"/>
        </w:rPr>
        <w:t>слуги услуг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3.2. При предоставлении муниципальной услуги в электронной форме заявителю обеспечиваются:</w:t>
      </w:r>
    </w:p>
    <w:p w:rsidR="002C4A8F" w:rsidRPr="002C4A8F" w:rsidRDefault="002C4A8F" w:rsidP="002C4A8F">
      <w:pPr>
        <w:ind w:firstLine="709"/>
        <w:jc w:val="both"/>
        <w:rPr>
          <w:color w:val="000000"/>
          <w:sz w:val="28"/>
          <w:szCs w:val="28"/>
        </w:rPr>
      </w:pPr>
      <w:r w:rsidRPr="002C4A8F">
        <w:rPr>
          <w:color w:val="000000"/>
          <w:sz w:val="28"/>
          <w:szCs w:val="28"/>
        </w:rPr>
        <w:t>получение информации о порядке и сроках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lastRenderedPageBreak/>
        <w:t>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прием и регистрация Администрацией заявления и иных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результата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получение сведений о ходе рассмотрения заявления;</w:t>
      </w:r>
    </w:p>
    <w:p w:rsidR="002C4A8F" w:rsidRPr="002C4A8F" w:rsidRDefault="002C4A8F" w:rsidP="002C4A8F">
      <w:pPr>
        <w:ind w:firstLine="709"/>
        <w:jc w:val="both"/>
        <w:rPr>
          <w:color w:val="000000"/>
          <w:sz w:val="28"/>
          <w:szCs w:val="28"/>
        </w:rPr>
      </w:pPr>
      <w:r w:rsidRPr="002C4A8F">
        <w:rPr>
          <w:color w:val="000000"/>
          <w:sz w:val="28"/>
          <w:szCs w:val="28"/>
        </w:rPr>
        <w:t>осуществление оценки качества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Порядок осуществления административных процедур</w:t>
      </w:r>
      <w:r w:rsidR="000E669C">
        <w:rPr>
          <w:b/>
          <w:color w:val="000000"/>
          <w:sz w:val="28"/>
          <w:szCs w:val="28"/>
        </w:rPr>
        <w:t xml:space="preserve"> (действий) в электронной форме</w:t>
      </w:r>
    </w:p>
    <w:p w:rsidR="002C4A8F" w:rsidRPr="002C4A8F" w:rsidRDefault="002C4A8F" w:rsidP="002C4A8F">
      <w:pPr>
        <w:ind w:firstLine="709"/>
        <w:jc w:val="both"/>
        <w:rPr>
          <w:color w:val="000000"/>
          <w:sz w:val="28"/>
          <w:szCs w:val="28"/>
        </w:rPr>
      </w:pPr>
      <w:r w:rsidRPr="002C4A8F">
        <w:rPr>
          <w:color w:val="000000"/>
          <w:sz w:val="28"/>
          <w:szCs w:val="28"/>
        </w:rPr>
        <w:t>3.3. Формирование заявления.</w:t>
      </w:r>
    </w:p>
    <w:p w:rsidR="002C4A8F" w:rsidRPr="002C4A8F" w:rsidRDefault="002C4A8F" w:rsidP="002C4A8F">
      <w:pPr>
        <w:ind w:firstLine="709"/>
        <w:jc w:val="both"/>
        <w:rPr>
          <w:color w:val="000000"/>
          <w:sz w:val="28"/>
          <w:szCs w:val="28"/>
        </w:rPr>
      </w:pPr>
      <w:r w:rsidRPr="002C4A8F">
        <w:rPr>
          <w:color w:val="00000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C4A8F" w:rsidRPr="002C4A8F" w:rsidRDefault="002C4A8F" w:rsidP="002C4A8F">
      <w:pPr>
        <w:ind w:firstLine="709"/>
        <w:jc w:val="both"/>
        <w:rPr>
          <w:color w:val="000000"/>
          <w:sz w:val="28"/>
          <w:szCs w:val="28"/>
        </w:rPr>
      </w:pPr>
      <w:r w:rsidRPr="002C4A8F">
        <w:rPr>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4A8F" w:rsidRPr="002C4A8F" w:rsidRDefault="002C4A8F" w:rsidP="002C4A8F">
      <w:pPr>
        <w:ind w:firstLine="709"/>
        <w:jc w:val="both"/>
        <w:rPr>
          <w:color w:val="000000"/>
          <w:sz w:val="28"/>
          <w:szCs w:val="28"/>
        </w:rPr>
      </w:pPr>
      <w:r w:rsidRPr="002C4A8F">
        <w:rPr>
          <w:color w:val="000000"/>
          <w:sz w:val="28"/>
          <w:szCs w:val="28"/>
        </w:rPr>
        <w:t>При формировании заявления заявителю обеспечивается:</w:t>
      </w:r>
    </w:p>
    <w:p w:rsidR="002C4A8F" w:rsidRPr="002C4A8F" w:rsidRDefault="002C4A8F" w:rsidP="002C4A8F">
      <w:pPr>
        <w:ind w:firstLine="709"/>
        <w:jc w:val="both"/>
        <w:rPr>
          <w:color w:val="000000"/>
          <w:sz w:val="28"/>
          <w:szCs w:val="28"/>
        </w:rPr>
      </w:pPr>
      <w:r w:rsidRPr="002C4A8F">
        <w:rPr>
          <w:color w:val="000000"/>
          <w:sz w:val="28"/>
          <w:szCs w:val="28"/>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б) возможность печати на бумажном носителе копии электронной формы заявления;</w:t>
      </w:r>
    </w:p>
    <w:p w:rsidR="002C4A8F" w:rsidRPr="002C4A8F" w:rsidRDefault="002C4A8F" w:rsidP="002C4A8F">
      <w:pPr>
        <w:ind w:firstLine="709"/>
        <w:jc w:val="both"/>
        <w:rPr>
          <w:color w:val="000000"/>
          <w:sz w:val="28"/>
          <w:szCs w:val="28"/>
        </w:rPr>
      </w:pPr>
      <w:r w:rsidRPr="002C4A8F">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4A8F" w:rsidRPr="002C4A8F" w:rsidRDefault="002C4A8F" w:rsidP="002C4A8F">
      <w:pPr>
        <w:ind w:firstLine="709"/>
        <w:jc w:val="both"/>
        <w:rPr>
          <w:color w:val="000000"/>
          <w:sz w:val="28"/>
          <w:szCs w:val="28"/>
        </w:rPr>
      </w:pPr>
      <w:r w:rsidRPr="002C4A8F">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2C4A8F">
        <w:rPr>
          <w:rFonts w:ascii="Calibri" w:eastAsia="SimSun" w:hAnsi="Calibri" w:cs="Calibri"/>
          <w:sz w:val="28"/>
          <w:szCs w:val="28"/>
          <w:lang w:eastAsia="ar-SA"/>
        </w:rPr>
        <w:t xml:space="preserve"> </w:t>
      </w:r>
      <w:r w:rsidRPr="002C4A8F">
        <w:rPr>
          <w:color w:val="000000"/>
          <w:sz w:val="28"/>
          <w:szCs w:val="28"/>
        </w:rPr>
        <w:t>Единой системе идентификации и аутентификации ЕСИА;</w:t>
      </w:r>
    </w:p>
    <w:p w:rsidR="002C4A8F" w:rsidRPr="002C4A8F" w:rsidRDefault="002C4A8F" w:rsidP="002C4A8F">
      <w:pPr>
        <w:ind w:firstLine="709"/>
        <w:jc w:val="both"/>
        <w:rPr>
          <w:color w:val="000000"/>
          <w:sz w:val="28"/>
          <w:szCs w:val="28"/>
        </w:rPr>
      </w:pPr>
      <w:r w:rsidRPr="002C4A8F">
        <w:rPr>
          <w:color w:val="000000"/>
          <w:sz w:val="28"/>
          <w:szCs w:val="28"/>
        </w:rPr>
        <w:t xml:space="preserve">д) возможность вернуться на любой из этапов заполнения электронной формы заявления без </w:t>
      </w:r>
      <w:proofErr w:type="gramStart"/>
      <w:r w:rsidRPr="002C4A8F">
        <w:rPr>
          <w:color w:val="000000"/>
          <w:sz w:val="28"/>
          <w:szCs w:val="28"/>
        </w:rPr>
        <w:t>потери</w:t>
      </w:r>
      <w:proofErr w:type="gramEnd"/>
      <w:r w:rsidRPr="002C4A8F">
        <w:rPr>
          <w:color w:val="000000"/>
          <w:sz w:val="28"/>
          <w:szCs w:val="28"/>
        </w:rPr>
        <w:t xml:space="preserve"> ранее введенной информации;</w:t>
      </w:r>
    </w:p>
    <w:p w:rsidR="002C4A8F" w:rsidRPr="002C4A8F" w:rsidRDefault="002C4A8F" w:rsidP="002C4A8F">
      <w:pPr>
        <w:ind w:firstLine="709"/>
        <w:jc w:val="both"/>
        <w:rPr>
          <w:color w:val="000000"/>
          <w:sz w:val="28"/>
          <w:szCs w:val="28"/>
        </w:rPr>
      </w:pPr>
      <w:r w:rsidRPr="002C4A8F">
        <w:rPr>
          <w:color w:val="000000"/>
          <w:sz w:val="28"/>
          <w:szCs w:val="28"/>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4A8F" w:rsidRPr="002C4A8F" w:rsidRDefault="002C4A8F" w:rsidP="002C4A8F">
      <w:pPr>
        <w:ind w:firstLine="709"/>
        <w:jc w:val="both"/>
        <w:rPr>
          <w:color w:val="000000"/>
          <w:sz w:val="28"/>
          <w:szCs w:val="28"/>
        </w:rPr>
      </w:pPr>
      <w:r w:rsidRPr="002C4A8F">
        <w:rPr>
          <w:color w:val="000000"/>
          <w:sz w:val="28"/>
          <w:szCs w:val="28"/>
        </w:rPr>
        <w:t xml:space="preserve">Сформированное и подписанное </w:t>
      </w:r>
      <w:proofErr w:type="gramStart"/>
      <w:r w:rsidRPr="002C4A8F">
        <w:rPr>
          <w:color w:val="000000"/>
          <w:sz w:val="28"/>
          <w:szCs w:val="28"/>
        </w:rPr>
        <w:t>заявление</w:t>
      </w:r>
      <w:proofErr w:type="gramEnd"/>
      <w:r w:rsidRPr="002C4A8F">
        <w:rPr>
          <w:color w:val="000000"/>
          <w:sz w:val="28"/>
          <w:szCs w:val="28"/>
        </w:rPr>
        <w:t xml:space="preserve"> и иные документы, необходимые для предоставления муниципальной услуги, направляются в Администрацию посредством Едином портале.</w:t>
      </w:r>
    </w:p>
    <w:p w:rsidR="002C4A8F" w:rsidRPr="002C4A8F" w:rsidRDefault="002C4A8F" w:rsidP="002C4A8F">
      <w:pPr>
        <w:ind w:firstLine="709"/>
        <w:jc w:val="both"/>
        <w:rPr>
          <w:color w:val="000000"/>
          <w:sz w:val="28"/>
          <w:szCs w:val="28"/>
        </w:rPr>
      </w:pPr>
      <w:r w:rsidRPr="002C4A8F">
        <w:rPr>
          <w:color w:val="000000"/>
          <w:sz w:val="28"/>
          <w:szCs w:val="28"/>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2C4A8F" w:rsidRPr="002C4A8F" w:rsidRDefault="002C4A8F" w:rsidP="002C4A8F">
      <w:pPr>
        <w:ind w:firstLine="709"/>
        <w:jc w:val="both"/>
        <w:rPr>
          <w:color w:val="000000"/>
          <w:sz w:val="28"/>
          <w:szCs w:val="28"/>
        </w:rPr>
      </w:pPr>
      <w:r w:rsidRPr="002C4A8F">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4A8F" w:rsidRPr="002C4A8F" w:rsidRDefault="002C4A8F" w:rsidP="002C4A8F">
      <w:pPr>
        <w:ind w:firstLine="709"/>
        <w:jc w:val="both"/>
        <w:rPr>
          <w:color w:val="000000"/>
          <w:sz w:val="28"/>
          <w:szCs w:val="28"/>
        </w:rPr>
      </w:pPr>
      <w:r w:rsidRPr="002C4A8F">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C4A8F" w:rsidRPr="002C4A8F" w:rsidRDefault="002C4A8F" w:rsidP="002C4A8F">
      <w:pPr>
        <w:ind w:firstLine="709"/>
        <w:jc w:val="both"/>
        <w:rPr>
          <w:color w:val="000000"/>
          <w:sz w:val="28"/>
          <w:szCs w:val="28"/>
        </w:rPr>
      </w:pPr>
      <w:r w:rsidRPr="002C4A8F">
        <w:rPr>
          <w:color w:val="000000"/>
          <w:sz w:val="28"/>
          <w:szCs w:val="28"/>
        </w:rPr>
        <w:t>Ответственное должностное лицо:</w:t>
      </w:r>
    </w:p>
    <w:p w:rsidR="002C4A8F" w:rsidRPr="002C4A8F" w:rsidRDefault="002C4A8F" w:rsidP="002C4A8F">
      <w:pPr>
        <w:ind w:firstLine="709"/>
        <w:jc w:val="both"/>
        <w:rPr>
          <w:color w:val="000000"/>
          <w:sz w:val="28"/>
          <w:szCs w:val="28"/>
        </w:rPr>
      </w:pPr>
      <w:r w:rsidRPr="002C4A8F">
        <w:rPr>
          <w:color w:val="000000"/>
          <w:sz w:val="28"/>
          <w:szCs w:val="28"/>
        </w:rPr>
        <w:t>проверяет наличие электронных заявлений, поступивших с Единого портала, с периодом не реже 2 раз в день;</w:t>
      </w:r>
    </w:p>
    <w:p w:rsidR="002C4A8F" w:rsidRPr="002C4A8F" w:rsidRDefault="002C4A8F" w:rsidP="002C4A8F">
      <w:pPr>
        <w:ind w:firstLine="709"/>
        <w:jc w:val="both"/>
        <w:rPr>
          <w:color w:val="000000"/>
          <w:sz w:val="28"/>
          <w:szCs w:val="28"/>
        </w:rPr>
      </w:pPr>
      <w:r w:rsidRPr="002C4A8F">
        <w:rPr>
          <w:color w:val="000000"/>
          <w:sz w:val="28"/>
          <w:szCs w:val="28"/>
        </w:rPr>
        <w:t>рассматривает поступившие заявления и приложенные образы документов (документы);</w:t>
      </w:r>
    </w:p>
    <w:p w:rsidR="002C4A8F" w:rsidRPr="002C4A8F" w:rsidRDefault="002C4A8F" w:rsidP="002C4A8F">
      <w:pPr>
        <w:ind w:firstLine="709"/>
        <w:jc w:val="both"/>
        <w:rPr>
          <w:color w:val="000000"/>
          <w:sz w:val="28"/>
          <w:szCs w:val="28"/>
        </w:rPr>
      </w:pPr>
      <w:r w:rsidRPr="002C4A8F">
        <w:rPr>
          <w:color w:val="000000"/>
          <w:sz w:val="28"/>
          <w:szCs w:val="28"/>
        </w:rPr>
        <w:t>производит действия в соответствии с пунктом 3.7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2C4A8F" w:rsidRPr="002C4A8F" w:rsidRDefault="002C4A8F" w:rsidP="002C4A8F">
      <w:pPr>
        <w:ind w:firstLine="709"/>
        <w:jc w:val="both"/>
        <w:rPr>
          <w:color w:val="000000"/>
          <w:sz w:val="28"/>
          <w:szCs w:val="28"/>
        </w:rPr>
      </w:pPr>
      <w:bookmarkStart w:id="2" w:name="_Hlk99376589"/>
      <w:r w:rsidRPr="002C4A8F">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2"/>
    </w:p>
    <w:p w:rsidR="002C4A8F" w:rsidRPr="002C4A8F" w:rsidRDefault="002C4A8F" w:rsidP="002C4A8F">
      <w:pPr>
        <w:ind w:firstLine="709"/>
        <w:jc w:val="both"/>
        <w:rPr>
          <w:color w:val="000000"/>
          <w:sz w:val="28"/>
          <w:szCs w:val="28"/>
        </w:rPr>
      </w:pPr>
      <w:r w:rsidRPr="002C4A8F">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4A8F" w:rsidRPr="002C4A8F" w:rsidRDefault="002C4A8F" w:rsidP="002C4A8F">
      <w:pPr>
        <w:ind w:firstLine="709"/>
        <w:jc w:val="both"/>
        <w:rPr>
          <w:color w:val="000000"/>
          <w:sz w:val="28"/>
          <w:szCs w:val="28"/>
        </w:rPr>
      </w:pPr>
      <w:r w:rsidRPr="002C4A8F">
        <w:rPr>
          <w:color w:val="000000"/>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w:t>
      </w:r>
      <w:r w:rsidRPr="002C4A8F">
        <w:rPr>
          <w:color w:val="000000"/>
          <w:sz w:val="28"/>
          <w:szCs w:val="28"/>
        </w:rPr>
        <w:lastRenderedPageBreak/>
        <w:t>дальнейших действиях в личном кабинете по собственной инициативе, в любое время.</w:t>
      </w:r>
    </w:p>
    <w:p w:rsidR="002C4A8F" w:rsidRPr="002C4A8F" w:rsidRDefault="002C4A8F" w:rsidP="002C4A8F">
      <w:pPr>
        <w:ind w:firstLine="709"/>
        <w:jc w:val="both"/>
        <w:rPr>
          <w:color w:val="000000"/>
          <w:sz w:val="28"/>
          <w:szCs w:val="28"/>
        </w:rPr>
      </w:pPr>
      <w:r w:rsidRPr="002C4A8F">
        <w:rPr>
          <w:color w:val="000000"/>
          <w:sz w:val="28"/>
          <w:szCs w:val="28"/>
        </w:rPr>
        <w:t>При предоставлении муниципальной услуги в электронной форме заявителю направляется:</w:t>
      </w:r>
    </w:p>
    <w:p w:rsidR="002C4A8F" w:rsidRPr="002C4A8F" w:rsidRDefault="002C4A8F" w:rsidP="002C4A8F">
      <w:pPr>
        <w:ind w:firstLine="709"/>
        <w:jc w:val="both"/>
        <w:rPr>
          <w:color w:val="000000"/>
          <w:sz w:val="28"/>
          <w:szCs w:val="28"/>
        </w:rPr>
      </w:pPr>
      <w:proofErr w:type="gramStart"/>
      <w:r w:rsidRPr="002C4A8F">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4A8F" w:rsidRPr="002C4A8F" w:rsidRDefault="002C4A8F" w:rsidP="002C4A8F">
      <w:pPr>
        <w:ind w:firstLine="709"/>
        <w:jc w:val="both"/>
        <w:rPr>
          <w:color w:val="000000"/>
          <w:sz w:val="28"/>
          <w:szCs w:val="28"/>
        </w:rPr>
      </w:pPr>
      <w:r w:rsidRPr="002C4A8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3.8. Оценка качества предоставления муниципальной услуги.</w:t>
      </w:r>
    </w:p>
    <w:p w:rsidR="002C4A8F" w:rsidRPr="002C4A8F" w:rsidRDefault="002C4A8F" w:rsidP="002C4A8F">
      <w:pPr>
        <w:ind w:firstLine="709"/>
        <w:jc w:val="both"/>
        <w:rPr>
          <w:color w:val="000000"/>
          <w:sz w:val="28"/>
          <w:szCs w:val="28"/>
        </w:rPr>
      </w:pPr>
      <w:proofErr w:type="gramStart"/>
      <w:r w:rsidRPr="002C4A8F">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C4A8F">
        <w:rPr>
          <w:color w:val="000000"/>
          <w:sz w:val="28"/>
          <w:szCs w:val="28"/>
        </w:rPr>
        <w:t xml:space="preserve"> </w:t>
      </w:r>
      <w:proofErr w:type="gramStart"/>
      <w:r w:rsidRPr="002C4A8F">
        <w:rPr>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C4A8F">
        <w:rPr>
          <w:color w:val="000000"/>
          <w:sz w:val="28"/>
          <w:szCs w:val="28"/>
        </w:rPr>
        <w:t xml:space="preserve"> </w:t>
      </w:r>
      <w:proofErr w:type="gramStart"/>
      <w:r w:rsidRPr="002C4A8F">
        <w:rPr>
          <w:color w:val="000000"/>
          <w:sz w:val="28"/>
          <w:szCs w:val="28"/>
        </w:rPr>
        <w:t>прекращении</w:t>
      </w:r>
      <w:proofErr w:type="gramEnd"/>
      <w:r w:rsidRPr="002C4A8F">
        <w:rPr>
          <w:color w:val="000000"/>
          <w:sz w:val="28"/>
          <w:szCs w:val="28"/>
        </w:rPr>
        <w:t xml:space="preserve"> исполнения соответствующими руководителями своих должностных обязанностей».</w:t>
      </w:r>
    </w:p>
    <w:p w:rsidR="002C4A8F" w:rsidRPr="002C4A8F" w:rsidRDefault="002C4A8F" w:rsidP="002C4A8F">
      <w:pPr>
        <w:ind w:firstLine="709"/>
        <w:jc w:val="both"/>
        <w:rPr>
          <w:color w:val="000000"/>
          <w:sz w:val="28"/>
          <w:szCs w:val="28"/>
        </w:rPr>
      </w:pPr>
      <w:r w:rsidRPr="002C4A8F">
        <w:rPr>
          <w:color w:val="000000"/>
          <w:sz w:val="28"/>
          <w:szCs w:val="28"/>
        </w:rPr>
        <w:t xml:space="preserve">3.9. </w:t>
      </w:r>
      <w:proofErr w:type="gramStart"/>
      <w:r w:rsidRPr="002C4A8F">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w:t>
      </w:r>
      <w:r w:rsidRPr="002C4A8F">
        <w:rPr>
          <w:color w:val="000000"/>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C4A8F">
        <w:rPr>
          <w:color w:val="000000"/>
          <w:sz w:val="28"/>
          <w:szCs w:val="28"/>
        </w:rPr>
        <w:t xml:space="preserve"> </w:t>
      </w:r>
      <w:proofErr w:type="gramStart"/>
      <w:r w:rsidRPr="002C4A8F">
        <w:rPr>
          <w:color w:val="000000"/>
          <w:sz w:val="28"/>
          <w:szCs w:val="28"/>
        </w:rPr>
        <w:t>случае</w:t>
      </w:r>
      <w:proofErr w:type="gramEnd"/>
      <w:r w:rsidRPr="002C4A8F">
        <w:rPr>
          <w:color w:val="000000"/>
          <w:sz w:val="28"/>
          <w:szCs w:val="28"/>
        </w:rPr>
        <w:t>, если Администрация подключена к указанной системе).</w:t>
      </w:r>
    </w:p>
    <w:p w:rsidR="002C4A8F" w:rsidRPr="002C4A8F" w:rsidRDefault="002C4A8F" w:rsidP="002C4A8F">
      <w:pPr>
        <w:ind w:firstLine="709"/>
        <w:jc w:val="both"/>
        <w:rPr>
          <w:color w:val="000000"/>
          <w:sz w:val="28"/>
          <w:szCs w:val="28"/>
        </w:rPr>
      </w:pPr>
    </w:p>
    <w:p w:rsidR="002C4A8F" w:rsidRPr="000E669C" w:rsidRDefault="002C4A8F" w:rsidP="000E669C">
      <w:pPr>
        <w:ind w:firstLine="709"/>
        <w:jc w:val="center"/>
        <w:rPr>
          <w:b/>
          <w:color w:val="000000"/>
          <w:sz w:val="28"/>
          <w:szCs w:val="28"/>
        </w:rPr>
      </w:pPr>
      <w:r w:rsidRPr="002C4A8F">
        <w:rPr>
          <w:b/>
          <w:color w:val="000000"/>
          <w:sz w:val="28"/>
          <w:szCs w:val="28"/>
        </w:rPr>
        <w:t xml:space="preserve">Порядок исправления допущенных опечаток и ошибок в выданных в результате предоставления </w:t>
      </w:r>
      <w:r w:rsidR="000E669C">
        <w:rPr>
          <w:b/>
          <w:color w:val="000000"/>
          <w:sz w:val="28"/>
          <w:szCs w:val="28"/>
        </w:rPr>
        <w:t>муниципальной услуги документах</w:t>
      </w:r>
    </w:p>
    <w:p w:rsidR="002C4A8F" w:rsidRPr="002C4A8F" w:rsidRDefault="002C4A8F" w:rsidP="002C4A8F">
      <w:pPr>
        <w:ind w:firstLine="709"/>
        <w:jc w:val="both"/>
        <w:rPr>
          <w:color w:val="000000"/>
          <w:sz w:val="28"/>
          <w:szCs w:val="28"/>
        </w:rPr>
      </w:pPr>
      <w:r w:rsidRPr="002C4A8F">
        <w:rPr>
          <w:color w:val="000000"/>
          <w:sz w:val="28"/>
          <w:szCs w:val="28"/>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3.11. Основания отказа в приеме заявления об исправлении опечаток и ошибок указаны в пункте 2.7 настоящего Административного регламента.</w:t>
      </w:r>
    </w:p>
    <w:p w:rsidR="002C4A8F" w:rsidRPr="002C4A8F" w:rsidRDefault="002C4A8F" w:rsidP="002C4A8F">
      <w:pPr>
        <w:ind w:firstLine="709"/>
        <w:jc w:val="both"/>
        <w:rPr>
          <w:color w:val="000000"/>
          <w:sz w:val="28"/>
          <w:szCs w:val="28"/>
        </w:rPr>
      </w:pPr>
      <w:r w:rsidRPr="002C4A8F">
        <w:rPr>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4A8F" w:rsidRPr="002C4A8F" w:rsidRDefault="002C4A8F" w:rsidP="002C4A8F">
      <w:pPr>
        <w:ind w:firstLine="709"/>
        <w:jc w:val="both"/>
        <w:rPr>
          <w:color w:val="000000"/>
          <w:sz w:val="28"/>
          <w:szCs w:val="28"/>
        </w:rPr>
      </w:pPr>
      <w:r w:rsidRPr="002C4A8F">
        <w:rPr>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C4A8F" w:rsidRPr="002C4A8F" w:rsidRDefault="002C4A8F" w:rsidP="002C4A8F">
      <w:pPr>
        <w:ind w:firstLine="709"/>
        <w:jc w:val="both"/>
        <w:rPr>
          <w:color w:val="000000"/>
          <w:sz w:val="28"/>
          <w:szCs w:val="28"/>
        </w:rPr>
      </w:pPr>
      <w:r w:rsidRPr="002C4A8F">
        <w:rPr>
          <w:color w:val="000000"/>
          <w:sz w:val="28"/>
          <w:szCs w:val="28"/>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4A8F" w:rsidRPr="002C4A8F" w:rsidRDefault="002C4A8F" w:rsidP="002C4A8F">
      <w:pPr>
        <w:ind w:firstLine="709"/>
        <w:jc w:val="both"/>
        <w:rPr>
          <w:color w:val="000000"/>
          <w:sz w:val="28"/>
          <w:szCs w:val="28"/>
        </w:rPr>
      </w:pPr>
      <w:r w:rsidRPr="002C4A8F">
        <w:rPr>
          <w:color w:val="000000"/>
          <w:sz w:val="28"/>
          <w:szCs w:val="28"/>
        </w:rPr>
        <w:t>3.12.3. Администрация обеспечивает устранение опечаток и ошибок в документах, являющихся результатом предоставления муниципальной услуги.</w:t>
      </w:r>
    </w:p>
    <w:p w:rsidR="002C4A8F" w:rsidRPr="002C4A8F" w:rsidRDefault="002C4A8F" w:rsidP="000E669C">
      <w:pPr>
        <w:ind w:firstLine="709"/>
        <w:jc w:val="both"/>
        <w:rPr>
          <w:color w:val="000000"/>
          <w:sz w:val="28"/>
          <w:szCs w:val="28"/>
        </w:rPr>
      </w:pPr>
      <w:r w:rsidRPr="002C4A8F">
        <w:rPr>
          <w:color w:val="000000"/>
          <w:sz w:val="28"/>
          <w:szCs w:val="28"/>
        </w:rPr>
        <w:t xml:space="preserve">3.12.4. Срок устранения опечаток и ошибок не должен превышать 3 (трех) рабочих дней </w:t>
      </w:r>
      <w:proofErr w:type="gramStart"/>
      <w:r w:rsidRPr="002C4A8F">
        <w:rPr>
          <w:color w:val="000000"/>
          <w:sz w:val="28"/>
          <w:szCs w:val="28"/>
        </w:rPr>
        <w:t>с даты регистрации</w:t>
      </w:r>
      <w:proofErr w:type="gramEnd"/>
      <w:r w:rsidRPr="002C4A8F">
        <w:rPr>
          <w:color w:val="000000"/>
          <w:sz w:val="28"/>
          <w:szCs w:val="28"/>
        </w:rPr>
        <w:t xml:space="preserve"> заявления, указанного в подпункте 3.12.1 пун</w:t>
      </w:r>
      <w:r w:rsidR="000E669C">
        <w:rPr>
          <w:color w:val="000000"/>
          <w:sz w:val="28"/>
          <w:szCs w:val="28"/>
        </w:rPr>
        <w:t>кта 3.12 настоящего подраздела.</w:t>
      </w:r>
    </w:p>
    <w:p w:rsidR="002C4A8F" w:rsidRPr="002C4A8F" w:rsidRDefault="002C4A8F" w:rsidP="000E669C">
      <w:pPr>
        <w:suppressAutoHyphens/>
        <w:spacing w:line="200" w:lineRule="atLeast"/>
        <w:ind w:firstLine="709"/>
        <w:jc w:val="both"/>
        <w:rPr>
          <w:rFonts w:eastAsia="SimSun"/>
          <w:sz w:val="28"/>
          <w:szCs w:val="28"/>
          <w:lang w:eastAsia="ar-SA"/>
        </w:rPr>
      </w:pPr>
      <w:r w:rsidRPr="002C4A8F">
        <w:rPr>
          <w:color w:val="000000"/>
          <w:sz w:val="28"/>
          <w:szCs w:val="28"/>
        </w:rPr>
        <w:t xml:space="preserve">3.13. </w:t>
      </w:r>
      <w:r w:rsidRPr="002C4A8F">
        <w:rPr>
          <w:rFonts w:eastAsia="SimSun"/>
          <w:sz w:val="28"/>
          <w:szCs w:val="28"/>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w:t>
      </w:r>
      <w:r w:rsidR="000E669C">
        <w:rPr>
          <w:rFonts w:eastAsia="SimSun"/>
          <w:sz w:val="28"/>
          <w:szCs w:val="28"/>
          <w:lang w:eastAsia="ar-SA"/>
        </w:rPr>
        <w:t>учением которого они обратились</w:t>
      </w:r>
    </w:p>
    <w:p w:rsidR="002C4A8F" w:rsidRPr="002C4A8F" w:rsidRDefault="002C4A8F" w:rsidP="002C4A8F">
      <w:pPr>
        <w:suppressAutoHyphens/>
        <w:spacing w:line="200" w:lineRule="atLeast"/>
        <w:ind w:firstLine="709"/>
        <w:jc w:val="both"/>
        <w:rPr>
          <w:rFonts w:eastAsia="SimSun"/>
          <w:sz w:val="28"/>
          <w:szCs w:val="28"/>
          <w:lang w:eastAsia="ar-SA"/>
        </w:rPr>
      </w:pPr>
      <w:r w:rsidRPr="002C4A8F">
        <w:rPr>
          <w:rFonts w:eastAsia="SimSun"/>
          <w:sz w:val="28"/>
          <w:szCs w:val="28"/>
          <w:lang w:eastAsia="ar-SA"/>
        </w:rPr>
        <w:t xml:space="preserve">3.13.1. </w:t>
      </w:r>
      <w:proofErr w:type="gramStart"/>
      <w:r w:rsidRPr="002C4A8F">
        <w:rPr>
          <w:rFonts w:eastAsia="SimSun"/>
          <w:sz w:val="28"/>
          <w:szCs w:val="28"/>
          <w:lang w:eastAsia="ar-SA"/>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560CDA">
        <w:rPr>
          <w:rFonts w:eastAsia="SimSun"/>
          <w:sz w:val="28"/>
          <w:szCs w:val="28"/>
          <w:lang w:eastAsia="ar-SA"/>
        </w:rPr>
        <w:t xml:space="preserve"> - </w:t>
      </w:r>
      <w:r w:rsidRPr="002C4A8F">
        <w:rPr>
          <w:rFonts w:eastAsia="SimSun"/>
          <w:sz w:val="28"/>
          <w:szCs w:val="28"/>
          <w:lang w:eastAsia="ar-SA"/>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w:t>
      </w:r>
      <w:proofErr w:type="gramEnd"/>
      <w:r w:rsidRPr="002C4A8F">
        <w:rPr>
          <w:rFonts w:eastAsia="SimSun"/>
          <w:sz w:val="28"/>
          <w:szCs w:val="28"/>
          <w:lang w:eastAsia="ar-SA"/>
        </w:rPr>
        <w:t xml:space="preserve"> </w:t>
      </w:r>
      <w:r w:rsidRPr="002C4A8F">
        <w:rPr>
          <w:rFonts w:eastAsia="SimSun"/>
          <w:sz w:val="28"/>
          <w:szCs w:val="28"/>
          <w:lang w:eastAsia="ar-SA"/>
        </w:rPr>
        <w:lastRenderedPageBreak/>
        <w:t>полных кавалеров ордена Славы) специалист администрации должен следовать следующим правилам:</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ветераны Великой Отечественной войны;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«Жителю блокадного Ленинграда»;</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лица, награжденные знаком «Житель осажденного Севастополя»;</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Социалистического труда, Герои труда Российской Федерации и полные кавалеры ордена Трудовой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Герои Советского Союза, Герои Российской Федерации и полные кавалеры ордена Славы;</w:t>
      </w:r>
    </w:p>
    <w:p w:rsidR="002C4A8F" w:rsidRPr="002C4A8F" w:rsidRDefault="002C4A8F" w:rsidP="002C4A8F">
      <w:pPr>
        <w:suppressAutoHyphens/>
        <w:ind w:firstLine="567"/>
        <w:jc w:val="both"/>
        <w:rPr>
          <w:rFonts w:eastAsia="SimSun"/>
          <w:sz w:val="28"/>
          <w:szCs w:val="28"/>
          <w:lang w:eastAsia="ar-SA"/>
        </w:rPr>
      </w:pPr>
      <w:r w:rsidRPr="002C4A8F">
        <w:rPr>
          <w:rFonts w:eastAsia="SimSun"/>
          <w:sz w:val="28"/>
          <w:szCs w:val="28"/>
          <w:lang w:eastAsia="ar-SA"/>
        </w:rPr>
        <w:t>дети-инвалиды, инвалиды I и II групп и (или) их законные представители.</w:t>
      </w:r>
    </w:p>
    <w:p w:rsidR="002C4A8F" w:rsidRPr="002C4A8F" w:rsidRDefault="002C4A8F" w:rsidP="00560CDA">
      <w:pPr>
        <w:suppressAutoHyphens/>
        <w:rPr>
          <w:rFonts w:eastAsia="SimSun"/>
          <w:b/>
          <w:bCs/>
          <w:sz w:val="28"/>
          <w:szCs w:val="28"/>
          <w:lang w:eastAsia="ar-SA"/>
        </w:rPr>
      </w:pPr>
    </w:p>
    <w:p w:rsidR="002C4A8F" w:rsidRPr="002C4A8F" w:rsidRDefault="002C4A8F" w:rsidP="002C4A8F">
      <w:pPr>
        <w:ind w:firstLine="567"/>
        <w:jc w:val="center"/>
        <w:rPr>
          <w:b/>
          <w:bCs/>
          <w:sz w:val="28"/>
          <w:szCs w:val="28"/>
        </w:rPr>
      </w:pPr>
      <w:r w:rsidRPr="002C4A8F">
        <w:rPr>
          <w:b/>
          <w:bCs/>
          <w:sz w:val="28"/>
          <w:szCs w:val="28"/>
        </w:rPr>
        <w:t xml:space="preserve">4. Формы </w:t>
      </w:r>
      <w:proofErr w:type="gramStart"/>
      <w:r w:rsidRPr="002C4A8F">
        <w:rPr>
          <w:b/>
          <w:bCs/>
          <w:sz w:val="28"/>
          <w:szCs w:val="28"/>
        </w:rPr>
        <w:t>контроля за</w:t>
      </w:r>
      <w:proofErr w:type="gramEnd"/>
      <w:r w:rsidRPr="002C4A8F">
        <w:rPr>
          <w:b/>
          <w:bCs/>
          <w:sz w:val="28"/>
          <w:szCs w:val="28"/>
        </w:rPr>
        <w:t xml:space="preserve"> исполнением административного регламента</w:t>
      </w:r>
    </w:p>
    <w:p w:rsidR="002C4A8F" w:rsidRPr="002C4A8F" w:rsidRDefault="002C4A8F" w:rsidP="002C4A8F">
      <w:pPr>
        <w:ind w:firstLine="567"/>
        <w:jc w:val="both"/>
        <w:rPr>
          <w:sz w:val="28"/>
          <w:szCs w:val="28"/>
        </w:rPr>
      </w:pPr>
    </w:p>
    <w:p w:rsidR="002C4A8F" w:rsidRPr="000E669C" w:rsidRDefault="002C4A8F" w:rsidP="000E669C">
      <w:pPr>
        <w:jc w:val="center"/>
        <w:rPr>
          <w:b/>
          <w:bCs/>
          <w:sz w:val="28"/>
          <w:szCs w:val="28"/>
        </w:rPr>
      </w:pPr>
      <w:r w:rsidRPr="002C4A8F">
        <w:rPr>
          <w:b/>
          <w:bCs/>
          <w:sz w:val="28"/>
          <w:szCs w:val="28"/>
        </w:rPr>
        <w:t xml:space="preserve">Порядок осуществления текущего </w:t>
      </w:r>
      <w:proofErr w:type="gramStart"/>
      <w:r w:rsidRPr="002C4A8F">
        <w:rPr>
          <w:b/>
          <w:bCs/>
          <w:sz w:val="28"/>
          <w:szCs w:val="28"/>
        </w:rPr>
        <w:t>контроля за</w:t>
      </w:r>
      <w:proofErr w:type="gramEnd"/>
      <w:r w:rsidRPr="002C4A8F">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E669C">
        <w:rPr>
          <w:b/>
          <w:bCs/>
          <w:sz w:val="28"/>
          <w:szCs w:val="28"/>
        </w:rPr>
        <w:t>, а также принятием ими решений</w:t>
      </w:r>
    </w:p>
    <w:p w:rsidR="002C4A8F" w:rsidRPr="002C4A8F" w:rsidRDefault="002C4A8F" w:rsidP="002C4A8F">
      <w:pPr>
        <w:ind w:firstLine="709"/>
        <w:jc w:val="both"/>
        <w:rPr>
          <w:sz w:val="28"/>
          <w:szCs w:val="28"/>
        </w:rPr>
      </w:pPr>
      <w:r w:rsidRPr="002C4A8F">
        <w:rPr>
          <w:sz w:val="28"/>
          <w:szCs w:val="28"/>
        </w:rPr>
        <w:t xml:space="preserve">4.1. Текущий </w:t>
      </w:r>
      <w:proofErr w:type="gramStart"/>
      <w:r w:rsidRPr="002C4A8F">
        <w:rPr>
          <w:sz w:val="28"/>
          <w:szCs w:val="28"/>
        </w:rPr>
        <w:t>контроль за</w:t>
      </w:r>
      <w:proofErr w:type="gramEnd"/>
      <w:r w:rsidRPr="002C4A8F">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2C4A8F">
        <w:rPr>
          <w:sz w:val="28"/>
          <w:szCs w:val="28"/>
        </w:rPr>
        <w:lastRenderedPageBreak/>
        <w:t>уполномоченными на осуществление контроля за предоставлением муниципальной услуги.</w:t>
      </w:r>
    </w:p>
    <w:p w:rsidR="002C4A8F" w:rsidRPr="002C4A8F" w:rsidRDefault="002C4A8F" w:rsidP="002C4A8F">
      <w:pPr>
        <w:ind w:firstLine="709"/>
        <w:jc w:val="both"/>
        <w:rPr>
          <w:sz w:val="28"/>
          <w:szCs w:val="28"/>
        </w:rPr>
      </w:pPr>
      <w:r w:rsidRPr="002C4A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4A8F" w:rsidRPr="002C4A8F" w:rsidRDefault="002C4A8F" w:rsidP="002C4A8F">
      <w:pPr>
        <w:ind w:firstLine="709"/>
        <w:jc w:val="both"/>
        <w:rPr>
          <w:sz w:val="28"/>
          <w:szCs w:val="28"/>
        </w:rPr>
      </w:pPr>
      <w:r w:rsidRPr="002C4A8F">
        <w:rPr>
          <w:sz w:val="28"/>
          <w:szCs w:val="28"/>
        </w:rPr>
        <w:t>Текущий контроль осуществляется путем проведения проверок:</w:t>
      </w:r>
    </w:p>
    <w:p w:rsidR="002C4A8F" w:rsidRPr="002C4A8F" w:rsidRDefault="002C4A8F" w:rsidP="002C4A8F">
      <w:pPr>
        <w:ind w:firstLine="709"/>
        <w:jc w:val="both"/>
        <w:rPr>
          <w:sz w:val="28"/>
          <w:szCs w:val="28"/>
        </w:rPr>
      </w:pPr>
      <w:r w:rsidRPr="002C4A8F">
        <w:rPr>
          <w:sz w:val="28"/>
          <w:szCs w:val="28"/>
        </w:rPr>
        <w:t>решений о предоставлении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выявления и устранения нарушений прав граждан;</w:t>
      </w:r>
    </w:p>
    <w:p w:rsidR="002C4A8F" w:rsidRPr="002C4A8F" w:rsidRDefault="002C4A8F" w:rsidP="002C4A8F">
      <w:pPr>
        <w:ind w:firstLine="709"/>
        <w:jc w:val="both"/>
        <w:rPr>
          <w:sz w:val="28"/>
          <w:szCs w:val="28"/>
        </w:rPr>
      </w:pPr>
      <w:r w:rsidRPr="002C4A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4A8F" w:rsidRPr="002C4A8F" w:rsidRDefault="002C4A8F" w:rsidP="002C4A8F">
      <w:pPr>
        <w:ind w:firstLine="709"/>
        <w:jc w:val="both"/>
        <w:rPr>
          <w:b/>
          <w:bCs/>
          <w:sz w:val="28"/>
          <w:szCs w:val="28"/>
        </w:rPr>
      </w:pPr>
    </w:p>
    <w:p w:rsidR="002C4A8F" w:rsidRPr="002C4A8F" w:rsidRDefault="002C4A8F" w:rsidP="000E669C">
      <w:pPr>
        <w:ind w:firstLine="709"/>
        <w:jc w:val="both"/>
        <w:rPr>
          <w:sz w:val="28"/>
          <w:szCs w:val="28"/>
        </w:rPr>
      </w:pPr>
      <w:r w:rsidRPr="002C4A8F">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4A8F">
        <w:rPr>
          <w:b/>
          <w:bCs/>
          <w:sz w:val="28"/>
          <w:szCs w:val="28"/>
        </w:rPr>
        <w:t>контроля за</w:t>
      </w:r>
      <w:proofErr w:type="gramEnd"/>
      <w:r w:rsidRPr="002C4A8F">
        <w:rPr>
          <w:b/>
          <w:bCs/>
          <w:sz w:val="28"/>
          <w:szCs w:val="28"/>
        </w:rPr>
        <w:t xml:space="preserve"> полнотой и качеством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 xml:space="preserve">4.2. </w:t>
      </w:r>
      <w:proofErr w:type="gramStart"/>
      <w:r w:rsidRPr="002C4A8F">
        <w:rPr>
          <w:sz w:val="28"/>
          <w:szCs w:val="28"/>
        </w:rPr>
        <w:t>Контроль за</w:t>
      </w:r>
      <w:proofErr w:type="gramEnd"/>
      <w:r w:rsidRPr="002C4A8F">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4A8F" w:rsidRPr="002C4A8F" w:rsidRDefault="002C4A8F" w:rsidP="002C4A8F">
      <w:pPr>
        <w:ind w:firstLine="709"/>
        <w:jc w:val="both"/>
        <w:rPr>
          <w:sz w:val="28"/>
          <w:szCs w:val="28"/>
        </w:rPr>
      </w:pPr>
      <w:r w:rsidRPr="002C4A8F">
        <w:rPr>
          <w:sz w:val="28"/>
          <w:szCs w:val="28"/>
        </w:rPr>
        <w:t xml:space="preserve">4.3. Плановые проверки осуществляются на основании годовых планов работы Администрации, утверждаемых </w:t>
      </w:r>
      <w:r w:rsidR="000E669C">
        <w:rPr>
          <w:sz w:val="28"/>
          <w:szCs w:val="28"/>
        </w:rPr>
        <w:t xml:space="preserve">главой </w:t>
      </w:r>
      <w:proofErr w:type="spellStart"/>
      <w:r w:rsidR="000E669C">
        <w:rPr>
          <w:sz w:val="28"/>
          <w:szCs w:val="28"/>
        </w:rPr>
        <w:t>Народненского</w:t>
      </w:r>
      <w:proofErr w:type="spellEnd"/>
      <w:r w:rsidR="000E669C">
        <w:rPr>
          <w:sz w:val="28"/>
          <w:szCs w:val="28"/>
        </w:rPr>
        <w:t xml:space="preserve"> сельского поселения</w:t>
      </w:r>
      <w:r w:rsidRPr="002C4A8F">
        <w:rPr>
          <w:sz w:val="28"/>
          <w:szCs w:val="28"/>
        </w:rPr>
        <w:t>.</w:t>
      </w:r>
    </w:p>
    <w:p w:rsidR="002C4A8F" w:rsidRPr="002C4A8F" w:rsidRDefault="002C4A8F" w:rsidP="002C4A8F">
      <w:pPr>
        <w:ind w:firstLine="709"/>
        <w:jc w:val="both"/>
        <w:rPr>
          <w:sz w:val="28"/>
          <w:szCs w:val="28"/>
        </w:rPr>
      </w:pPr>
      <w:r w:rsidRPr="002C4A8F">
        <w:rPr>
          <w:sz w:val="28"/>
          <w:szCs w:val="28"/>
        </w:rPr>
        <w:t>При плановой проверке полноты и качества предоставления муниципальной услуги контролю подлежат:</w:t>
      </w:r>
    </w:p>
    <w:p w:rsidR="002C4A8F" w:rsidRPr="002C4A8F" w:rsidRDefault="002C4A8F" w:rsidP="002C4A8F">
      <w:pPr>
        <w:ind w:firstLine="709"/>
        <w:jc w:val="both"/>
        <w:rPr>
          <w:sz w:val="28"/>
          <w:szCs w:val="28"/>
        </w:rPr>
      </w:pPr>
      <w:r w:rsidRPr="002C4A8F">
        <w:rPr>
          <w:sz w:val="28"/>
          <w:szCs w:val="28"/>
        </w:rPr>
        <w:t>соблюдение сроков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соблюдение положений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правильность и обоснованность принятого решения об отказе в предоставлении муниципальной услуги.</w:t>
      </w:r>
    </w:p>
    <w:p w:rsidR="002C4A8F" w:rsidRPr="002C4A8F" w:rsidRDefault="002C4A8F" w:rsidP="002C4A8F">
      <w:pPr>
        <w:ind w:firstLine="709"/>
        <w:jc w:val="both"/>
        <w:rPr>
          <w:sz w:val="28"/>
          <w:szCs w:val="28"/>
        </w:rPr>
      </w:pPr>
      <w:r w:rsidRPr="002C4A8F">
        <w:rPr>
          <w:sz w:val="28"/>
          <w:szCs w:val="28"/>
        </w:rPr>
        <w:t>Основанием для проведения внеплановых проверок являются:</w:t>
      </w:r>
    </w:p>
    <w:p w:rsidR="002C4A8F" w:rsidRPr="002C4A8F" w:rsidRDefault="002C4A8F" w:rsidP="002C4A8F">
      <w:pPr>
        <w:ind w:firstLine="709"/>
        <w:jc w:val="both"/>
        <w:rPr>
          <w:sz w:val="28"/>
          <w:szCs w:val="28"/>
        </w:rPr>
      </w:pPr>
      <w:r w:rsidRPr="002C4A8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proofErr w:type="spellStart"/>
      <w:r w:rsidRPr="002C4A8F">
        <w:rPr>
          <w:sz w:val="28"/>
          <w:szCs w:val="28"/>
        </w:rPr>
        <w:t>Народненского</w:t>
      </w:r>
      <w:proofErr w:type="spellEnd"/>
      <w:r w:rsidRPr="002C4A8F">
        <w:rPr>
          <w:sz w:val="28"/>
          <w:szCs w:val="28"/>
        </w:rPr>
        <w:t xml:space="preserve"> сельского поселения Терновского муниципального района Воронежской области;</w:t>
      </w:r>
    </w:p>
    <w:p w:rsidR="002C4A8F" w:rsidRPr="002C4A8F" w:rsidRDefault="002C4A8F" w:rsidP="002C4A8F">
      <w:pPr>
        <w:ind w:firstLine="709"/>
        <w:jc w:val="both"/>
        <w:rPr>
          <w:sz w:val="28"/>
          <w:szCs w:val="28"/>
        </w:rPr>
      </w:pPr>
      <w:r w:rsidRPr="002C4A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C4A8F" w:rsidRPr="002C4A8F" w:rsidRDefault="002C4A8F" w:rsidP="002C4A8F">
      <w:pPr>
        <w:ind w:firstLine="709"/>
        <w:jc w:val="both"/>
        <w:rPr>
          <w:b/>
          <w:bCs/>
          <w:sz w:val="28"/>
          <w:szCs w:val="28"/>
        </w:rPr>
      </w:pPr>
    </w:p>
    <w:p w:rsidR="002C4A8F" w:rsidRPr="000E669C" w:rsidRDefault="002C4A8F" w:rsidP="000E669C">
      <w:pPr>
        <w:ind w:firstLine="709"/>
        <w:jc w:val="center"/>
        <w:rPr>
          <w:b/>
          <w:bCs/>
          <w:sz w:val="28"/>
          <w:szCs w:val="28"/>
        </w:rPr>
      </w:pPr>
      <w:r w:rsidRPr="002C4A8F">
        <w:rPr>
          <w:b/>
          <w:bCs/>
          <w:sz w:val="28"/>
          <w:szCs w:val="28"/>
        </w:rPr>
        <w:t>Ответственность должностных лиц за решения и действия (бездействие), принимаемые (осуществляемые) ими в ходе предоставления</w:t>
      </w:r>
      <w:r w:rsidRPr="002C4A8F">
        <w:rPr>
          <w:sz w:val="28"/>
          <w:szCs w:val="28"/>
        </w:rPr>
        <w:t xml:space="preserve"> </w:t>
      </w:r>
      <w:r w:rsidR="000E669C">
        <w:rPr>
          <w:b/>
          <w:bCs/>
          <w:sz w:val="28"/>
          <w:szCs w:val="28"/>
        </w:rPr>
        <w:t>муниципальной услуги</w:t>
      </w:r>
    </w:p>
    <w:p w:rsidR="002C4A8F" w:rsidRPr="002C4A8F" w:rsidRDefault="002C4A8F" w:rsidP="002C4A8F">
      <w:pPr>
        <w:ind w:firstLine="709"/>
        <w:jc w:val="both"/>
        <w:rPr>
          <w:sz w:val="28"/>
          <w:szCs w:val="28"/>
        </w:rPr>
      </w:pPr>
      <w:r w:rsidRPr="002C4A8F">
        <w:rPr>
          <w:sz w:val="28"/>
          <w:szCs w:val="28"/>
        </w:rPr>
        <w:lastRenderedPageBreak/>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proofErr w:type="spellStart"/>
      <w:r w:rsidRPr="002C4A8F">
        <w:rPr>
          <w:sz w:val="28"/>
          <w:szCs w:val="28"/>
        </w:rPr>
        <w:t>Народненского</w:t>
      </w:r>
      <w:proofErr w:type="spellEnd"/>
      <w:r w:rsidRPr="002C4A8F">
        <w:rPr>
          <w:sz w:val="28"/>
          <w:szCs w:val="28"/>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4A8F" w:rsidRPr="002C4A8F" w:rsidRDefault="002C4A8F" w:rsidP="002C4A8F">
      <w:pPr>
        <w:ind w:firstLine="709"/>
        <w:jc w:val="both"/>
        <w:rPr>
          <w:sz w:val="28"/>
          <w:szCs w:val="28"/>
        </w:rPr>
      </w:pPr>
      <w:r w:rsidRPr="002C4A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C4A8F" w:rsidRPr="002C4A8F" w:rsidRDefault="002C4A8F" w:rsidP="002C4A8F">
      <w:pPr>
        <w:ind w:firstLine="709"/>
        <w:jc w:val="both"/>
        <w:rPr>
          <w:b/>
          <w:bCs/>
          <w:sz w:val="28"/>
          <w:szCs w:val="28"/>
        </w:rPr>
      </w:pPr>
    </w:p>
    <w:p w:rsidR="002C4A8F" w:rsidRPr="002C4A8F" w:rsidRDefault="002C4A8F" w:rsidP="000E669C">
      <w:pPr>
        <w:ind w:firstLine="709"/>
        <w:jc w:val="center"/>
        <w:rPr>
          <w:sz w:val="28"/>
          <w:szCs w:val="28"/>
        </w:rPr>
      </w:pPr>
      <w:r w:rsidRPr="002C4A8F">
        <w:rPr>
          <w:b/>
          <w:bCs/>
          <w:sz w:val="28"/>
          <w:szCs w:val="28"/>
        </w:rPr>
        <w:t xml:space="preserve">Требования к порядку и формам </w:t>
      </w:r>
      <w:proofErr w:type="gramStart"/>
      <w:r w:rsidRPr="002C4A8F">
        <w:rPr>
          <w:b/>
          <w:bCs/>
          <w:sz w:val="28"/>
          <w:szCs w:val="28"/>
        </w:rPr>
        <w:t>контроля за</w:t>
      </w:r>
      <w:proofErr w:type="gramEnd"/>
      <w:r w:rsidRPr="002C4A8F">
        <w:rPr>
          <w:b/>
          <w:bCs/>
          <w:sz w:val="28"/>
          <w:szCs w:val="28"/>
        </w:rPr>
        <w:t xml:space="preserve"> предоставлением муниципальной услуги, в том числе со стороны граждан, их объединений и организаций</w:t>
      </w:r>
    </w:p>
    <w:p w:rsidR="002C4A8F" w:rsidRPr="002C4A8F" w:rsidRDefault="002C4A8F" w:rsidP="002C4A8F">
      <w:pPr>
        <w:ind w:firstLine="709"/>
        <w:jc w:val="both"/>
        <w:rPr>
          <w:sz w:val="28"/>
          <w:szCs w:val="28"/>
        </w:rPr>
      </w:pPr>
      <w:r w:rsidRPr="002C4A8F">
        <w:rPr>
          <w:sz w:val="28"/>
          <w:szCs w:val="28"/>
        </w:rPr>
        <w:t xml:space="preserve">4.7. Граждане, их объединения и организации имеют право осуществлять </w:t>
      </w:r>
      <w:proofErr w:type="gramStart"/>
      <w:r w:rsidRPr="002C4A8F">
        <w:rPr>
          <w:sz w:val="28"/>
          <w:szCs w:val="28"/>
        </w:rPr>
        <w:t>контроль за</w:t>
      </w:r>
      <w:proofErr w:type="gramEnd"/>
      <w:r w:rsidRPr="002C4A8F">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4A8F" w:rsidRPr="002C4A8F" w:rsidRDefault="002C4A8F" w:rsidP="002C4A8F">
      <w:pPr>
        <w:ind w:firstLine="709"/>
        <w:jc w:val="both"/>
        <w:rPr>
          <w:sz w:val="28"/>
          <w:szCs w:val="28"/>
        </w:rPr>
      </w:pPr>
      <w:r w:rsidRPr="002C4A8F">
        <w:rPr>
          <w:sz w:val="28"/>
          <w:szCs w:val="28"/>
        </w:rPr>
        <w:t>Граждане, их объединения и организации также имеют право:</w:t>
      </w:r>
    </w:p>
    <w:p w:rsidR="002C4A8F" w:rsidRPr="002C4A8F" w:rsidRDefault="002C4A8F" w:rsidP="002C4A8F">
      <w:pPr>
        <w:ind w:firstLine="709"/>
        <w:jc w:val="both"/>
        <w:rPr>
          <w:sz w:val="28"/>
          <w:szCs w:val="28"/>
        </w:rPr>
      </w:pPr>
      <w:r w:rsidRPr="002C4A8F">
        <w:rPr>
          <w:sz w:val="28"/>
          <w:szCs w:val="28"/>
        </w:rPr>
        <w:t>направлять замечания и предложения по улучшению доступности и качества предоставления муниципальной услуги;</w:t>
      </w:r>
    </w:p>
    <w:p w:rsidR="002C4A8F" w:rsidRPr="002C4A8F" w:rsidRDefault="002C4A8F" w:rsidP="002C4A8F">
      <w:pPr>
        <w:ind w:firstLine="709"/>
        <w:jc w:val="both"/>
        <w:rPr>
          <w:sz w:val="28"/>
          <w:szCs w:val="28"/>
        </w:rPr>
      </w:pPr>
      <w:r w:rsidRPr="002C4A8F">
        <w:rPr>
          <w:sz w:val="28"/>
          <w:szCs w:val="28"/>
        </w:rPr>
        <w:t>вносить предложения о мерах по устранению нарушений настоящего Административного регламента.</w:t>
      </w:r>
    </w:p>
    <w:p w:rsidR="002C4A8F" w:rsidRPr="002C4A8F" w:rsidRDefault="002C4A8F" w:rsidP="002C4A8F">
      <w:pPr>
        <w:ind w:firstLine="709"/>
        <w:jc w:val="both"/>
        <w:rPr>
          <w:sz w:val="28"/>
          <w:szCs w:val="28"/>
        </w:rPr>
      </w:pPr>
      <w:r w:rsidRPr="002C4A8F">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C4A8F" w:rsidRPr="002C4A8F" w:rsidRDefault="002C4A8F" w:rsidP="00560CDA">
      <w:pPr>
        <w:ind w:firstLine="709"/>
        <w:jc w:val="both"/>
        <w:rPr>
          <w:sz w:val="28"/>
          <w:szCs w:val="28"/>
        </w:rPr>
      </w:pPr>
      <w:r w:rsidRPr="002C4A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sidR="00560CDA">
        <w:rPr>
          <w:sz w:val="28"/>
          <w:szCs w:val="28"/>
        </w:rPr>
        <w:t>их эти замечания и предложения.</w:t>
      </w:r>
    </w:p>
    <w:p w:rsidR="002C4A8F" w:rsidRPr="002C4A8F" w:rsidRDefault="002C4A8F" w:rsidP="00560CDA">
      <w:pPr>
        <w:rPr>
          <w:rFonts w:eastAsia="SimSun"/>
          <w:color w:val="000000"/>
          <w:sz w:val="28"/>
          <w:szCs w:val="28"/>
        </w:rPr>
      </w:pPr>
    </w:p>
    <w:p w:rsidR="00560CDA" w:rsidRPr="00560CDA" w:rsidRDefault="00560CDA" w:rsidP="00560CDA">
      <w:pPr>
        <w:ind w:firstLine="567"/>
        <w:jc w:val="center"/>
        <w:rPr>
          <w:b/>
          <w:sz w:val="28"/>
          <w:szCs w:val="28"/>
        </w:rPr>
      </w:pPr>
      <w:r>
        <w:rPr>
          <w:b/>
          <w:sz w:val="28"/>
          <w:szCs w:val="28"/>
        </w:rPr>
        <w:t>5</w:t>
      </w:r>
      <w:r w:rsidRPr="00560CDA">
        <w:rPr>
          <w:b/>
          <w:sz w:val="28"/>
          <w:szCs w:val="28"/>
        </w:rPr>
        <w:t xml:space="preserve">. </w:t>
      </w:r>
      <w:r w:rsidRPr="00560CDA">
        <w:rPr>
          <w:b/>
          <w:bCs/>
          <w:sz w:val="28"/>
          <w:szCs w:val="28"/>
        </w:rPr>
        <w:t>Досудебный (внесудебный) порядок обжалования решений</w:t>
      </w:r>
      <w:r w:rsidRPr="00560CDA">
        <w:rPr>
          <w:b/>
          <w:sz w:val="28"/>
          <w:szCs w:val="28"/>
        </w:rPr>
        <w:t xml:space="preserve"> </w:t>
      </w:r>
    </w:p>
    <w:p w:rsidR="00560CDA" w:rsidRPr="00560CDA" w:rsidRDefault="00560CDA" w:rsidP="00560CDA">
      <w:pPr>
        <w:ind w:firstLine="567"/>
        <w:jc w:val="center"/>
        <w:rPr>
          <w:b/>
          <w:sz w:val="28"/>
          <w:szCs w:val="28"/>
        </w:rPr>
      </w:pPr>
      <w:r w:rsidRPr="00560CDA">
        <w:rPr>
          <w:b/>
          <w:bCs/>
          <w:sz w:val="28"/>
          <w:szCs w:val="28"/>
        </w:rPr>
        <w:t>и действий (бездействия) органа, предоставляющего</w:t>
      </w:r>
      <w:r w:rsidRPr="00560CDA">
        <w:rPr>
          <w:b/>
          <w:sz w:val="28"/>
          <w:szCs w:val="28"/>
        </w:rPr>
        <w:t xml:space="preserve"> </w:t>
      </w:r>
    </w:p>
    <w:p w:rsidR="00560CDA" w:rsidRPr="00560CDA" w:rsidRDefault="00560CDA" w:rsidP="00560CDA">
      <w:pPr>
        <w:ind w:firstLine="567"/>
        <w:jc w:val="center"/>
        <w:rPr>
          <w:b/>
          <w:sz w:val="28"/>
          <w:szCs w:val="28"/>
        </w:rPr>
      </w:pPr>
      <w:r w:rsidRPr="00560CDA">
        <w:rPr>
          <w:b/>
          <w:bCs/>
          <w:sz w:val="28"/>
          <w:szCs w:val="28"/>
        </w:rPr>
        <w:t xml:space="preserve">муниципальную услугу, </w:t>
      </w:r>
      <w:r w:rsidRPr="00560CDA">
        <w:rPr>
          <w:b/>
          <w:sz w:val="28"/>
          <w:szCs w:val="28"/>
        </w:rPr>
        <w:t xml:space="preserve"> </w:t>
      </w:r>
      <w:r w:rsidRPr="00560CDA">
        <w:rPr>
          <w:b/>
          <w:bCs/>
          <w:sz w:val="28"/>
          <w:szCs w:val="28"/>
        </w:rPr>
        <w:t>а также их должностных лиц, муниципальных служащих,</w:t>
      </w:r>
      <w:r w:rsidRPr="00560CDA">
        <w:rPr>
          <w:b/>
          <w:sz w:val="28"/>
          <w:szCs w:val="28"/>
        </w:rPr>
        <w:t xml:space="preserve">  </w:t>
      </w:r>
      <w:r w:rsidRPr="00560CDA">
        <w:rPr>
          <w:b/>
          <w:bCs/>
          <w:sz w:val="28"/>
          <w:szCs w:val="28"/>
        </w:rPr>
        <w:t>работников</w:t>
      </w:r>
      <w:r w:rsidRPr="00560CDA">
        <w:rPr>
          <w:b/>
          <w:sz w:val="28"/>
          <w:szCs w:val="28"/>
        </w:rPr>
        <w:t xml:space="preserve"> </w:t>
      </w:r>
    </w:p>
    <w:p w:rsidR="00560CDA" w:rsidRPr="00560CDA" w:rsidRDefault="00560CDA" w:rsidP="00560CDA">
      <w:pPr>
        <w:ind w:firstLine="567"/>
        <w:jc w:val="both"/>
        <w:rPr>
          <w:sz w:val="28"/>
          <w:szCs w:val="28"/>
        </w:rPr>
      </w:pPr>
      <w:r w:rsidRPr="00560CDA">
        <w:rPr>
          <w:sz w:val="28"/>
          <w:szCs w:val="28"/>
        </w:rPr>
        <w:t xml:space="preserve">  </w:t>
      </w:r>
    </w:p>
    <w:p w:rsidR="00560CDA" w:rsidRPr="00560CDA" w:rsidRDefault="00560CDA" w:rsidP="00560CDA">
      <w:pPr>
        <w:ind w:firstLine="540"/>
        <w:jc w:val="both"/>
        <w:rPr>
          <w:sz w:val="28"/>
          <w:szCs w:val="28"/>
        </w:rPr>
      </w:pPr>
      <w:r>
        <w:rPr>
          <w:sz w:val="28"/>
          <w:szCs w:val="28"/>
        </w:rPr>
        <w:t>5.1</w:t>
      </w:r>
      <w:r w:rsidRPr="00560CDA">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 </w:t>
      </w:r>
    </w:p>
    <w:p w:rsidR="00560CDA" w:rsidRPr="00560CDA" w:rsidRDefault="00560CDA" w:rsidP="00560CDA">
      <w:pPr>
        <w:ind w:firstLine="540"/>
        <w:jc w:val="both"/>
        <w:rPr>
          <w:sz w:val="28"/>
          <w:szCs w:val="28"/>
        </w:rPr>
      </w:pPr>
      <w:r>
        <w:rPr>
          <w:sz w:val="28"/>
          <w:szCs w:val="28"/>
        </w:rPr>
        <w:t>5.2</w:t>
      </w:r>
      <w:r w:rsidRPr="00560CDA">
        <w:rPr>
          <w:sz w:val="28"/>
          <w:szCs w:val="28"/>
        </w:rPr>
        <w:t xml:space="preserve">. Заявитель может обратиться с </w:t>
      </w:r>
      <w:proofErr w:type="gramStart"/>
      <w:r w:rsidRPr="00560CDA">
        <w:rPr>
          <w:sz w:val="28"/>
          <w:szCs w:val="28"/>
        </w:rPr>
        <w:t>жалобой</w:t>
      </w:r>
      <w:proofErr w:type="gramEnd"/>
      <w:r w:rsidRPr="00560CDA">
        <w:rPr>
          <w:sz w:val="28"/>
          <w:szCs w:val="28"/>
        </w:rPr>
        <w:t xml:space="preserve"> в том числе в следующих случаях: </w:t>
      </w:r>
    </w:p>
    <w:p w:rsidR="00560CDA" w:rsidRPr="00560CDA" w:rsidRDefault="00560CDA" w:rsidP="00560CDA">
      <w:pPr>
        <w:ind w:firstLine="540"/>
        <w:jc w:val="both"/>
        <w:rPr>
          <w:sz w:val="28"/>
          <w:szCs w:val="28"/>
        </w:rPr>
      </w:pPr>
      <w:r w:rsidRPr="00560CDA">
        <w:rPr>
          <w:sz w:val="28"/>
          <w:szCs w:val="28"/>
        </w:rPr>
        <w:lastRenderedPageBreak/>
        <w:t xml:space="preserve">- нарушение срока регистрации запроса о предоставлении муниципальной услуги, комплексного запроса; </w:t>
      </w:r>
    </w:p>
    <w:p w:rsidR="00560CDA" w:rsidRPr="00560CDA" w:rsidRDefault="00560CDA" w:rsidP="00560CDA">
      <w:pPr>
        <w:ind w:firstLine="540"/>
        <w:jc w:val="both"/>
        <w:rPr>
          <w:sz w:val="28"/>
          <w:szCs w:val="28"/>
        </w:rPr>
      </w:pPr>
      <w:r w:rsidRPr="00560CD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0CDA">
        <w:rPr>
          <w:sz w:val="28"/>
          <w:szCs w:val="28"/>
        </w:rPr>
        <w:t>Народненского</w:t>
      </w:r>
      <w:proofErr w:type="spellEnd"/>
      <w:r w:rsidRPr="00560CDA">
        <w:rPr>
          <w:sz w:val="28"/>
          <w:szCs w:val="28"/>
        </w:rPr>
        <w:t xml:space="preserve"> сельского поселения для предоставления муниципальной услуги; </w:t>
      </w:r>
    </w:p>
    <w:p w:rsidR="00560CDA" w:rsidRPr="00560CDA" w:rsidRDefault="00560CDA" w:rsidP="00560CDA">
      <w:pPr>
        <w:ind w:firstLine="540"/>
        <w:jc w:val="both"/>
        <w:rPr>
          <w:sz w:val="28"/>
          <w:szCs w:val="28"/>
        </w:rPr>
      </w:pPr>
      <w:r w:rsidRPr="00560CD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0CDA">
        <w:rPr>
          <w:sz w:val="28"/>
          <w:szCs w:val="28"/>
        </w:rPr>
        <w:t>Народненского</w:t>
      </w:r>
      <w:proofErr w:type="spellEnd"/>
      <w:r w:rsidRPr="00560CDA">
        <w:rPr>
          <w:sz w:val="28"/>
          <w:szCs w:val="28"/>
        </w:rPr>
        <w:t xml:space="preserve"> сельского поселения для предоставления муниципальной услуги, у заявителя; </w:t>
      </w:r>
    </w:p>
    <w:p w:rsidR="00560CDA" w:rsidRPr="00560CDA" w:rsidRDefault="00560CDA" w:rsidP="00560CDA">
      <w:pPr>
        <w:ind w:firstLine="540"/>
        <w:jc w:val="both"/>
        <w:rPr>
          <w:sz w:val="28"/>
          <w:szCs w:val="28"/>
        </w:rPr>
      </w:pPr>
      <w:proofErr w:type="gramStart"/>
      <w:r w:rsidRPr="00560CDA">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560CDA">
        <w:rPr>
          <w:sz w:val="28"/>
          <w:szCs w:val="28"/>
        </w:rPr>
        <w:t>Народненского</w:t>
      </w:r>
      <w:proofErr w:type="spellEnd"/>
      <w:r w:rsidRPr="00560CDA">
        <w:rPr>
          <w:sz w:val="28"/>
          <w:szCs w:val="28"/>
        </w:rPr>
        <w:t xml:space="preserve"> сельского поселения; </w:t>
      </w:r>
      <w:proofErr w:type="gramEnd"/>
    </w:p>
    <w:p w:rsidR="00560CDA" w:rsidRPr="00560CDA" w:rsidRDefault="00560CDA" w:rsidP="00560CDA">
      <w:pPr>
        <w:ind w:firstLine="540"/>
        <w:jc w:val="both"/>
        <w:rPr>
          <w:sz w:val="28"/>
          <w:szCs w:val="28"/>
        </w:rPr>
      </w:pPr>
      <w:r w:rsidRPr="00560CDA">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0CDA">
        <w:rPr>
          <w:sz w:val="28"/>
          <w:szCs w:val="28"/>
        </w:rPr>
        <w:t>Народненского</w:t>
      </w:r>
      <w:proofErr w:type="spellEnd"/>
      <w:r w:rsidRPr="00560CDA">
        <w:rPr>
          <w:sz w:val="28"/>
          <w:szCs w:val="28"/>
        </w:rPr>
        <w:t xml:space="preserve"> сельского поселения; </w:t>
      </w:r>
    </w:p>
    <w:p w:rsidR="00560CDA" w:rsidRPr="00560CDA" w:rsidRDefault="00560CDA" w:rsidP="00560CDA">
      <w:pPr>
        <w:ind w:firstLine="540"/>
        <w:jc w:val="both"/>
        <w:rPr>
          <w:sz w:val="28"/>
          <w:szCs w:val="28"/>
        </w:rPr>
      </w:pPr>
      <w:proofErr w:type="gramStart"/>
      <w:r w:rsidRPr="00560CDA">
        <w:rPr>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0CDA" w:rsidRPr="00560CDA" w:rsidRDefault="00560CDA" w:rsidP="00560CDA">
      <w:pPr>
        <w:ind w:firstLine="540"/>
        <w:jc w:val="both"/>
        <w:rPr>
          <w:sz w:val="28"/>
          <w:szCs w:val="28"/>
        </w:rPr>
      </w:pPr>
      <w:r w:rsidRPr="00560CDA">
        <w:rPr>
          <w:sz w:val="28"/>
          <w:szCs w:val="28"/>
        </w:rPr>
        <w:t xml:space="preserve">- нарушение срока или порядка выдачи документов по результатам предоставления муниципальной услуги; </w:t>
      </w:r>
    </w:p>
    <w:p w:rsidR="00560CDA" w:rsidRPr="00560CDA" w:rsidRDefault="00560CDA" w:rsidP="00560CDA">
      <w:pPr>
        <w:ind w:firstLine="540"/>
        <w:jc w:val="both"/>
        <w:rPr>
          <w:sz w:val="28"/>
          <w:szCs w:val="28"/>
        </w:rPr>
      </w:pPr>
      <w:proofErr w:type="gramStart"/>
      <w:r w:rsidRPr="00560CDA">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560CDA">
        <w:rPr>
          <w:sz w:val="28"/>
          <w:szCs w:val="28"/>
        </w:rPr>
        <w:t>Народненского</w:t>
      </w:r>
      <w:proofErr w:type="spellEnd"/>
      <w:r w:rsidRPr="00560CDA">
        <w:rPr>
          <w:sz w:val="28"/>
          <w:szCs w:val="28"/>
        </w:rPr>
        <w:t xml:space="preserve"> сельского поселения. </w:t>
      </w:r>
      <w:proofErr w:type="gramEnd"/>
    </w:p>
    <w:p w:rsidR="00560CDA" w:rsidRPr="00560CDA" w:rsidRDefault="00560CDA" w:rsidP="00560CDA">
      <w:pPr>
        <w:ind w:firstLine="540"/>
        <w:jc w:val="both"/>
        <w:rPr>
          <w:sz w:val="28"/>
          <w:szCs w:val="28"/>
        </w:rPr>
      </w:pPr>
      <w:r w:rsidRPr="00560CDA">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60CDA">
          <w:rPr>
            <w:color w:val="0000FF"/>
            <w:sz w:val="28"/>
            <w:szCs w:val="28"/>
            <w:u w:val="single"/>
          </w:rPr>
          <w:t>пунктом 4 части 1 статьи 7</w:t>
        </w:r>
      </w:hyperlink>
      <w:r w:rsidRPr="00560CDA">
        <w:rPr>
          <w:sz w:val="28"/>
          <w:szCs w:val="28"/>
        </w:rPr>
        <w:t xml:space="preserve"> Федерального закона от 27.07.2010 N 210-ФЗ. </w:t>
      </w:r>
    </w:p>
    <w:p w:rsidR="00560CDA" w:rsidRPr="00560CDA" w:rsidRDefault="00560CDA" w:rsidP="00560CDA">
      <w:pPr>
        <w:ind w:firstLine="540"/>
        <w:jc w:val="both"/>
        <w:rPr>
          <w:sz w:val="28"/>
          <w:szCs w:val="28"/>
        </w:rPr>
      </w:pPr>
      <w:r>
        <w:rPr>
          <w:sz w:val="28"/>
          <w:szCs w:val="28"/>
        </w:rPr>
        <w:lastRenderedPageBreak/>
        <w:t>5.3</w:t>
      </w:r>
      <w:r w:rsidRPr="00560CDA">
        <w:rPr>
          <w:sz w:val="28"/>
          <w:szCs w:val="28"/>
        </w:rPr>
        <w:t xml:space="preserve">. Заявители имеют право на получение информации, необходимой для обоснования и рассмотрения жалобы. </w:t>
      </w:r>
    </w:p>
    <w:p w:rsidR="00560CDA" w:rsidRPr="00560CDA" w:rsidRDefault="00560CDA" w:rsidP="00560CDA">
      <w:pPr>
        <w:ind w:firstLine="540"/>
        <w:jc w:val="both"/>
        <w:rPr>
          <w:sz w:val="28"/>
          <w:szCs w:val="28"/>
        </w:rPr>
      </w:pPr>
      <w:r>
        <w:rPr>
          <w:sz w:val="28"/>
          <w:szCs w:val="28"/>
        </w:rPr>
        <w:t>5.4</w:t>
      </w:r>
      <w:r w:rsidRPr="00560CDA">
        <w:rPr>
          <w:sz w:val="28"/>
          <w:szCs w:val="28"/>
        </w:rPr>
        <w:t xml:space="preserve">. Оснований для отказа в рассмотрении жалобы не имеется. </w:t>
      </w:r>
    </w:p>
    <w:p w:rsidR="00560CDA" w:rsidRPr="00560CDA" w:rsidRDefault="00560CDA" w:rsidP="00560CDA">
      <w:pPr>
        <w:ind w:firstLine="540"/>
        <w:jc w:val="both"/>
        <w:rPr>
          <w:sz w:val="28"/>
          <w:szCs w:val="28"/>
        </w:rPr>
      </w:pPr>
      <w:r>
        <w:rPr>
          <w:sz w:val="28"/>
          <w:szCs w:val="28"/>
        </w:rPr>
        <w:t>5.5</w:t>
      </w:r>
      <w:r w:rsidRPr="00560CDA">
        <w:rPr>
          <w:sz w:val="28"/>
          <w:szCs w:val="28"/>
        </w:rPr>
        <w:t xml:space="preserve">. Основанием для начала процедуры досудебного (внесудебного) обжалования является поступившая жалоба. </w:t>
      </w:r>
    </w:p>
    <w:p w:rsidR="00560CDA" w:rsidRPr="00560CDA" w:rsidRDefault="00560CDA" w:rsidP="00560CDA">
      <w:pPr>
        <w:ind w:firstLine="540"/>
        <w:jc w:val="both"/>
        <w:rPr>
          <w:sz w:val="28"/>
          <w:szCs w:val="28"/>
        </w:rPr>
      </w:pPr>
      <w:r w:rsidRPr="00560CDA">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60CDA" w:rsidRPr="00560CDA" w:rsidRDefault="00560CDA" w:rsidP="00560CDA">
      <w:pPr>
        <w:ind w:firstLine="540"/>
        <w:jc w:val="both"/>
        <w:rPr>
          <w:sz w:val="28"/>
          <w:szCs w:val="28"/>
        </w:rPr>
      </w:pPr>
      <w:r w:rsidRPr="00560CDA">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60CDA" w:rsidRPr="00560CDA" w:rsidRDefault="00560CDA" w:rsidP="00560CDA">
      <w:pPr>
        <w:ind w:firstLine="540"/>
        <w:jc w:val="both"/>
        <w:rPr>
          <w:sz w:val="28"/>
          <w:szCs w:val="28"/>
        </w:rPr>
      </w:pPr>
      <w:r>
        <w:rPr>
          <w:sz w:val="28"/>
          <w:szCs w:val="28"/>
        </w:rPr>
        <w:t>5.6</w:t>
      </w:r>
      <w:r w:rsidRPr="00560CDA">
        <w:rPr>
          <w:sz w:val="28"/>
          <w:szCs w:val="28"/>
        </w:rPr>
        <w:t xml:space="preserve">. Жалоба должна содержать: </w:t>
      </w:r>
    </w:p>
    <w:p w:rsidR="00560CDA" w:rsidRPr="00560CDA" w:rsidRDefault="00560CDA" w:rsidP="00560CDA">
      <w:pPr>
        <w:ind w:firstLine="540"/>
        <w:jc w:val="both"/>
        <w:rPr>
          <w:sz w:val="28"/>
          <w:szCs w:val="28"/>
        </w:rPr>
      </w:pPr>
      <w:proofErr w:type="gramStart"/>
      <w:r w:rsidRPr="00560CDA">
        <w:rPr>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60CDA" w:rsidRPr="00560CDA" w:rsidRDefault="00560CDA" w:rsidP="00560CDA">
      <w:pPr>
        <w:ind w:firstLine="540"/>
        <w:jc w:val="both"/>
        <w:rPr>
          <w:sz w:val="28"/>
          <w:szCs w:val="28"/>
        </w:rPr>
      </w:pPr>
      <w:proofErr w:type="gramStart"/>
      <w:r w:rsidRPr="00560CD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60CDA" w:rsidRPr="00560CDA" w:rsidRDefault="00560CDA" w:rsidP="00560CDA">
      <w:pPr>
        <w:ind w:firstLine="540"/>
        <w:jc w:val="both"/>
        <w:rPr>
          <w:sz w:val="28"/>
          <w:szCs w:val="28"/>
        </w:rPr>
      </w:pPr>
      <w:r w:rsidRPr="00560CDA">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560CDA" w:rsidRPr="00560CDA" w:rsidRDefault="00560CDA" w:rsidP="00560CDA">
      <w:pPr>
        <w:ind w:firstLine="540"/>
        <w:jc w:val="both"/>
        <w:rPr>
          <w:sz w:val="28"/>
          <w:szCs w:val="28"/>
        </w:rPr>
      </w:pPr>
      <w:r w:rsidRPr="00560CDA">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60CDA" w:rsidRPr="00560CDA" w:rsidRDefault="00560CDA" w:rsidP="00560CDA">
      <w:pPr>
        <w:ind w:firstLine="540"/>
        <w:jc w:val="both"/>
        <w:rPr>
          <w:sz w:val="28"/>
          <w:szCs w:val="28"/>
        </w:rPr>
      </w:pPr>
      <w:r>
        <w:rPr>
          <w:sz w:val="28"/>
          <w:szCs w:val="28"/>
        </w:rPr>
        <w:t>5.7</w:t>
      </w:r>
      <w:r w:rsidRPr="00560CDA">
        <w:rPr>
          <w:sz w:val="28"/>
          <w:szCs w:val="28"/>
        </w:rPr>
        <w:t xml:space="preserve">. Жалобы на решения и действия (бездействие) должностного лица подаются в Администрацию. </w:t>
      </w:r>
    </w:p>
    <w:p w:rsidR="00560CDA" w:rsidRPr="00560CDA" w:rsidRDefault="00560CDA" w:rsidP="00560CDA">
      <w:pPr>
        <w:ind w:firstLine="540"/>
        <w:jc w:val="both"/>
        <w:rPr>
          <w:sz w:val="28"/>
          <w:szCs w:val="28"/>
        </w:rPr>
      </w:pPr>
      <w:r w:rsidRPr="00560CDA">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560CDA">
        <w:rPr>
          <w:sz w:val="28"/>
          <w:szCs w:val="28"/>
        </w:rPr>
        <w:t>Народненского</w:t>
      </w:r>
      <w:proofErr w:type="spellEnd"/>
      <w:r w:rsidRPr="00560CDA">
        <w:rPr>
          <w:sz w:val="28"/>
          <w:szCs w:val="28"/>
        </w:rPr>
        <w:t xml:space="preserve"> сельского поселения.</w:t>
      </w:r>
    </w:p>
    <w:p w:rsidR="00560CDA" w:rsidRPr="00560CDA" w:rsidRDefault="00560CDA" w:rsidP="00560CDA">
      <w:pPr>
        <w:ind w:firstLine="540"/>
        <w:jc w:val="both"/>
        <w:rPr>
          <w:sz w:val="28"/>
          <w:szCs w:val="28"/>
        </w:rPr>
      </w:pPr>
      <w:r w:rsidRPr="00560CDA">
        <w:rPr>
          <w:sz w:val="28"/>
          <w:szCs w:val="28"/>
        </w:rPr>
        <w:t xml:space="preserve">Глава </w:t>
      </w:r>
      <w:proofErr w:type="spellStart"/>
      <w:r w:rsidRPr="00560CDA">
        <w:rPr>
          <w:sz w:val="28"/>
          <w:szCs w:val="28"/>
        </w:rPr>
        <w:t>Народненского</w:t>
      </w:r>
      <w:proofErr w:type="spellEnd"/>
      <w:r w:rsidRPr="00560CDA">
        <w:rPr>
          <w:sz w:val="28"/>
          <w:szCs w:val="28"/>
        </w:rPr>
        <w:t xml:space="preserve"> сельского поселения проводить личный прием заявителей. </w:t>
      </w:r>
    </w:p>
    <w:p w:rsidR="00560CDA" w:rsidRPr="00560CDA" w:rsidRDefault="00560CDA" w:rsidP="00560CDA">
      <w:pPr>
        <w:ind w:firstLine="540"/>
        <w:jc w:val="both"/>
        <w:rPr>
          <w:sz w:val="28"/>
          <w:szCs w:val="28"/>
        </w:rPr>
      </w:pPr>
      <w:r>
        <w:rPr>
          <w:sz w:val="28"/>
          <w:szCs w:val="28"/>
        </w:rPr>
        <w:lastRenderedPageBreak/>
        <w:t>5.8</w:t>
      </w:r>
      <w:r w:rsidRPr="00560CDA">
        <w:rPr>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560CDA" w:rsidRPr="00560CDA" w:rsidRDefault="00560CDA" w:rsidP="00560CDA">
      <w:pPr>
        <w:ind w:firstLine="540"/>
        <w:jc w:val="both"/>
        <w:rPr>
          <w:sz w:val="28"/>
          <w:szCs w:val="28"/>
        </w:rPr>
      </w:pPr>
      <w:bookmarkStart w:id="3" w:name="p39"/>
      <w:bookmarkEnd w:id="3"/>
      <w:r>
        <w:rPr>
          <w:sz w:val="28"/>
          <w:szCs w:val="28"/>
        </w:rPr>
        <w:t>5.9</w:t>
      </w:r>
      <w:r w:rsidRPr="00560CDA">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60CDA" w:rsidRPr="00560CDA" w:rsidRDefault="00560CDA" w:rsidP="00560CDA">
      <w:pPr>
        <w:ind w:firstLine="540"/>
        <w:jc w:val="both"/>
        <w:rPr>
          <w:sz w:val="28"/>
          <w:szCs w:val="28"/>
        </w:rPr>
      </w:pPr>
      <w:proofErr w:type="gramStart"/>
      <w:r w:rsidRPr="00560CD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60CDA" w:rsidRPr="00560CDA" w:rsidRDefault="00560CDA" w:rsidP="00560CDA">
      <w:pPr>
        <w:ind w:firstLine="540"/>
        <w:jc w:val="both"/>
        <w:rPr>
          <w:sz w:val="28"/>
          <w:szCs w:val="28"/>
        </w:rPr>
      </w:pPr>
      <w:r w:rsidRPr="00560CDA">
        <w:rPr>
          <w:sz w:val="28"/>
          <w:szCs w:val="28"/>
        </w:rPr>
        <w:t xml:space="preserve">2) в удовлетворении жалобы отказывается. </w:t>
      </w:r>
    </w:p>
    <w:p w:rsidR="00560CDA" w:rsidRPr="00560CDA" w:rsidRDefault="00560CDA" w:rsidP="00560CDA">
      <w:pPr>
        <w:ind w:firstLine="540"/>
        <w:jc w:val="both"/>
        <w:rPr>
          <w:sz w:val="28"/>
          <w:szCs w:val="28"/>
        </w:rPr>
      </w:pPr>
      <w:r>
        <w:rPr>
          <w:sz w:val="28"/>
          <w:szCs w:val="28"/>
        </w:rPr>
        <w:t>5.10</w:t>
      </w:r>
      <w:r w:rsidRPr="00560CDA">
        <w:rPr>
          <w:sz w:val="28"/>
          <w:szCs w:val="28"/>
        </w:rPr>
        <w:t xml:space="preserve">. </w:t>
      </w:r>
      <w:proofErr w:type="gramStart"/>
      <w:r w:rsidRPr="00560CDA">
        <w:rPr>
          <w:sz w:val="28"/>
          <w:szCs w:val="28"/>
        </w:rPr>
        <w:t>Жалоба, поступившая в Администрацию,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560CDA">
        <w:rPr>
          <w:sz w:val="28"/>
          <w:szCs w:val="28"/>
        </w:rPr>
        <w:t xml:space="preserve"> регистрации. </w:t>
      </w:r>
    </w:p>
    <w:p w:rsidR="00560CDA" w:rsidRPr="00560CDA" w:rsidRDefault="00560CDA" w:rsidP="00560CDA">
      <w:pPr>
        <w:ind w:firstLine="540"/>
        <w:jc w:val="both"/>
        <w:rPr>
          <w:sz w:val="28"/>
          <w:szCs w:val="28"/>
        </w:rPr>
      </w:pPr>
      <w:bookmarkStart w:id="4" w:name="p43"/>
      <w:bookmarkEnd w:id="4"/>
      <w:r>
        <w:rPr>
          <w:sz w:val="28"/>
          <w:szCs w:val="28"/>
        </w:rPr>
        <w:t>5.11</w:t>
      </w:r>
      <w:r w:rsidRPr="00560CDA">
        <w:rPr>
          <w:sz w:val="28"/>
          <w:szCs w:val="28"/>
        </w:rPr>
        <w:t xml:space="preserve">.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60CDA" w:rsidRPr="00560CDA" w:rsidRDefault="00560CDA" w:rsidP="00560CDA">
      <w:pPr>
        <w:ind w:firstLine="540"/>
        <w:jc w:val="both"/>
        <w:rPr>
          <w:sz w:val="28"/>
          <w:szCs w:val="28"/>
        </w:rPr>
      </w:pPr>
      <w:r>
        <w:rPr>
          <w:sz w:val="28"/>
          <w:szCs w:val="28"/>
        </w:rPr>
        <w:t>5.12</w:t>
      </w:r>
      <w:r w:rsidRPr="00560CDA">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0CDA">
        <w:rPr>
          <w:sz w:val="28"/>
          <w:szCs w:val="28"/>
        </w:rPr>
        <w:t>неудобства</w:t>
      </w:r>
      <w:proofErr w:type="gramEnd"/>
      <w:r w:rsidRPr="00560CD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60CDA" w:rsidRPr="00560CDA" w:rsidRDefault="00560CDA" w:rsidP="00560CDA">
      <w:pPr>
        <w:ind w:firstLine="540"/>
        <w:jc w:val="both"/>
        <w:rPr>
          <w:sz w:val="28"/>
          <w:szCs w:val="28"/>
        </w:rPr>
      </w:pPr>
      <w:r>
        <w:rPr>
          <w:sz w:val="28"/>
          <w:szCs w:val="28"/>
        </w:rPr>
        <w:t>5.13</w:t>
      </w:r>
      <w:r w:rsidRPr="00560CDA">
        <w:rPr>
          <w:sz w:val="28"/>
          <w:szCs w:val="28"/>
        </w:rPr>
        <w:t xml:space="preserve">. В случае признания </w:t>
      </w:r>
      <w:proofErr w:type="gramStart"/>
      <w:r w:rsidRPr="00560CDA">
        <w:rPr>
          <w:sz w:val="28"/>
          <w:szCs w:val="28"/>
        </w:rPr>
        <w:t>жалобы</w:t>
      </w:r>
      <w:proofErr w:type="gramEnd"/>
      <w:r w:rsidRPr="00560CD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0CDA" w:rsidRPr="00560CDA" w:rsidRDefault="00560CDA" w:rsidP="00560CDA">
      <w:pPr>
        <w:ind w:firstLine="540"/>
        <w:jc w:val="both"/>
        <w:rPr>
          <w:sz w:val="28"/>
          <w:szCs w:val="28"/>
        </w:rPr>
      </w:pPr>
      <w:r>
        <w:rPr>
          <w:sz w:val="28"/>
          <w:szCs w:val="28"/>
        </w:rPr>
        <w:t>5.14</w:t>
      </w:r>
      <w:r w:rsidRPr="00560CDA">
        <w:rPr>
          <w:sz w:val="28"/>
          <w:szCs w:val="28"/>
        </w:rPr>
        <w:t xml:space="preserve">. В случае установления в ходе или по результатам </w:t>
      </w:r>
      <w:proofErr w:type="gramStart"/>
      <w:r w:rsidRPr="00560CDA">
        <w:rPr>
          <w:sz w:val="28"/>
          <w:szCs w:val="28"/>
        </w:rPr>
        <w:t>рассмотрения жалобы признаков состава административного правонарушения</w:t>
      </w:r>
      <w:proofErr w:type="gramEnd"/>
      <w:r w:rsidRPr="00560CD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60CDA" w:rsidRPr="00560CDA" w:rsidRDefault="00560CDA" w:rsidP="00560CDA">
      <w:pPr>
        <w:tabs>
          <w:tab w:val="left" w:pos="6341"/>
        </w:tabs>
        <w:ind w:firstLine="567"/>
        <w:jc w:val="both"/>
        <w:rPr>
          <w:sz w:val="28"/>
          <w:szCs w:val="28"/>
        </w:rPr>
      </w:pPr>
    </w:p>
    <w:p w:rsidR="00560CDA" w:rsidRPr="00560CDA" w:rsidRDefault="00560CDA" w:rsidP="00560CDA">
      <w:pPr>
        <w:keepNext/>
        <w:keepLines/>
        <w:spacing w:line="276" w:lineRule="auto"/>
        <w:jc w:val="both"/>
        <w:outlineLvl w:val="1"/>
        <w:rPr>
          <w:rFonts w:eastAsiaTheme="majorEastAsia"/>
          <w:bCs/>
          <w:i/>
          <w:sz w:val="28"/>
          <w:szCs w:val="28"/>
          <w:lang w:eastAsia="en-US"/>
        </w:rPr>
      </w:pPr>
      <w:bookmarkStart w:id="5" w:name="_Toc134019825"/>
      <w:proofErr w:type="gramStart"/>
      <w:r w:rsidRPr="00560CDA">
        <w:rPr>
          <w:rFonts w:eastAsiaTheme="majorEastAsia"/>
          <w:bCs/>
          <w:i/>
          <w:sz w:val="28"/>
          <w:szCs w:val="28"/>
          <w:lang w:eastAsia="en-US"/>
        </w:rPr>
        <w:lastRenderedPageBreak/>
        <w:t>Перечень нормативных правовых актов, регулирующих порядок</w:t>
      </w:r>
      <w:bookmarkStart w:id="6" w:name="_Toc134019826"/>
      <w:bookmarkEnd w:id="5"/>
      <w:r w:rsidRPr="00560CDA">
        <w:rPr>
          <w:rFonts w:eastAsiaTheme="majorEastAsia"/>
          <w:bCs/>
          <w:i/>
          <w:sz w:val="28"/>
          <w:szCs w:val="28"/>
          <w:lang w:eastAsia="en-US"/>
        </w:rPr>
        <w:t xml:space="preserve"> досудебного (внесудебного) обжалования действий</w:t>
      </w:r>
      <w:bookmarkStart w:id="7" w:name="_Toc134019827"/>
      <w:bookmarkEnd w:id="6"/>
      <w:r w:rsidRPr="00560CDA">
        <w:rPr>
          <w:rFonts w:eastAsiaTheme="majorEastAsia"/>
          <w:bCs/>
          <w:i/>
          <w:sz w:val="28"/>
          <w:szCs w:val="28"/>
          <w:lang w:eastAsia="en-US"/>
        </w:rPr>
        <w:t xml:space="preserve"> (бездействия) и (или) решений, принятых (осуществленных)</w:t>
      </w:r>
      <w:bookmarkStart w:id="8" w:name="_Toc134019828"/>
      <w:bookmarkEnd w:id="7"/>
      <w:r w:rsidRPr="00560CDA">
        <w:rPr>
          <w:rFonts w:eastAsiaTheme="majorEastAsia"/>
          <w:bCs/>
          <w:i/>
          <w:sz w:val="28"/>
          <w:szCs w:val="28"/>
          <w:lang w:eastAsia="en-US"/>
        </w:rPr>
        <w:t xml:space="preserve"> в ходе предоставления муниципальной услуги</w:t>
      </w:r>
      <w:bookmarkEnd w:id="8"/>
      <w:proofErr w:type="gramEnd"/>
    </w:p>
    <w:p w:rsidR="00560CDA" w:rsidRPr="00560CDA" w:rsidRDefault="00560CDA" w:rsidP="00560CDA">
      <w:pPr>
        <w:ind w:firstLine="567"/>
        <w:jc w:val="both"/>
        <w:rPr>
          <w:sz w:val="28"/>
          <w:szCs w:val="28"/>
        </w:rPr>
      </w:pPr>
    </w:p>
    <w:p w:rsidR="00560CDA" w:rsidRPr="00560CDA" w:rsidRDefault="00560CDA" w:rsidP="00560CDA">
      <w:pPr>
        <w:ind w:firstLine="567"/>
        <w:jc w:val="both"/>
        <w:rPr>
          <w:sz w:val="28"/>
          <w:szCs w:val="28"/>
        </w:rPr>
      </w:pPr>
      <w:r>
        <w:rPr>
          <w:sz w:val="28"/>
          <w:szCs w:val="28"/>
        </w:rPr>
        <w:t>5.15</w:t>
      </w:r>
      <w:r w:rsidRPr="00560CDA">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60CDA" w:rsidRPr="00560CDA" w:rsidRDefault="00560CDA" w:rsidP="00560CDA">
      <w:pPr>
        <w:ind w:firstLine="567"/>
        <w:jc w:val="both"/>
        <w:rPr>
          <w:sz w:val="28"/>
          <w:szCs w:val="28"/>
        </w:rPr>
      </w:pPr>
      <w:r w:rsidRPr="00560CDA">
        <w:rPr>
          <w:sz w:val="28"/>
          <w:szCs w:val="28"/>
        </w:rPr>
        <w:t>- Федеральным законом N 210-ФЗ;</w:t>
      </w:r>
    </w:p>
    <w:p w:rsidR="00560CDA" w:rsidRPr="00560CDA" w:rsidRDefault="00560CDA" w:rsidP="00560CDA">
      <w:pPr>
        <w:ind w:firstLine="567"/>
        <w:jc w:val="both"/>
        <w:rPr>
          <w:sz w:val="28"/>
          <w:szCs w:val="28"/>
        </w:rPr>
      </w:pPr>
      <w:r w:rsidRPr="00560CD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60CDA">
        <w:rPr>
          <w:spacing w:val="7"/>
          <w:sz w:val="28"/>
          <w:szCs w:val="28"/>
        </w:rPr>
        <w:t>.</w:t>
      </w:r>
    </w:p>
    <w:p w:rsidR="00560CDA" w:rsidRPr="00560CDA" w:rsidRDefault="00560CDA" w:rsidP="00560CDA">
      <w:pPr>
        <w:autoSpaceDE w:val="0"/>
        <w:autoSpaceDN w:val="0"/>
        <w:adjustRightInd w:val="0"/>
        <w:ind w:left="5103"/>
        <w:jc w:val="both"/>
        <w:rPr>
          <w:bCs/>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Pr="002C4A8F" w:rsidRDefault="002C4A8F" w:rsidP="002C4A8F">
      <w:pPr>
        <w:ind w:firstLine="567"/>
        <w:jc w:val="right"/>
        <w:rPr>
          <w:rFonts w:eastAsia="SimSun"/>
          <w:color w:val="000000"/>
          <w:sz w:val="28"/>
          <w:szCs w:val="28"/>
        </w:rPr>
      </w:pPr>
    </w:p>
    <w:p w:rsidR="002C4A8F" w:rsidRDefault="002C4A8F"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p>
    <w:p w:rsidR="00A91B64" w:rsidRDefault="00A91B64" w:rsidP="000E669C">
      <w:pPr>
        <w:rPr>
          <w:rFonts w:eastAsia="SimSun"/>
          <w:color w:val="000000"/>
        </w:rPr>
      </w:pPr>
      <w:bookmarkStart w:id="9" w:name="_GoBack"/>
      <w:bookmarkEnd w:id="9"/>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1</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pPr>
    </w:p>
    <w:p w:rsidR="002C4A8F" w:rsidRPr="002C4A8F" w:rsidRDefault="002C4A8F" w:rsidP="002C4A8F"/>
    <w:p w:rsidR="002C4A8F" w:rsidRPr="002C4A8F" w:rsidRDefault="002C4A8F" w:rsidP="002C4A8F">
      <w:pPr>
        <w:jc w:val="right"/>
      </w:pPr>
      <w:r w:rsidRPr="002C4A8F">
        <w:t>Главе</w:t>
      </w:r>
    </w:p>
    <w:p w:rsidR="002C4A8F" w:rsidRPr="002C4A8F" w:rsidRDefault="002C4A8F" w:rsidP="002C4A8F">
      <w:pPr>
        <w:jc w:val="right"/>
      </w:pPr>
      <w:proofErr w:type="spellStart"/>
      <w:r w:rsidRPr="002C4A8F">
        <w:t>Народненского</w:t>
      </w:r>
      <w:proofErr w:type="spellEnd"/>
      <w:r w:rsidRPr="002C4A8F">
        <w:t xml:space="preserve"> сельского поселения </w:t>
      </w:r>
    </w:p>
    <w:p w:rsidR="002C4A8F" w:rsidRPr="002C4A8F" w:rsidRDefault="002C4A8F" w:rsidP="002C4A8F">
      <w:pPr>
        <w:jc w:val="right"/>
      </w:pPr>
      <w:r w:rsidRPr="002C4A8F">
        <w:t xml:space="preserve">Терновского муниципального района </w:t>
      </w:r>
    </w:p>
    <w:p w:rsidR="002C4A8F" w:rsidRPr="002C4A8F" w:rsidRDefault="002C4A8F" w:rsidP="002C4A8F">
      <w:pPr>
        <w:jc w:val="right"/>
      </w:pPr>
      <w:r w:rsidRPr="002C4A8F">
        <w:t xml:space="preserve">Воронежской области </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ЗАЯВЛЕНИЕ</w:t>
      </w:r>
    </w:p>
    <w:p w:rsidR="002C4A8F" w:rsidRPr="002C4A8F" w:rsidRDefault="002C4A8F" w:rsidP="002C4A8F">
      <w:pPr>
        <w:ind w:firstLine="709"/>
        <w:jc w:val="center"/>
        <w:rPr>
          <w:color w:val="000000"/>
        </w:rPr>
      </w:pPr>
      <w:r w:rsidRPr="002C4A8F">
        <w:rPr>
          <w:color w:val="000000"/>
        </w:rPr>
        <w:t xml:space="preserve">о признании </w:t>
      </w:r>
      <w:proofErr w:type="gramStart"/>
      <w:r w:rsidRPr="002C4A8F">
        <w:rPr>
          <w:color w:val="000000"/>
        </w:rPr>
        <w:t>нуждающимися</w:t>
      </w:r>
      <w:proofErr w:type="gramEnd"/>
    </w:p>
    <w:p w:rsidR="002C4A8F" w:rsidRPr="002C4A8F" w:rsidRDefault="002C4A8F" w:rsidP="002C4A8F">
      <w:pPr>
        <w:ind w:firstLine="709"/>
        <w:jc w:val="center"/>
        <w:rPr>
          <w:color w:val="000000"/>
        </w:rPr>
      </w:pPr>
      <w:r w:rsidRPr="002C4A8F">
        <w:rPr>
          <w:color w:val="000000"/>
        </w:rPr>
        <w:t>в предоставлении жилых помещений 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от ___________________________________________________________________________</w:t>
      </w:r>
    </w:p>
    <w:p w:rsidR="002C4A8F" w:rsidRPr="002C4A8F" w:rsidRDefault="002C4A8F" w:rsidP="002C4A8F">
      <w:pPr>
        <w:ind w:firstLine="709"/>
        <w:jc w:val="both"/>
        <w:rPr>
          <w:color w:val="000000"/>
        </w:rPr>
      </w:pPr>
      <w:r w:rsidRPr="002C4A8F">
        <w:rPr>
          <w:color w:val="000000"/>
        </w:rPr>
        <w:t xml:space="preserve">                                                         фамилия, имя, отчество</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дата и место рождения</w:t>
      </w:r>
    </w:p>
    <w:p w:rsidR="002C4A8F" w:rsidRPr="002C4A8F" w:rsidRDefault="002C4A8F" w:rsidP="000E669C">
      <w:pPr>
        <w:jc w:val="both"/>
        <w:rPr>
          <w:color w:val="000000"/>
        </w:rPr>
      </w:pPr>
      <w:r w:rsidRPr="002C4A8F">
        <w:rPr>
          <w:color w:val="000000"/>
        </w:rPr>
        <w:t>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реквизиты документа, удостоверяющего личность (серия, номер, кем и когда выдан)</w:t>
      </w:r>
    </w:p>
    <w:p w:rsidR="002C4A8F" w:rsidRPr="002C4A8F" w:rsidRDefault="002C4A8F" w:rsidP="000E669C">
      <w:pPr>
        <w:jc w:val="both"/>
        <w:rPr>
          <w:color w:val="000000"/>
        </w:rPr>
      </w:pPr>
      <w:r w:rsidRPr="002C4A8F">
        <w:rPr>
          <w:color w:val="000000"/>
        </w:rPr>
        <w:t>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адрес регистрации по месту жительства, номер телефона)</w:t>
      </w:r>
    </w:p>
    <w:p w:rsidR="002C4A8F" w:rsidRPr="002C4A8F" w:rsidRDefault="002C4A8F" w:rsidP="002C4A8F">
      <w:pPr>
        <w:jc w:val="both"/>
        <w:rPr>
          <w:color w:val="000000"/>
        </w:rPr>
      </w:pPr>
    </w:p>
    <w:p w:rsidR="002C4A8F" w:rsidRPr="002C4A8F" w:rsidRDefault="002C4A8F" w:rsidP="002C4A8F">
      <w:pPr>
        <w:ind w:firstLine="709"/>
        <w:jc w:val="both"/>
        <w:rPr>
          <w:color w:val="000000"/>
        </w:rPr>
      </w:pPr>
      <w:r w:rsidRPr="002C4A8F">
        <w:rPr>
          <w:color w:val="000000"/>
        </w:rPr>
        <w:t>Прошу признать меня и членов моей семьи нуждающимися в предоставлении жилых помещений.</w:t>
      </w:r>
    </w:p>
    <w:p w:rsidR="002C4A8F" w:rsidRPr="002C4A8F" w:rsidRDefault="002C4A8F" w:rsidP="002C4A8F">
      <w:pPr>
        <w:ind w:firstLine="709"/>
        <w:jc w:val="both"/>
        <w:rPr>
          <w:color w:val="000000"/>
        </w:rPr>
      </w:pPr>
      <w:r w:rsidRPr="002C4A8F">
        <w:rPr>
          <w:color w:val="000000"/>
        </w:rPr>
        <w:t>Состав семьи _________ человек (а):</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Сведения о составе семьи:</w:t>
      </w:r>
    </w:p>
    <w:p w:rsidR="002C4A8F" w:rsidRPr="002C4A8F" w:rsidRDefault="002C4A8F" w:rsidP="002C4A8F">
      <w:pPr>
        <w:ind w:firstLine="709"/>
        <w:jc w:val="both"/>
        <w:rPr>
          <w:color w:val="000000"/>
        </w:rPr>
      </w:pPr>
    </w:p>
    <w:p w:rsidR="002C4A8F" w:rsidRPr="002C4A8F" w:rsidRDefault="002C4A8F" w:rsidP="002C4A8F">
      <w:pPr>
        <w:jc w:val="both"/>
        <w:rPr>
          <w:color w:val="000000"/>
        </w:rPr>
      </w:pPr>
      <w:r w:rsidRPr="002C4A8F">
        <w:rPr>
          <w:color w:val="000000"/>
        </w:rPr>
        <w:t>Родственные отношения____________________________________________________________</w:t>
      </w:r>
    </w:p>
    <w:p w:rsidR="002C4A8F" w:rsidRPr="002C4A8F" w:rsidRDefault="002C4A8F" w:rsidP="002C4A8F">
      <w:pPr>
        <w:jc w:val="both"/>
        <w:rPr>
          <w:color w:val="000000"/>
        </w:rPr>
      </w:pPr>
      <w:r w:rsidRPr="002C4A8F">
        <w:rPr>
          <w:color w:val="000000"/>
        </w:rPr>
        <w:t>Ф.И.О. ______________________________________________дата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______________________________________________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w:t>
      </w:r>
      <w:r>
        <w:rPr>
          <w:color w:val="000000"/>
        </w:rPr>
        <w:t>____________________________</w:t>
      </w:r>
      <w:r w:rsidR="002C4A8F" w:rsidRPr="002C4A8F">
        <w:rPr>
          <w:color w:val="000000"/>
        </w:rPr>
        <w:t>дата</w:t>
      </w:r>
      <w:proofErr w:type="spellEnd"/>
      <w:r w:rsidR="002C4A8F" w:rsidRPr="002C4A8F">
        <w:rPr>
          <w:color w:val="000000"/>
        </w:rPr>
        <w:t xml:space="preserve">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lastRenderedPageBreak/>
        <w:t>Отношение к работе, учебе_____________________________</w:t>
      </w:r>
      <w:r w:rsidR="000E669C">
        <w:rPr>
          <w:color w:val="000000"/>
        </w:rPr>
        <w:t>___________________________</w:t>
      </w:r>
    </w:p>
    <w:p w:rsidR="002C4A8F" w:rsidRPr="002C4A8F" w:rsidRDefault="002C4A8F" w:rsidP="002C4A8F">
      <w:pPr>
        <w:jc w:val="both"/>
        <w:rPr>
          <w:color w:val="000000"/>
        </w:rPr>
      </w:pPr>
      <w:r w:rsidRPr="002C4A8F">
        <w:rPr>
          <w:color w:val="000000"/>
        </w:rPr>
        <w:t xml:space="preserve"> </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_____________________________________</w:t>
      </w:r>
      <w:r>
        <w:rPr>
          <w:color w:val="000000"/>
        </w:rPr>
        <w:t>______</w:t>
      </w:r>
      <w:r w:rsidR="002C4A8F" w:rsidRPr="002C4A8F">
        <w:rPr>
          <w:color w:val="000000"/>
        </w:rPr>
        <w:t>дата</w:t>
      </w:r>
      <w:proofErr w:type="spellEnd"/>
      <w:r w:rsidR="002C4A8F" w:rsidRPr="002C4A8F">
        <w:rPr>
          <w:color w:val="000000"/>
        </w:rPr>
        <w:t xml:space="preserve"> рождения___________________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серия_____________________№___________________</w:t>
      </w:r>
      <w:r w:rsidR="000E669C">
        <w:rPr>
          <w:color w:val="000000"/>
        </w:rPr>
        <w:t>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w:t>
      </w:r>
      <w:r w:rsidR="000E669C">
        <w:rPr>
          <w:color w:val="000000"/>
        </w:rPr>
        <w:t>_______________________________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jc w:val="both"/>
        <w:rPr>
          <w:color w:val="000000"/>
        </w:rPr>
      </w:pPr>
      <w:r w:rsidRPr="002C4A8F">
        <w:rPr>
          <w:color w:val="000000"/>
        </w:rPr>
        <w:t>Родственные отношения____________________________</w:t>
      </w:r>
      <w:r w:rsidR="000E669C">
        <w:rPr>
          <w:color w:val="000000"/>
        </w:rPr>
        <w:t>_______________________________</w:t>
      </w:r>
    </w:p>
    <w:p w:rsidR="002C4A8F" w:rsidRPr="002C4A8F" w:rsidRDefault="000E669C" w:rsidP="002C4A8F">
      <w:pPr>
        <w:jc w:val="both"/>
        <w:rPr>
          <w:color w:val="000000"/>
        </w:rPr>
      </w:pPr>
      <w:proofErr w:type="spellStart"/>
      <w:r>
        <w:rPr>
          <w:color w:val="000000"/>
        </w:rPr>
        <w:t>Ф.И.О.</w:t>
      </w:r>
      <w:r w:rsidR="002C4A8F" w:rsidRPr="002C4A8F">
        <w:rPr>
          <w:color w:val="000000"/>
        </w:rPr>
        <w:t>______________________________________________</w:t>
      </w:r>
      <w:r>
        <w:rPr>
          <w:color w:val="000000"/>
        </w:rPr>
        <w:t>дата</w:t>
      </w:r>
      <w:proofErr w:type="spellEnd"/>
      <w:r>
        <w:rPr>
          <w:color w:val="000000"/>
        </w:rPr>
        <w:t xml:space="preserve"> рождения________________</w:t>
      </w:r>
    </w:p>
    <w:p w:rsidR="002C4A8F" w:rsidRPr="002C4A8F" w:rsidRDefault="002C4A8F" w:rsidP="002C4A8F">
      <w:pPr>
        <w:jc w:val="both"/>
        <w:rPr>
          <w:color w:val="000000"/>
        </w:rPr>
      </w:pPr>
      <w:r w:rsidRPr="002C4A8F">
        <w:rPr>
          <w:color w:val="000000"/>
        </w:rPr>
        <w:t>Адрес регистрации по месту жительства: ______________</w:t>
      </w:r>
      <w:r w:rsidR="000E669C">
        <w:rPr>
          <w:color w:val="000000"/>
        </w:rPr>
        <w:t>_______________________________</w:t>
      </w:r>
    </w:p>
    <w:p w:rsidR="002C4A8F" w:rsidRPr="002C4A8F" w:rsidRDefault="002C4A8F" w:rsidP="002C4A8F">
      <w:pPr>
        <w:jc w:val="both"/>
        <w:rPr>
          <w:color w:val="000000"/>
        </w:rPr>
      </w:pPr>
      <w:proofErr w:type="gramStart"/>
      <w:r w:rsidRPr="002C4A8F">
        <w:rPr>
          <w:color w:val="000000"/>
        </w:rPr>
        <w:t>Документ</w:t>
      </w:r>
      <w:proofErr w:type="gramEnd"/>
      <w:r w:rsidRPr="002C4A8F">
        <w:rPr>
          <w:color w:val="000000"/>
        </w:rPr>
        <w:t xml:space="preserve"> удостоверяющий личность: _______________________________________________</w:t>
      </w:r>
    </w:p>
    <w:p w:rsidR="002C4A8F" w:rsidRPr="002C4A8F" w:rsidRDefault="002C4A8F" w:rsidP="002C4A8F">
      <w:pPr>
        <w:jc w:val="both"/>
        <w:rPr>
          <w:color w:val="000000"/>
        </w:rPr>
      </w:pPr>
      <w:proofErr w:type="spellStart"/>
      <w:r w:rsidRPr="002C4A8F">
        <w:rPr>
          <w:color w:val="000000"/>
        </w:rPr>
        <w:t>серия______________</w:t>
      </w:r>
      <w:r w:rsidR="000E669C">
        <w:rPr>
          <w:color w:val="000000"/>
        </w:rPr>
        <w:t>_______№_______________________</w:t>
      </w:r>
      <w:r w:rsidRPr="002C4A8F">
        <w:rPr>
          <w:color w:val="000000"/>
        </w:rPr>
        <w:t>дата</w:t>
      </w:r>
      <w:proofErr w:type="spellEnd"/>
      <w:r w:rsidRPr="002C4A8F">
        <w:rPr>
          <w:color w:val="000000"/>
        </w:rPr>
        <w:t xml:space="preserve"> выдачи___________________,</w:t>
      </w:r>
    </w:p>
    <w:p w:rsidR="002C4A8F" w:rsidRPr="002C4A8F" w:rsidRDefault="002C4A8F" w:rsidP="002C4A8F">
      <w:pPr>
        <w:jc w:val="both"/>
        <w:rPr>
          <w:color w:val="000000"/>
        </w:rPr>
      </w:pPr>
      <w:r w:rsidRPr="002C4A8F">
        <w:rPr>
          <w:color w:val="000000"/>
        </w:rPr>
        <w:t xml:space="preserve">кем </w:t>
      </w:r>
      <w:proofErr w:type="gramStart"/>
      <w:r w:rsidRPr="002C4A8F">
        <w:rPr>
          <w:color w:val="000000"/>
        </w:rPr>
        <w:t>выдан</w:t>
      </w:r>
      <w:proofErr w:type="gramEnd"/>
      <w:r w:rsidRPr="002C4A8F">
        <w:rPr>
          <w:color w:val="000000"/>
        </w:rPr>
        <w:t>_________________________________________________</w:t>
      </w:r>
      <w:r w:rsidR="000E669C">
        <w:rPr>
          <w:color w:val="000000"/>
        </w:rPr>
        <w:t>______________________</w:t>
      </w:r>
    </w:p>
    <w:p w:rsidR="002C4A8F" w:rsidRPr="002C4A8F" w:rsidRDefault="002C4A8F" w:rsidP="002C4A8F">
      <w:pPr>
        <w:jc w:val="both"/>
        <w:rPr>
          <w:color w:val="000000"/>
        </w:rPr>
      </w:pPr>
      <w:r w:rsidRPr="002C4A8F">
        <w:rPr>
          <w:color w:val="000000"/>
        </w:rPr>
        <w:t>Место рождения __________________________________</w:t>
      </w:r>
      <w:r w:rsidR="000E669C">
        <w:rPr>
          <w:color w:val="000000"/>
        </w:rPr>
        <w:t>_______________________________</w:t>
      </w:r>
      <w:r w:rsidRPr="002C4A8F">
        <w:rPr>
          <w:color w:val="000000"/>
        </w:rPr>
        <w:t>,</w:t>
      </w:r>
    </w:p>
    <w:p w:rsidR="002C4A8F" w:rsidRPr="002C4A8F" w:rsidRDefault="002C4A8F" w:rsidP="002C4A8F">
      <w:pPr>
        <w:jc w:val="both"/>
        <w:rPr>
          <w:color w:val="000000"/>
        </w:rPr>
      </w:pPr>
      <w:r w:rsidRPr="002C4A8F">
        <w:rPr>
          <w:color w:val="000000"/>
        </w:rPr>
        <w:t>Отношение к работе, учебе_____________________________</w:t>
      </w:r>
      <w:r w:rsidR="000E669C">
        <w:rPr>
          <w:color w:val="000000"/>
        </w:rPr>
        <w:t>____________________________</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2C4A8F" w:rsidRPr="002C4A8F" w:rsidRDefault="002C4A8F" w:rsidP="002C4A8F">
      <w:pPr>
        <w:ind w:firstLine="709"/>
        <w:jc w:val="both"/>
        <w:rPr>
          <w:color w:val="000000"/>
        </w:rPr>
      </w:pPr>
      <w:r w:rsidRPr="002C4A8F">
        <w:rPr>
          <w:color w:val="000000"/>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2C4A8F" w:rsidRPr="002C4A8F" w:rsidRDefault="000E669C" w:rsidP="000E669C">
      <w:pPr>
        <w:ind w:firstLine="709"/>
        <w:jc w:val="both"/>
        <w:rPr>
          <w:color w:val="000000"/>
        </w:rPr>
      </w:pPr>
      <w:r>
        <w:rPr>
          <w:color w:val="000000"/>
        </w:rPr>
        <w:t xml:space="preserve"> </w:t>
      </w:r>
    </w:p>
    <w:p w:rsidR="002C4A8F" w:rsidRPr="002C4A8F" w:rsidRDefault="002C4A8F" w:rsidP="002C4A8F">
      <w:pPr>
        <w:ind w:firstLine="709"/>
        <w:jc w:val="both"/>
        <w:rPr>
          <w:color w:val="000000"/>
        </w:rPr>
      </w:pPr>
      <w:r w:rsidRPr="002C4A8F">
        <w:rPr>
          <w:color w:val="000000"/>
        </w:rPr>
        <w:t>К заявлению прилагаются документы в количестве ______________________ экземпляров.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 xml:space="preserve"> </w:t>
      </w:r>
    </w:p>
    <w:p w:rsidR="002C4A8F" w:rsidRPr="002C4A8F" w:rsidRDefault="002C4A8F" w:rsidP="002C4A8F">
      <w:pPr>
        <w:ind w:firstLine="709"/>
        <w:jc w:val="both"/>
        <w:rPr>
          <w:color w:val="000000"/>
        </w:rPr>
      </w:pPr>
      <w:r w:rsidRPr="002C4A8F">
        <w:rPr>
          <w:color w:val="000000"/>
        </w:rPr>
        <w:t>Результат рассмотрения заявления прошу выдать мне:</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лично (или уполномоченному представителю)</w:t>
      </w:r>
    </w:p>
    <w:p w:rsidR="002C4A8F" w:rsidRPr="002C4A8F" w:rsidRDefault="002C4A8F" w:rsidP="002C4A8F">
      <w:pPr>
        <w:numPr>
          <w:ilvl w:val="0"/>
          <w:numId w:val="33"/>
        </w:numPr>
        <w:suppressAutoHyphens/>
        <w:spacing w:after="200" w:line="276" w:lineRule="auto"/>
        <w:ind w:left="0" w:firstLine="709"/>
        <w:jc w:val="both"/>
        <w:rPr>
          <w:color w:val="000000"/>
        </w:rPr>
      </w:pPr>
      <w:r w:rsidRPr="002C4A8F">
        <w:rPr>
          <w:color w:val="000000"/>
        </w:rPr>
        <w:t>выслать по почте</w:t>
      </w:r>
    </w:p>
    <w:p w:rsidR="002C4A8F" w:rsidRPr="000E669C" w:rsidRDefault="002C4A8F" w:rsidP="000E669C">
      <w:pPr>
        <w:numPr>
          <w:ilvl w:val="0"/>
          <w:numId w:val="33"/>
        </w:numPr>
        <w:suppressAutoHyphens/>
        <w:spacing w:line="276" w:lineRule="auto"/>
        <w:ind w:left="0" w:firstLine="709"/>
        <w:jc w:val="both"/>
        <w:rPr>
          <w:color w:val="000000"/>
        </w:rPr>
      </w:pPr>
      <w:proofErr w:type="gramStart"/>
      <w:r w:rsidRPr="002C4A8F">
        <w:rPr>
          <w:color w:val="000000"/>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w:t>
      </w:r>
      <w:r w:rsidRPr="000E669C">
        <w:rPr>
          <w:color w:val="000000"/>
        </w:rPr>
        <w:t>или</w:t>
      </w:r>
      <w:r w:rsidRPr="002C4A8F">
        <w:rPr>
          <w:color w:val="000000"/>
        </w:rPr>
        <w:t>) Портал государственных и муниципа</w:t>
      </w:r>
      <w:r w:rsidR="000E669C">
        <w:rPr>
          <w:color w:val="000000"/>
        </w:rPr>
        <w:t>льных услуг Воронежской области.</w:t>
      </w:r>
      <w:proofErr w:type="gramEnd"/>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Подпись заявителя и совершеннолетних членов семьи:</w:t>
      </w:r>
    </w:p>
    <w:p w:rsidR="002C4A8F" w:rsidRPr="002C4A8F" w:rsidRDefault="002C4A8F" w:rsidP="000E669C">
      <w:pPr>
        <w:ind w:firstLine="709"/>
        <w:jc w:val="both"/>
        <w:rPr>
          <w:color w:val="000000"/>
        </w:rPr>
      </w:pPr>
      <w:r w:rsidRPr="002C4A8F">
        <w:rPr>
          <w:color w:val="000000"/>
        </w:rPr>
        <w:t xml:space="preserve"> </w:t>
      </w:r>
    </w:p>
    <w:p w:rsidR="002C4A8F" w:rsidRPr="002C4A8F" w:rsidRDefault="002C4A8F" w:rsidP="000E669C">
      <w:pPr>
        <w:ind w:firstLine="709"/>
        <w:jc w:val="both"/>
        <w:rPr>
          <w:color w:val="000000"/>
        </w:rPr>
      </w:pPr>
      <w:r w:rsidRPr="002C4A8F">
        <w:rPr>
          <w:color w:val="000000"/>
        </w:rPr>
        <w:t>1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2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3 __________________ _______________________</w:t>
      </w:r>
    </w:p>
    <w:p w:rsidR="002C4A8F" w:rsidRPr="002C4A8F" w:rsidRDefault="002C4A8F" w:rsidP="002C4A8F">
      <w:pPr>
        <w:ind w:firstLine="709"/>
        <w:jc w:val="both"/>
        <w:rPr>
          <w:color w:val="000000"/>
        </w:rPr>
      </w:pPr>
      <w:r w:rsidRPr="002C4A8F">
        <w:rPr>
          <w:color w:val="000000"/>
        </w:rPr>
        <w:t xml:space="preserve">             (подпись)              (расшифровка подписи)</w:t>
      </w:r>
    </w:p>
    <w:p w:rsidR="002C4A8F" w:rsidRPr="002C4A8F" w:rsidRDefault="002C4A8F" w:rsidP="002C4A8F">
      <w:pPr>
        <w:ind w:firstLine="709"/>
        <w:jc w:val="both"/>
        <w:rPr>
          <w:color w:val="000000"/>
        </w:rPr>
      </w:pPr>
      <w:r w:rsidRPr="002C4A8F">
        <w:rPr>
          <w:color w:val="000000"/>
        </w:rPr>
        <w:t>4 __________________ _______________________</w:t>
      </w:r>
    </w:p>
    <w:p w:rsidR="002C4A8F" w:rsidRPr="000E669C" w:rsidRDefault="002C4A8F" w:rsidP="000E669C">
      <w:pPr>
        <w:ind w:firstLine="709"/>
        <w:jc w:val="both"/>
        <w:rPr>
          <w:color w:val="000000"/>
        </w:rPr>
      </w:pPr>
      <w:r w:rsidRPr="002C4A8F">
        <w:rPr>
          <w:color w:val="000000"/>
        </w:rPr>
        <w:t xml:space="preserve">              (подпись)           </w:t>
      </w:r>
      <w:r w:rsidR="000E669C">
        <w:rPr>
          <w:color w:val="000000"/>
        </w:rPr>
        <w:t xml:space="preserve">   (расшифровка подписи)</w:t>
      </w:r>
    </w:p>
    <w:p w:rsidR="002C4A8F" w:rsidRPr="002C4A8F" w:rsidRDefault="002C4A8F" w:rsidP="002C4A8F">
      <w:pPr>
        <w:ind w:firstLine="709"/>
        <w:jc w:val="right"/>
        <w:rPr>
          <w:rFonts w:eastAsia="SimSun"/>
          <w:color w:val="000000"/>
        </w:rPr>
      </w:pPr>
    </w:p>
    <w:p w:rsidR="002C4A8F" w:rsidRPr="002C4A8F" w:rsidRDefault="002C4A8F" w:rsidP="002C4A8F">
      <w:pPr>
        <w:jc w:val="right"/>
      </w:pPr>
      <w:r w:rsidRPr="002C4A8F">
        <w:t>Приложение № 2</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rPr>
          <w:color w:val="000000"/>
        </w:rPr>
      </w:pPr>
      <w:r w:rsidRPr="002C4A8F">
        <w:rPr>
          <w:color w:val="000000"/>
        </w:rPr>
        <w:t>РАСПИСКА</w:t>
      </w:r>
    </w:p>
    <w:p w:rsidR="002C4A8F" w:rsidRPr="002C4A8F" w:rsidRDefault="002C4A8F" w:rsidP="002C4A8F">
      <w:pPr>
        <w:ind w:firstLine="709"/>
        <w:jc w:val="center"/>
        <w:rPr>
          <w:color w:val="000000"/>
        </w:rPr>
      </w:pPr>
      <w:r w:rsidRPr="002C4A8F">
        <w:rPr>
          <w:color w:val="000000"/>
        </w:rPr>
        <w:t>в получении документов, прилагаемых к заявлению</w:t>
      </w:r>
    </w:p>
    <w:p w:rsidR="002C4A8F" w:rsidRPr="002C4A8F" w:rsidRDefault="002C4A8F" w:rsidP="002C4A8F">
      <w:pPr>
        <w:ind w:firstLine="709"/>
        <w:jc w:val="center"/>
        <w:rPr>
          <w:color w:val="000000"/>
        </w:rPr>
      </w:pPr>
      <w:r w:rsidRPr="002C4A8F">
        <w:rPr>
          <w:color w:val="000000"/>
        </w:rPr>
        <w:t xml:space="preserve">о признании </w:t>
      </w:r>
      <w:proofErr w:type="gramStart"/>
      <w:r w:rsidRPr="002C4A8F">
        <w:rPr>
          <w:color w:val="000000"/>
        </w:rPr>
        <w:t>нуждающимися</w:t>
      </w:r>
      <w:proofErr w:type="gramEnd"/>
      <w:r w:rsidRPr="002C4A8F">
        <w:rPr>
          <w:color w:val="000000"/>
        </w:rPr>
        <w:t xml:space="preserve"> в предоставлении жилых помещений</w:t>
      </w:r>
    </w:p>
    <w:p w:rsidR="002C4A8F" w:rsidRPr="002C4A8F" w:rsidRDefault="002C4A8F" w:rsidP="002C4A8F">
      <w:pPr>
        <w:ind w:firstLine="709"/>
        <w:jc w:val="center"/>
        <w:rPr>
          <w:color w:val="000000"/>
        </w:rPr>
      </w:pPr>
      <w:r w:rsidRPr="002C4A8F">
        <w:rPr>
          <w:color w:val="000000"/>
        </w:rPr>
        <w:t>членов молодой семьи</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Настоящим удостоверяется, что заявитель _________</w:t>
      </w:r>
      <w:r w:rsidR="000E669C">
        <w:rPr>
          <w:color w:val="000000"/>
        </w:rPr>
        <w:t>_____________________________</w:t>
      </w:r>
    </w:p>
    <w:p w:rsidR="002C4A8F" w:rsidRPr="002C4A8F" w:rsidRDefault="002C4A8F" w:rsidP="002C4A8F">
      <w:pPr>
        <w:ind w:firstLine="709"/>
        <w:jc w:val="both"/>
        <w:rPr>
          <w:color w:val="000000"/>
        </w:rPr>
      </w:pPr>
      <w:r w:rsidRPr="002C4A8F">
        <w:rPr>
          <w:color w:val="000000"/>
        </w:rPr>
        <w:t xml:space="preserve">                                                                                                          (Ф.И.О.)</w:t>
      </w:r>
    </w:p>
    <w:p w:rsidR="002C4A8F" w:rsidRPr="002C4A8F" w:rsidRDefault="002C4A8F" w:rsidP="002C4A8F">
      <w:pPr>
        <w:ind w:firstLine="709"/>
        <w:jc w:val="both"/>
        <w:rPr>
          <w:color w:val="000000"/>
        </w:rPr>
      </w:pPr>
      <w:r w:rsidRPr="002C4A8F">
        <w:rPr>
          <w:color w:val="000000"/>
        </w:rPr>
        <w:t>представил, а _</w:t>
      </w:r>
      <w:r w:rsidR="000E669C">
        <w:rPr>
          <w:color w:val="000000"/>
        </w:rPr>
        <w:t>____________________________</w:t>
      </w:r>
      <w:r w:rsidRPr="002C4A8F">
        <w:rPr>
          <w:color w:val="000000"/>
        </w:rPr>
        <w:t>получил «____» ____________ 20___ г.</w:t>
      </w:r>
    </w:p>
    <w:p w:rsidR="002C4A8F" w:rsidRPr="002C4A8F" w:rsidRDefault="002C4A8F" w:rsidP="002C4A8F">
      <w:pPr>
        <w:ind w:firstLine="709"/>
        <w:jc w:val="both"/>
        <w:rPr>
          <w:color w:val="000000"/>
        </w:rPr>
      </w:pPr>
      <w:r w:rsidRPr="002C4A8F">
        <w:rPr>
          <w:color w:val="000000"/>
        </w:rPr>
        <w:t xml:space="preserve">                          (Ф.И.О. уполномоченного лица, ответственного за прием документов)</w:t>
      </w:r>
    </w:p>
    <w:p w:rsidR="002C4A8F" w:rsidRPr="002C4A8F" w:rsidRDefault="002C4A8F" w:rsidP="002C4A8F">
      <w:pPr>
        <w:ind w:firstLine="709"/>
        <w:jc w:val="both"/>
        <w:rPr>
          <w:color w:val="000000"/>
        </w:rPr>
      </w:pPr>
      <w:r w:rsidRPr="002C4A8F">
        <w:rPr>
          <w:color w:val="000000"/>
        </w:rPr>
        <w:t>документы в количестве ____________________________________________ листов</w:t>
      </w:r>
    </w:p>
    <w:p w:rsidR="002C4A8F" w:rsidRPr="002C4A8F" w:rsidRDefault="002C4A8F" w:rsidP="002C4A8F">
      <w:pPr>
        <w:ind w:firstLine="709"/>
        <w:jc w:val="both"/>
        <w:rPr>
          <w:color w:val="000000"/>
        </w:rPr>
      </w:pPr>
      <w:r w:rsidRPr="002C4A8F">
        <w:rPr>
          <w:color w:val="000000"/>
        </w:rPr>
        <w:t xml:space="preserve">                                                                            (прописью)</w:t>
      </w:r>
    </w:p>
    <w:p w:rsidR="002C4A8F" w:rsidRPr="002C4A8F" w:rsidRDefault="002C4A8F" w:rsidP="002C4A8F">
      <w:pPr>
        <w:ind w:firstLine="709"/>
        <w:jc w:val="both"/>
        <w:rPr>
          <w:color w:val="000000"/>
        </w:rPr>
      </w:pPr>
      <w:r w:rsidRPr="002C4A8F">
        <w:rPr>
          <w:color w:val="000000"/>
        </w:rPr>
        <w:t>Перечень документов, представленных заявителем: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r w:rsidRPr="002C4A8F">
        <w:rPr>
          <w:color w:val="000000"/>
        </w:rPr>
        <w:t>Перечень документов, которые будут получены по межведомственным запросам:</w:t>
      </w:r>
    </w:p>
    <w:p w:rsidR="002C4A8F" w:rsidRPr="002C4A8F" w:rsidRDefault="002C4A8F" w:rsidP="002C4A8F">
      <w:pPr>
        <w:ind w:firstLine="709"/>
        <w:jc w:val="both"/>
        <w:rPr>
          <w:color w:val="000000"/>
        </w:rPr>
      </w:pPr>
      <w:r w:rsidRPr="002C4A8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____________________________________               _____________       ______________</w:t>
      </w:r>
    </w:p>
    <w:p w:rsidR="002C4A8F" w:rsidRPr="002C4A8F" w:rsidRDefault="002C4A8F" w:rsidP="002C4A8F">
      <w:pPr>
        <w:ind w:firstLine="709"/>
        <w:jc w:val="both"/>
        <w:rPr>
          <w:color w:val="000000"/>
        </w:rPr>
      </w:pPr>
      <w:r w:rsidRPr="002C4A8F">
        <w:rPr>
          <w:color w:val="000000"/>
        </w:rPr>
        <w:t>(специалист, ответственный за прием документов)          (Ф.И.О.)                    (подпись)</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rPr>
          <w:rFonts w:eastAsia="SimSun"/>
          <w:color w:val="000000"/>
        </w:rPr>
      </w:pPr>
    </w:p>
    <w:p w:rsidR="002C4A8F" w:rsidRDefault="002C4A8F" w:rsidP="000E669C">
      <w:pPr>
        <w:rPr>
          <w:rFonts w:eastAsia="SimSun"/>
          <w:color w:val="000000"/>
        </w:rPr>
      </w:pPr>
    </w:p>
    <w:p w:rsidR="000E669C" w:rsidRPr="002C4A8F" w:rsidRDefault="000E669C" w:rsidP="000E669C">
      <w:pPr>
        <w:rPr>
          <w:rFonts w:eastAsia="SimSun"/>
          <w:color w:val="000000"/>
        </w:rPr>
      </w:pPr>
    </w:p>
    <w:p w:rsidR="002C4A8F" w:rsidRPr="002C4A8F" w:rsidRDefault="002C4A8F" w:rsidP="002C4A8F">
      <w:pPr>
        <w:jc w:val="right"/>
      </w:pPr>
      <w:r w:rsidRPr="002C4A8F">
        <w:lastRenderedPageBreak/>
        <w:t>Приложение № 3</w:t>
      </w:r>
    </w:p>
    <w:p w:rsidR="002C4A8F" w:rsidRPr="002C4A8F" w:rsidRDefault="002C4A8F" w:rsidP="002C4A8F">
      <w:pPr>
        <w:ind w:firstLine="709"/>
        <w:jc w:val="right"/>
      </w:pPr>
      <w:r w:rsidRPr="002C4A8F">
        <w:t>к Административному регламенту</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right"/>
      </w:pPr>
      <w:r w:rsidRPr="002C4A8F">
        <w:t>Кому ____________________________________</w:t>
      </w:r>
    </w:p>
    <w:p w:rsidR="002C4A8F" w:rsidRPr="002C4A8F" w:rsidRDefault="002C4A8F" w:rsidP="002C4A8F">
      <w:pPr>
        <w:ind w:firstLine="709"/>
        <w:jc w:val="right"/>
      </w:pPr>
      <w:r w:rsidRPr="002C4A8F">
        <w:t>(Ф.И.О.)</w:t>
      </w:r>
    </w:p>
    <w:p w:rsidR="002C4A8F" w:rsidRPr="002C4A8F" w:rsidRDefault="002C4A8F" w:rsidP="002C4A8F">
      <w:pPr>
        <w:ind w:firstLine="709"/>
        <w:jc w:val="right"/>
      </w:pPr>
      <w:r w:rsidRPr="002C4A8F">
        <w:t>Куда ____________________________________</w:t>
      </w:r>
    </w:p>
    <w:p w:rsidR="002C4A8F" w:rsidRPr="002C4A8F" w:rsidRDefault="002C4A8F" w:rsidP="002C4A8F">
      <w:pPr>
        <w:ind w:firstLine="709"/>
        <w:jc w:val="right"/>
      </w:pPr>
      <w:r w:rsidRPr="002C4A8F">
        <w:t>_________________________________________</w:t>
      </w:r>
    </w:p>
    <w:p w:rsidR="002C4A8F" w:rsidRPr="002C4A8F" w:rsidRDefault="002C4A8F" w:rsidP="002C4A8F">
      <w:pPr>
        <w:ind w:firstLine="709"/>
        <w:jc w:val="right"/>
      </w:pPr>
      <w:r w:rsidRPr="002C4A8F">
        <w:t>(адрес, почтовый индекс)</w:t>
      </w:r>
    </w:p>
    <w:p w:rsidR="002C4A8F" w:rsidRPr="002C4A8F" w:rsidRDefault="002C4A8F" w:rsidP="002C4A8F">
      <w:pPr>
        <w:ind w:firstLine="709"/>
        <w:jc w:val="right"/>
        <w:rPr>
          <w:rFonts w:eastAsia="SimSun"/>
          <w:color w:val="000000"/>
        </w:rPr>
      </w:pPr>
    </w:p>
    <w:p w:rsidR="002C4A8F" w:rsidRPr="002C4A8F" w:rsidRDefault="002C4A8F" w:rsidP="002C4A8F">
      <w:pPr>
        <w:ind w:firstLine="709"/>
        <w:jc w:val="center"/>
        <w:outlineLvl w:val="2"/>
        <w:rPr>
          <w:color w:val="000000"/>
        </w:rPr>
      </w:pPr>
    </w:p>
    <w:p w:rsidR="002C4A8F" w:rsidRPr="002C4A8F" w:rsidRDefault="002C4A8F" w:rsidP="002C4A8F">
      <w:pPr>
        <w:ind w:firstLine="709"/>
        <w:jc w:val="center"/>
        <w:outlineLvl w:val="2"/>
        <w:rPr>
          <w:b/>
          <w:bCs/>
          <w:color w:val="000000"/>
          <w:sz w:val="28"/>
          <w:szCs w:val="28"/>
        </w:rPr>
      </w:pPr>
    </w:p>
    <w:p w:rsidR="002C4A8F" w:rsidRPr="002C4A8F" w:rsidRDefault="002C4A8F" w:rsidP="002C4A8F">
      <w:pPr>
        <w:ind w:firstLine="709"/>
        <w:jc w:val="center"/>
        <w:outlineLvl w:val="2"/>
        <w:rPr>
          <w:b/>
          <w:bCs/>
          <w:color w:val="000000"/>
          <w:sz w:val="28"/>
          <w:szCs w:val="28"/>
        </w:rPr>
      </w:pPr>
      <w:r w:rsidRPr="002C4A8F">
        <w:rPr>
          <w:color w:val="000000"/>
        </w:rPr>
        <w:t>УВЕДОМЛЕНИЕ</w:t>
      </w:r>
    </w:p>
    <w:p w:rsidR="002C4A8F" w:rsidRPr="002C4A8F" w:rsidRDefault="002C4A8F" w:rsidP="002C4A8F">
      <w:pPr>
        <w:ind w:firstLine="709"/>
        <w:jc w:val="center"/>
        <w:outlineLvl w:val="2"/>
        <w:rPr>
          <w:b/>
          <w:bCs/>
          <w:color w:val="000000"/>
          <w:sz w:val="28"/>
          <w:szCs w:val="28"/>
        </w:rPr>
      </w:pPr>
      <w:r w:rsidRPr="002C4A8F">
        <w:rPr>
          <w:color w:val="000000"/>
        </w:rPr>
        <w:t xml:space="preserve">о признании </w:t>
      </w:r>
      <w:proofErr w:type="gramStart"/>
      <w:r w:rsidRPr="002C4A8F">
        <w:rPr>
          <w:color w:val="000000"/>
        </w:rPr>
        <w:t>нуждающимися</w:t>
      </w:r>
      <w:proofErr w:type="gramEnd"/>
    </w:p>
    <w:p w:rsidR="002C4A8F" w:rsidRPr="002C4A8F" w:rsidRDefault="002C4A8F" w:rsidP="002C4A8F">
      <w:pPr>
        <w:ind w:firstLine="709"/>
        <w:jc w:val="center"/>
        <w:outlineLvl w:val="2"/>
        <w:rPr>
          <w:b/>
          <w:bCs/>
          <w:color w:val="000000"/>
          <w:sz w:val="28"/>
          <w:szCs w:val="28"/>
        </w:rPr>
      </w:pPr>
      <w:r w:rsidRPr="002C4A8F">
        <w:rPr>
          <w:color w:val="000000"/>
        </w:rPr>
        <w:t>в предоставлении жилых помещений членов молодой семьи</w:t>
      </w:r>
    </w:p>
    <w:p w:rsidR="002C4A8F" w:rsidRPr="002C4A8F" w:rsidRDefault="002C4A8F" w:rsidP="002C4A8F">
      <w:pPr>
        <w:ind w:firstLine="709"/>
        <w:jc w:val="center"/>
        <w:rPr>
          <w:color w:val="000000"/>
        </w:rPr>
      </w:pPr>
    </w:p>
    <w:p w:rsidR="002C4A8F" w:rsidRPr="002C4A8F" w:rsidRDefault="002C4A8F" w:rsidP="002C4A8F">
      <w:pPr>
        <w:ind w:firstLine="709"/>
        <w:jc w:val="both"/>
        <w:rPr>
          <w:color w:val="000000"/>
        </w:rPr>
      </w:pPr>
      <w:r w:rsidRPr="002C4A8F">
        <w:rPr>
          <w:color w:val="000000"/>
        </w:rPr>
        <w:t xml:space="preserve">Администрация </w:t>
      </w:r>
      <w:proofErr w:type="spellStart"/>
      <w:r w:rsidRPr="002C4A8F">
        <w:rPr>
          <w:color w:val="000000"/>
        </w:rPr>
        <w:t>Народненского</w:t>
      </w:r>
      <w:proofErr w:type="spellEnd"/>
      <w:r w:rsidRPr="002C4A8F">
        <w:rPr>
          <w:color w:val="000000"/>
        </w:rPr>
        <w:t xml:space="preserve"> 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2C4A8F">
        <w:rPr>
          <w:color w:val="000000"/>
        </w:rPr>
        <w:t>от __________________№ ______ признать</w:t>
      </w:r>
      <w:proofErr w:type="gramEnd"/>
      <w:r w:rsidRPr="002C4A8F">
        <w:rPr>
          <w:color w:val="000000"/>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A8F" w:rsidRPr="002C4A8F" w:rsidRDefault="002C4A8F" w:rsidP="002C4A8F">
      <w:pPr>
        <w:ind w:firstLine="709"/>
        <w:jc w:val="center"/>
        <w:rPr>
          <w:color w:val="000000"/>
        </w:rPr>
      </w:pPr>
      <w:r w:rsidRPr="002C4A8F">
        <w:rPr>
          <w:color w:val="000000"/>
        </w:rPr>
        <w:t>(Ф.И.О. заявителя и членов семьи)</w:t>
      </w:r>
    </w:p>
    <w:p w:rsidR="002C4A8F" w:rsidRPr="002C4A8F" w:rsidRDefault="002C4A8F" w:rsidP="002C4A8F">
      <w:pPr>
        <w:jc w:val="both"/>
        <w:rPr>
          <w:color w:val="000000"/>
        </w:rPr>
      </w:pPr>
    </w:p>
    <w:p w:rsidR="002C4A8F" w:rsidRPr="002C4A8F" w:rsidRDefault="002C4A8F" w:rsidP="002C4A8F">
      <w:pPr>
        <w:jc w:val="both"/>
        <w:rPr>
          <w:color w:val="000000"/>
        </w:rPr>
      </w:pPr>
      <w:r w:rsidRPr="002C4A8F">
        <w:rPr>
          <w:color w:val="000000"/>
        </w:rPr>
        <w:t>Выписка из постановления на ____ л. в 1 экз. прилагается.</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________________________          ______________           _________________________</w:t>
      </w:r>
    </w:p>
    <w:p w:rsidR="002C4A8F" w:rsidRPr="002C4A8F" w:rsidRDefault="002C4A8F" w:rsidP="002C4A8F">
      <w:pPr>
        <w:ind w:firstLine="709"/>
        <w:jc w:val="both"/>
        <w:rPr>
          <w:color w:val="000000"/>
        </w:rPr>
      </w:pPr>
      <w:r w:rsidRPr="002C4A8F">
        <w:rPr>
          <w:color w:val="000000"/>
        </w:rPr>
        <w:t xml:space="preserve">             (должность)                               (подпись)                                      (Ф.И.О.)</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 xml:space="preserve"> «____» ____________ 20___ г.</w:t>
      </w:r>
    </w:p>
    <w:p w:rsidR="002C4A8F" w:rsidRPr="002C4A8F" w:rsidRDefault="002C4A8F" w:rsidP="002C4A8F">
      <w:pPr>
        <w:ind w:firstLine="709"/>
        <w:jc w:val="both"/>
        <w:rPr>
          <w:color w:val="000000"/>
        </w:rPr>
      </w:pPr>
    </w:p>
    <w:p w:rsidR="002C4A8F" w:rsidRPr="002C4A8F" w:rsidRDefault="002C4A8F" w:rsidP="002C4A8F">
      <w:pPr>
        <w:ind w:firstLine="709"/>
        <w:jc w:val="both"/>
        <w:rPr>
          <w:color w:val="000000"/>
        </w:rPr>
      </w:pPr>
      <w:r w:rsidRPr="002C4A8F">
        <w:rPr>
          <w:color w:val="000000"/>
        </w:rPr>
        <w:t>М.П.</w:t>
      </w:r>
    </w:p>
    <w:p w:rsidR="002C4A8F" w:rsidRPr="002C4A8F" w:rsidRDefault="002C4A8F" w:rsidP="002C4A8F">
      <w:pPr>
        <w:ind w:firstLine="709"/>
        <w:jc w:val="right"/>
        <w:rPr>
          <w:rFonts w:eastAsia="SimSun"/>
          <w:color w:val="000000"/>
        </w:rPr>
      </w:pPr>
    </w:p>
    <w:p w:rsidR="00EB5979" w:rsidRPr="002C4A8F" w:rsidRDefault="00EB5979" w:rsidP="002C4A8F">
      <w:pPr>
        <w:rPr>
          <w:lang w:eastAsia="en-US"/>
        </w:rPr>
      </w:pPr>
    </w:p>
    <w:sectPr w:rsidR="00EB5979" w:rsidRPr="002C4A8F" w:rsidSect="002C4A8F">
      <w:footerReference w:type="default" r:id="rId1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2C" w:rsidRDefault="00B97A2C" w:rsidP="0062566E">
      <w:r>
        <w:separator/>
      </w:r>
    </w:p>
  </w:endnote>
  <w:endnote w:type="continuationSeparator" w:id="0">
    <w:p w:rsidR="00B97A2C" w:rsidRDefault="00B97A2C"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99803"/>
      <w:docPartObj>
        <w:docPartGallery w:val="Page Numbers (Bottom of Page)"/>
        <w:docPartUnique/>
      </w:docPartObj>
    </w:sdtPr>
    <w:sdtContent>
      <w:p w:rsidR="000C6516" w:rsidRDefault="000C6516">
        <w:pPr>
          <w:pStyle w:val="a8"/>
          <w:jc w:val="right"/>
        </w:pPr>
        <w:r>
          <w:fldChar w:fldCharType="begin"/>
        </w:r>
        <w:r>
          <w:instrText>PAGE   \* MERGEFORMAT</w:instrText>
        </w:r>
        <w:r>
          <w:fldChar w:fldCharType="separate"/>
        </w:r>
        <w:r w:rsidR="00A91B64">
          <w:rPr>
            <w:noProof/>
          </w:rPr>
          <w:t>39</w:t>
        </w:r>
        <w:r>
          <w:fldChar w:fldCharType="end"/>
        </w:r>
      </w:p>
    </w:sdtContent>
  </w:sdt>
  <w:p w:rsidR="000C6516" w:rsidRDefault="000C65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2C" w:rsidRDefault="00B97A2C" w:rsidP="0062566E">
      <w:r>
        <w:separator/>
      </w:r>
    </w:p>
  </w:footnote>
  <w:footnote w:type="continuationSeparator" w:id="0">
    <w:p w:rsidR="00B97A2C" w:rsidRDefault="00B97A2C"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5">
    <w:nsid w:val="024C397C"/>
    <w:multiLevelType w:val="multilevel"/>
    <w:tmpl w:val="7794D3C2"/>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636"/>
      </w:pPr>
      <w:rPr>
        <w:rFonts w:hint="default"/>
        <w:lang w:val="ru-RU" w:eastAsia="en-US" w:bidi="ar-SA"/>
      </w:rPr>
    </w:lvl>
    <w:lvl w:ilvl="4">
      <w:numFmt w:val="bullet"/>
      <w:lvlText w:val="•"/>
      <w:lvlJc w:val="left"/>
      <w:pPr>
        <w:ind w:left="4302" w:hanging="636"/>
      </w:pPr>
      <w:rPr>
        <w:rFonts w:hint="default"/>
        <w:lang w:val="ru-RU" w:eastAsia="en-US" w:bidi="ar-SA"/>
      </w:rPr>
    </w:lvl>
    <w:lvl w:ilvl="5">
      <w:numFmt w:val="bullet"/>
      <w:lvlText w:val="•"/>
      <w:lvlJc w:val="left"/>
      <w:pPr>
        <w:ind w:left="5332" w:hanging="636"/>
      </w:pPr>
      <w:rPr>
        <w:rFonts w:hint="default"/>
        <w:lang w:val="ru-RU" w:eastAsia="en-US" w:bidi="ar-SA"/>
      </w:rPr>
    </w:lvl>
    <w:lvl w:ilvl="6">
      <w:numFmt w:val="bullet"/>
      <w:lvlText w:val="•"/>
      <w:lvlJc w:val="left"/>
      <w:pPr>
        <w:ind w:left="6363" w:hanging="636"/>
      </w:pPr>
      <w:rPr>
        <w:rFonts w:hint="default"/>
        <w:lang w:val="ru-RU" w:eastAsia="en-US" w:bidi="ar-SA"/>
      </w:rPr>
    </w:lvl>
    <w:lvl w:ilvl="7">
      <w:numFmt w:val="bullet"/>
      <w:lvlText w:val="•"/>
      <w:lvlJc w:val="left"/>
      <w:pPr>
        <w:ind w:left="7393" w:hanging="636"/>
      </w:pPr>
      <w:rPr>
        <w:rFonts w:hint="default"/>
        <w:lang w:val="ru-RU" w:eastAsia="en-US" w:bidi="ar-SA"/>
      </w:rPr>
    </w:lvl>
    <w:lvl w:ilvl="8">
      <w:numFmt w:val="bullet"/>
      <w:lvlText w:val="•"/>
      <w:lvlJc w:val="left"/>
      <w:pPr>
        <w:ind w:left="8424" w:hanging="636"/>
      </w:pPr>
      <w:rPr>
        <w:rFonts w:hint="default"/>
        <w:lang w:val="ru-RU" w:eastAsia="en-US" w:bidi="ar-SA"/>
      </w:rPr>
    </w:lvl>
  </w:abstractNum>
  <w:abstractNum w:abstractNumId="6">
    <w:nsid w:val="03EE6835"/>
    <w:multiLevelType w:val="hybridMultilevel"/>
    <w:tmpl w:val="461277E6"/>
    <w:lvl w:ilvl="0" w:tplc="22D0FE36">
      <w:start w:val="1"/>
      <w:numFmt w:val="decimal"/>
      <w:lvlText w:val="%1)"/>
      <w:lvlJc w:val="left"/>
      <w:pPr>
        <w:ind w:left="172" w:hanging="324"/>
      </w:pPr>
      <w:rPr>
        <w:rFonts w:ascii="Times New Roman" w:eastAsia="Times New Roman" w:hAnsi="Times New Roman" w:cs="Times New Roman" w:hint="default"/>
        <w:w w:val="100"/>
        <w:sz w:val="24"/>
        <w:szCs w:val="24"/>
        <w:lang w:val="ru-RU" w:eastAsia="en-US" w:bidi="ar-SA"/>
      </w:rPr>
    </w:lvl>
    <w:lvl w:ilvl="1" w:tplc="413E3F9A">
      <w:numFmt w:val="bullet"/>
      <w:lvlText w:val="•"/>
      <w:lvlJc w:val="left"/>
      <w:pPr>
        <w:ind w:left="1210" w:hanging="324"/>
      </w:pPr>
      <w:rPr>
        <w:rFonts w:hint="default"/>
        <w:lang w:val="ru-RU" w:eastAsia="en-US" w:bidi="ar-SA"/>
      </w:rPr>
    </w:lvl>
    <w:lvl w:ilvl="2" w:tplc="45228CE4">
      <w:numFmt w:val="bullet"/>
      <w:lvlText w:val="•"/>
      <w:lvlJc w:val="left"/>
      <w:pPr>
        <w:ind w:left="2241" w:hanging="324"/>
      </w:pPr>
      <w:rPr>
        <w:rFonts w:hint="default"/>
        <w:lang w:val="ru-RU" w:eastAsia="en-US" w:bidi="ar-SA"/>
      </w:rPr>
    </w:lvl>
    <w:lvl w:ilvl="3" w:tplc="A4446FC0">
      <w:numFmt w:val="bullet"/>
      <w:lvlText w:val="•"/>
      <w:lvlJc w:val="left"/>
      <w:pPr>
        <w:ind w:left="3271" w:hanging="324"/>
      </w:pPr>
      <w:rPr>
        <w:rFonts w:hint="default"/>
        <w:lang w:val="ru-RU" w:eastAsia="en-US" w:bidi="ar-SA"/>
      </w:rPr>
    </w:lvl>
    <w:lvl w:ilvl="4" w:tplc="9AF4FA18">
      <w:numFmt w:val="bullet"/>
      <w:lvlText w:val="•"/>
      <w:lvlJc w:val="left"/>
      <w:pPr>
        <w:ind w:left="4302" w:hanging="324"/>
      </w:pPr>
      <w:rPr>
        <w:rFonts w:hint="default"/>
        <w:lang w:val="ru-RU" w:eastAsia="en-US" w:bidi="ar-SA"/>
      </w:rPr>
    </w:lvl>
    <w:lvl w:ilvl="5" w:tplc="24F2CC84">
      <w:numFmt w:val="bullet"/>
      <w:lvlText w:val="•"/>
      <w:lvlJc w:val="left"/>
      <w:pPr>
        <w:ind w:left="5332" w:hanging="324"/>
      </w:pPr>
      <w:rPr>
        <w:rFonts w:hint="default"/>
        <w:lang w:val="ru-RU" w:eastAsia="en-US" w:bidi="ar-SA"/>
      </w:rPr>
    </w:lvl>
    <w:lvl w:ilvl="6" w:tplc="8752D32C">
      <w:numFmt w:val="bullet"/>
      <w:lvlText w:val="•"/>
      <w:lvlJc w:val="left"/>
      <w:pPr>
        <w:ind w:left="6363" w:hanging="324"/>
      </w:pPr>
      <w:rPr>
        <w:rFonts w:hint="default"/>
        <w:lang w:val="ru-RU" w:eastAsia="en-US" w:bidi="ar-SA"/>
      </w:rPr>
    </w:lvl>
    <w:lvl w:ilvl="7" w:tplc="EF28777E">
      <w:numFmt w:val="bullet"/>
      <w:lvlText w:val="•"/>
      <w:lvlJc w:val="left"/>
      <w:pPr>
        <w:ind w:left="7393" w:hanging="324"/>
      </w:pPr>
      <w:rPr>
        <w:rFonts w:hint="default"/>
        <w:lang w:val="ru-RU" w:eastAsia="en-US" w:bidi="ar-SA"/>
      </w:rPr>
    </w:lvl>
    <w:lvl w:ilvl="8" w:tplc="7CA8C53A">
      <w:numFmt w:val="bullet"/>
      <w:lvlText w:val="•"/>
      <w:lvlJc w:val="left"/>
      <w:pPr>
        <w:ind w:left="8424" w:hanging="324"/>
      </w:pPr>
      <w:rPr>
        <w:rFonts w:hint="default"/>
        <w:lang w:val="ru-RU" w:eastAsia="en-US" w:bidi="ar-SA"/>
      </w:rPr>
    </w:lvl>
  </w:abstractNum>
  <w:abstractNum w:abstractNumId="7">
    <w:nsid w:val="052E5AF1"/>
    <w:multiLevelType w:val="multilevel"/>
    <w:tmpl w:val="56FA4134"/>
    <w:lvl w:ilvl="0">
      <w:start w:val="5"/>
      <w:numFmt w:val="decimal"/>
      <w:lvlText w:val="%1"/>
      <w:lvlJc w:val="left"/>
      <w:pPr>
        <w:ind w:left="1360" w:hanging="420"/>
      </w:pPr>
      <w:rPr>
        <w:rFonts w:hint="default"/>
        <w:lang w:val="ru-RU" w:eastAsia="en-US" w:bidi="ar-SA"/>
      </w:rPr>
    </w:lvl>
    <w:lvl w:ilvl="1">
      <w:start w:val="1"/>
      <w:numFmt w:val="decimal"/>
      <w:lvlText w:val="%1.%2."/>
      <w:lvlJc w:val="left"/>
      <w:pPr>
        <w:ind w:left="1360"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8">
    <w:nsid w:val="0A0B6E35"/>
    <w:multiLevelType w:val="multilevel"/>
    <w:tmpl w:val="8C7ACAD6"/>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4"/>
        <w:szCs w:val="24"/>
        <w:lang w:val="ru-RU" w:eastAsia="en-US" w:bidi="ar-SA"/>
      </w:rPr>
    </w:lvl>
    <w:lvl w:ilvl="2">
      <w:numFmt w:val="bullet"/>
      <w:lvlText w:val="•"/>
      <w:lvlJc w:val="left"/>
      <w:pPr>
        <w:ind w:left="2241" w:hanging="708"/>
      </w:pPr>
      <w:rPr>
        <w:rFonts w:hint="default"/>
        <w:lang w:val="ru-RU" w:eastAsia="en-US" w:bidi="ar-SA"/>
      </w:rPr>
    </w:lvl>
    <w:lvl w:ilvl="3">
      <w:numFmt w:val="bullet"/>
      <w:lvlText w:val="•"/>
      <w:lvlJc w:val="left"/>
      <w:pPr>
        <w:ind w:left="3271" w:hanging="708"/>
      </w:pPr>
      <w:rPr>
        <w:rFonts w:hint="default"/>
        <w:lang w:val="ru-RU" w:eastAsia="en-US" w:bidi="ar-SA"/>
      </w:rPr>
    </w:lvl>
    <w:lvl w:ilvl="4">
      <w:numFmt w:val="bullet"/>
      <w:lvlText w:val="•"/>
      <w:lvlJc w:val="left"/>
      <w:pPr>
        <w:ind w:left="4302" w:hanging="708"/>
      </w:pPr>
      <w:rPr>
        <w:rFonts w:hint="default"/>
        <w:lang w:val="ru-RU" w:eastAsia="en-US" w:bidi="ar-SA"/>
      </w:rPr>
    </w:lvl>
    <w:lvl w:ilvl="5">
      <w:numFmt w:val="bullet"/>
      <w:lvlText w:val="•"/>
      <w:lvlJc w:val="left"/>
      <w:pPr>
        <w:ind w:left="5332" w:hanging="708"/>
      </w:pPr>
      <w:rPr>
        <w:rFonts w:hint="default"/>
        <w:lang w:val="ru-RU" w:eastAsia="en-US" w:bidi="ar-SA"/>
      </w:rPr>
    </w:lvl>
    <w:lvl w:ilvl="6">
      <w:numFmt w:val="bullet"/>
      <w:lvlText w:val="•"/>
      <w:lvlJc w:val="left"/>
      <w:pPr>
        <w:ind w:left="6363" w:hanging="708"/>
      </w:pPr>
      <w:rPr>
        <w:rFonts w:hint="default"/>
        <w:lang w:val="ru-RU" w:eastAsia="en-US" w:bidi="ar-SA"/>
      </w:rPr>
    </w:lvl>
    <w:lvl w:ilvl="7">
      <w:numFmt w:val="bullet"/>
      <w:lvlText w:val="•"/>
      <w:lvlJc w:val="left"/>
      <w:pPr>
        <w:ind w:left="7393" w:hanging="708"/>
      </w:pPr>
      <w:rPr>
        <w:rFonts w:hint="default"/>
        <w:lang w:val="ru-RU" w:eastAsia="en-US" w:bidi="ar-SA"/>
      </w:rPr>
    </w:lvl>
    <w:lvl w:ilvl="8">
      <w:numFmt w:val="bullet"/>
      <w:lvlText w:val="•"/>
      <w:lvlJc w:val="left"/>
      <w:pPr>
        <w:ind w:left="8424" w:hanging="708"/>
      </w:pPr>
      <w:rPr>
        <w:rFonts w:hint="default"/>
        <w:lang w:val="ru-RU" w:eastAsia="en-US" w:bidi="ar-SA"/>
      </w:rPr>
    </w:lvl>
  </w:abstractNum>
  <w:abstractNum w:abstractNumId="9">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1">
    <w:nsid w:val="0F6A7F47"/>
    <w:multiLevelType w:val="hybridMultilevel"/>
    <w:tmpl w:val="4476DF34"/>
    <w:lvl w:ilvl="0" w:tplc="902698B8">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5D5AC884">
      <w:numFmt w:val="bullet"/>
      <w:lvlText w:val="•"/>
      <w:lvlJc w:val="left"/>
      <w:pPr>
        <w:ind w:left="2344" w:hanging="140"/>
      </w:pPr>
      <w:rPr>
        <w:rFonts w:hint="default"/>
        <w:lang w:val="ru-RU" w:eastAsia="en-US" w:bidi="ar-SA"/>
      </w:rPr>
    </w:lvl>
    <w:lvl w:ilvl="2" w:tplc="147AF0D0">
      <w:numFmt w:val="bullet"/>
      <w:lvlText w:val="•"/>
      <w:lvlJc w:val="left"/>
      <w:pPr>
        <w:ind w:left="3249" w:hanging="140"/>
      </w:pPr>
      <w:rPr>
        <w:rFonts w:hint="default"/>
        <w:lang w:val="ru-RU" w:eastAsia="en-US" w:bidi="ar-SA"/>
      </w:rPr>
    </w:lvl>
    <w:lvl w:ilvl="3" w:tplc="161C7390">
      <w:numFmt w:val="bullet"/>
      <w:lvlText w:val="•"/>
      <w:lvlJc w:val="left"/>
      <w:pPr>
        <w:ind w:left="4153" w:hanging="140"/>
      </w:pPr>
      <w:rPr>
        <w:rFonts w:hint="default"/>
        <w:lang w:val="ru-RU" w:eastAsia="en-US" w:bidi="ar-SA"/>
      </w:rPr>
    </w:lvl>
    <w:lvl w:ilvl="4" w:tplc="C2920B0A">
      <w:numFmt w:val="bullet"/>
      <w:lvlText w:val="•"/>
      <w:lvlJc w:val="left"/>
      <w:pPr>
        <w:ind w:left="5058" w:hanging="140"/>
      </w:pPr>
      <w:rPr>
        <w:rFonts w:hint="default"/>
        <w:lang w:val="ru-RU" w:eastAsia="en-US" w:bidi="ar-SA"/>
      </w:rPr>
    </w:lvl>
    <w:lvl w:ilvl="5" w:tplc="DDA0FE8E">
      <w:numFmt w:val="bullet"/>
      <w:lvlText w:val="•"/>
      <w:lvlJc w:val="left"/>
      <w:pPr>
        <w:ind w:left="5962" w:hanging="140"/>
      </w:pPr>
      <w:rPr>
        <w:rFonts w:hint="default"/>
        <w:lang w:val="ru-RU" w:eastAsia="en-US" w:bidi="ar-SA"/>
      </w:rPr>
    </w:lvl>
    <w:lvl w:ilvl="6" w:tplc="1A4E71A4">
      <w:numFmt w:val="bullet"/>
      <w:lvlText w:val="•"/>
      <w:lvlJc w:val="left"/>
      <w:pPr>
        <w:ind w:left="6867" w:hanging="140"/>
      </w:pPr>
      <w:rPr>
        <w:rFonts w:hint="default"/>
        <w:lang w:val="ru-RU" w:eastAsia="en-US" w:bidi="ar-SA"/>
      </w:rPr>
    </w:lvl>
    <w:lvl w:ilvl="7" w:tplc="1E7E1F5C">
      <w:numFmt w:val="bullet"/>
      <w:lvlText w:val="•"/>
      <w:lvlJc w:val="left"/>
      <w:pPr>
        <w:ind w:left="7771" w:hanging="140"/>
      </w:pPr>
      <w:rPr>
        <w:rFonts w:hint="default"/>
        <w:lang w:val="ru-RU" w:eastAsia="en-US" w:bidi="ar-SA"/>
      </w:rPr>
    </w:lvl>
    <w:lvl w:ilvl="8" w:tplc="73481F7C">
      <w:numFmt w:val="bullet"/>
      <w:lvlText w:val="•"/>
      <w:lvlJc w:val="left"/>
      <w:pPr>
        <w:ind w:left="8676" w:hanging="140"/>
      </w:pPr>
      <w:rPr>
        <w:rFonts w:hint="default"/>
        <w:lang w:val="ru-RU" w:eastAsia="en-US" w:bidi="ar-SA"/>
      </w:rPr>
    </w:lvl>
  </w:abstractNum>
  <w:abstractNum w:abstractNumId="12">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3">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3E3C80"/>
    <w:multiLevelType w:val="multilevel"/>
    <w:tmpl w:val="16F8835C"/>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71"/>
      </w:pPr>
      <w:rPr>
        <w:rFonts w:hint="default"/>
        <w:lang w:val="ru-RU" w:eastAsia="en-US" w:bidi="ar-SA"/>
      </w:rPr>
    </w:lvl>
    <w:lvl w:ilvl="3">
      <w:numFmt w:val="bullet"/>
      <w:lvlText w:val="•"/>
      <w:lvlJc w:val="left"/>
      <w:pPr>
        <w:ind w:left="3271" w:hanging="571"/>
      </w:pPr>
      <w:rPr>
        <w:rFonts w:hint="default"/>
        <w:lang w:val="ru-RU" w:eastAsia="en-US" w:bidi="ar-SA"/>
      </w:rPr>
    </w:lvl>
    <w:lvl w:ilvl="4">
      <w:numFmt w:val="bullet"/>
      <w:lvlText w:val="•"/>
      <w:lvlJc w:val="left"/>
      <w:pPr>
        <w:ind w:left="4302" w:hanging="571"/>
      </w:pPr>
      <w:rPr>
        <w:rFonts w:hint="default"/>
        <w:lang w:val="ru-RU" w:eastAsia="en-US" w:bidi="ar-SA"/>
      </w:rPr>
    </w:lvl>
    <w:lvl w:ilvl="5">
      <w:numFmt w:val="bullet"/>
      <w:lvlText w:val="•"/>
      <w:lvlJc w:val="left"/>
      <w:pPr>
        <w:ind w:left="5332" w:hanging="571"/>
      </w:pPr>
      <w:rPr>
        <w:rFonts w:hint="default"/>
        <w:lang w:val="ru-RU" w:eastAsia="en-US" w:bidi="ar-SA"/>
      </w:rPr>
    </w:lvl>
    <w:lvl w:ilvl="6">
      <w:numFmt w:val="bullet"/>
      <w:lvlText w:val="•"/>
      <w:lvlJc w:val="left"/>
      <w:pPr>
        <w:ind w:left="6363" w:hanging="571"/>
      </w:pPr>
      <w:rPr>
        <w:rFonts w:hint="default"/>
        <w:lang w:val="ru-RU" w:eastAsia="en-US" w:bidi="ar-SA"/>
      </w:rPr>
    </w:lvl>
    <w:lvl w:ilvl="7">
      <w:numFmt w:val="bullet"/>
      <w:lvlText w:val="•"/>
      <w:lvlJc w:val="left"/>
      <w:pPr>
        <w:ind w:left="7393" w:hanging="571"/>
      </w:pPr>
      <w:rPr>
        <w:rFonts w:hint="default"/>
        <w:lang w:val="ru-RU" w:eastAsia="en-US" w:bidi="ar-SA"/>
      </w:rPr>
    </w:lvl>
    <w:lvl w:ilvl="8">
      <w:numFmt w:val="bullet"/>
      <w:lvlText w:val="•"/>
      <w:lvlJc w:val="left"/>
      <w:pPr>
        <w:ind w:left="8424" w:hanging="571"/>
      </w:pPr>
      <w:rPr>
        <w:rFonts w:hint="default"/>
        <w:lang w:val="ru-RU" w:eastAsia="en-US" w:bidi="ar-SA"/>
      </w:rPr>
    </w:lvl>
  </w:abstractNum>
  <w:abstractNum w:abstractNumId="15">
    <w:nsid w:val="1C477D89"/>
    <w:multiLevelType w:val="multilevel"/>
    <w:tmpl w:val="927C1094"/>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2"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3"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16">
    <w:nsid w:val="1C48310D"/>
    <w:multiLevelType w:val="multilevel"/>
    <w:tmpl w:val="16C028D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2"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7">
    <w:nsid w:val="22DA4771"/>
    <w:multiLevelType w:val="hybridMultilevel"/>
    <w:tmpl w:val="157EED98"/>
    <w:lvl w:ilvl="0" w:tplc="8FC60DBE">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B5ECBD60">
      <w:numFmt w:val="bullet"/>
      <w:lvlText w:val="•"/>
      <w:lvlJc w:val="left"/>
      <w:pPr>
        <w:ind w:left="1210" w:hanging="178"/>
      </w:pPr>
      <w:rPr>
        <w:rFonts w:hint="default"/>
        <w:lang w:val="ru-RU" w:eastAsia="en-US" w:bidi="ar-SA"/>
      </w:rPr>
    </w:lvl>
    <w:lvl w:ilvl="2" w:tplc="88EC3358">
      <w:numFmt w:val="bullet"/>
      <w:lvlText w:val="•"/>
      <w:lvlJc w:val="left"/>
      <w:pPr>
        <w:ind w:left="2241" w:hanging="178"/>
      </w:pPr>
      <w:rPr>
        <w:rFonts w:hint="default"/>
        <w:lang w:val="ru-RU" w:eastAsia="en-US" w:bidi="ar-SA"/>
      </w:rPr>
    </w:lvl>
    <w:lvl w:ilvl="3" w:tplc="11902512">
      <w:numFmt w:val="bullet"/>
      <w:lvlText w:val="•"/>
      <w:lvlJc w:val="left"/>
      <w:pPr>
        <w:ind w:left="3271" w:hanging="178"/>
      </w:pPr>
      <w:rPr>
        <w:rFonts w:hint="default"/>
        <w:lang w:val="ru-RU" w:eastAsia="en-US" w:bidi="ar-SA"/>
      </w:rPr>
    </w:lvl>
    <w:lvl w:ilvl="4" w:tplc="AD004A3E">
      <w:numFmt w:val="bullet"/>
      <w:lvlText w:val="•"/>
      <w:lvlJc w:val="left"/>
      <w:pPr>
        <w:ind w:left="4302" w:hanging="178"/>
      </w:pPr>
      <w:rPr>
        <w:rFonts w:hint="default"/>
        <w:lang w:val="ru-RU" w:eastAsia="en-US" w:bidi="ar-SA"/>
      </w:rPr>
    </w:lvl>
    <w:lvl w:ilvl="5" w:tplc="C562CB98">
      <w:numFmt w:val="bullet"/>
      <w:lvlText w:val="•"/>
      <w:lvlJc w:val="left"/>
      <w:pPr>
        <w:ind w:left="5332" w:hanging="178"/>
      </w:pPr>
      <w:rPr>
        <w:rFonts w:hint="default"/>
        <w:lang w:val="ru-RU" w:eastAsia="en-US" w:bidi="ar-SA"/>
      </w:rPr>
    </w:lvl>
    <w:lvl w:ilvl="6" w:tplc="310861E8">
      <w:numFmt w:val="bullet"/>
      <w:lvlText w:val="•"/>
      <w:lvlJc w:val="left"/>
      <w:pPr>
        <w:ind w:left="6363" w:hanging="178"/>
      </w:pPr>
      <w:rPr>
        <w:rFonts w:hint="default"/>
        <w:lang w:val="ru-RU" w:eastAsia="en-US" w:bidi="ar-SA"/>
      </w:rPr>
    </w:lvl>
    <w:lvl w:ilvl="7" w:tplc="79121884">
      <w:numFmt w:val="bullet"/>
      <w:lvlText w:val="•"/>
      <w:lvlJc w:val="left"/>
      <w:pPr>
        <w:ind w:left="7393" w:hanging="178"/>
      </w:pPr>
      <w:rPr>
        <w:rFonts w:hint="default"/>
        <w:lang w:val="ru-RU" w:eastAsia="en-US" w:bidi="ar-SA"/>
      </w:rPr>
    </w:lvl>
    <w:lvl w:ilvl="8" w:tplc="EF30857A">
      <w:numFmt w:val="bullet"/>
      <w:lvlText w:val="•"/>
      <w:lvlJc w:val="left"/>
      <w:pPr>
        <w:ind w:left="8424" w:hanging="178"/>
      </w:pPr>
      <w:rPr>
        <w:rFonts w:hint="default"/>
        <w:lang w:val="ru-RU" w:eastAsia="en-US" w:bidi="ar-SA"/>
      </w:rPr>
    </w:lvl>
  </w:abstractNum>
  <w:abstractNum w:abstractNumId="18">
    <w:nsid w:val="3A68611A"/>
    <w:multiLevelType w:val="hybridMultilevel"/>
    <w:tmpl w:val="32C66580"/>
    <w:lvl w:ilvl="0" w:tplc="7FB608E4">
      <w:start w:val="1"/>
      <w:numFmt w:val="decimal"/>
      <w:lvlText w:val="%1)"/>
      <w:lvlJc w:val="left"/>
      <w:pPr>
        <w:ind w:left="172" w:hanging="478"/>
      </w:pPr>
      <w:rPr>
        <w:rFonts w:ascii="Times New Roman" w:eastAsia="Times New Roman" w:hAnsi="Times New Roman" w:cs="Times New Roman" w:hint="default"/>
        <w:w w:val="100"/>
        <w:sz w:val="24"/>
        <w:szCs w:val="24"/>
        <w:lang w:val="ru-RU" w:eastAsia="en-US" w:bidi="ar-SA"/>
      </w:rPr>
    </w:lvl>
    <w:lvl w:ilvl="1" w:tplc="8934FC08">
      <w:numFmt w:val="bullet"/>
      <w:lvlText w:val="•"/>
      <w:lvlJc w:val="left"/>
      <w:pPr>
        <w:ind w:left="1210" w:hanging="478"/>
      </w:pPr>
      <w:rPr>
        <w:rFonts w:hint="default"/>
        <w:lang w:val="ru-RU" w:eastAsia="en-US" w:bidi="ar-SA"/>
      </w:rPr>
    </w:lvl>
    <w:lvl w:ilvl="2" w:tplc="549434D6">
      <w:numFmt w:val="bullet"/>
      <w:lvlText w:val="•"/>
      <w:lvlJc w:val="left"/>
      <w:pPr>
        <w:ind w:left="2241" w:hanging="478"/>
      </w:pPr>
      <w:rPr>
        <w:rFonts w:hint="default"/>
        <w:lang w:val="ru-RU" w:eastAsia="en-US" w:bidi="ar-SA"/>
      </w:rPr>
    </w:lvl>
    <w:lvl w:ilvl="3" w:tplc="5E240C04">
      <w:numFmt w:val="bullet"/>
      <w:lvlText w:val="•"/>
      <w:lvlJc w:val="left"/>
      <w:pPr>
        <w:ind w:left="3271" w:hanging="478"/>
      </w:pPr>
      <w:rPr>
        <w:rFonts w:hint="default"/>
        <w:lang w:val="ru-RU" w:eastAsia="en-US" w:bidi="ar-SA"/>
      </w:rPr>
    </w:lvl>
    <w:lvl w:ilvl="4" w:tplc="5950D6BE">
      <w:numFmt w:val="bullet"/>
      <w:lvlText w:val="•"/>
      <w:lvlJc w:val="left"/>
      <w:pPr>
        <w:ind w:left="4302" w:hanging="478"/>
      </w:pPr>
      <w:rPr>
        <w:rFonts w:hint="default"/>
        <w:lang w:val="ru-RU" w:eastAsia="en-US" w:bidi="ar-SA"/>
      </w:rPr>
    </w:lvl>
    <w:lvl w:ilvl="5" w:tplc="BEDEDDCE">
      <w:numFmt w:val="bullet"/>
      <w:lvlText w:val="•"/>
      <w:lvlJc w:val="left"/>
      <w:pPr>
        <w:ind w:left="5332" w:hanging="478"/>
      </w:pPr>
      <w:rPr>
        <w:rFonts w:hint="default"/>
        <w:lang w:val="ru-RU" w:eastAsia="en-US" w:bidi="ar-SA"/>
      </w:rPr>
    </w:lvl>
    <w:lvl w:ilvl="6" w:tplc="D54EC1FA">
      <w:numFmt w:val="bullet"/>
      <w:lvlText w:val="•"/>
      <w:lvlJc w:val="left"/>
      <w:pPr>
        <w:ind w:left="6363" w:hanging="478"/>
      </w:pPr>
      <w:rPr>
        <w:rFonts w:hint="default"/>
        <w:lang w:val="ru-RU" w:eastAsia="en-US" w:bidi="ar-SA"/>
      </w:rPr>
    </w:lvl>
    <w:lvl w:ilvl="7" w:tplc="169806F2">
      <w:numFmt w:val="bullet"/>
      <w:lvlText w:val="•"/>
      <w:lvlJc w:val="left"/>
      <w:pPr>
        <w:ind w:left="7393" w:hanging="478"/>
      </w:pPr>
      <w:rPr>
        <w:rFonts w:hint="default"/>
        <w:lang w:val="ru-RU" w:eastAsia="en-US" w:bidi="ar-SA"/>
      </w:rPr>
    </w:lvl>
    <w:lvl w:ilvl="8" w:tplc="D2D60E02">
      <w:numFmt w:val="bullet"/>
      <w:lvlText w:val="•"/>
      <w:lvlJc w:val="left"/>
      <w:pPr>
        <w:ind w:left="8424" w:hanging="478"/>
      </w:pPr>
      <w:rPr>
        <w:rFonts w:hint="default"/>
        <w:lang w:val="ru-RU" w:eastAsia="en-US" w:bidi="ar-SA"/>
      </w:rPr>
    </w:lvl>
  </w:abstractNum>
  <w:abstractNum w:abstractNumId="19">
    <w:nsid w:val="3C1947D7"/>
    <w:multiLevelType w:val="multilevel"/>
    <w:tmpl w:val="DBDE6B60"/>
    <w:lvl w:ilvl="0">
      <w:start w:val="1"/>
      <w:numFmt w:val="upperRoman"/>
      <w:lvlText w:val="%1."/>
      <w:lvlJc w:val="left"/>
      <w:pPr>
        <w:ind w:left="2007" w:hanging="720"/>
      </w:pPr>
      <w:rPr>
        <w:rFonts w:hint="default"/>
      </w:rPr>
    </w:lvl>
    <w:lvl w:ilvl="1">
      <w:start w:val="12"/>
      <w:numFmt w:val="decimal"/>
      <w:isLgl/>
      <w:lvlText w:val="%1.%2"/>
      <w:lvlJc w:val="left"/>
      <w:pPr>
        <w:ind w:left="1887" w:hanging="60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1D95D1D"/>
    <w:multiLevelType w:val="hybridMultilevel"/>
    <w:tmpl w:val="1690E5A6"/>
    <w:lvl w:ilvl="0" w:tplc="8EAE328C">
      <w:start w:val="3"/>
      <w:numFmt w:val="decimal"/>
      <w:lvlText w:val="%1."/>
      <w:lvlJc w:val="left"/>
      <w:pPr>
        <w:ind w:left="412" w:hanging="240"/>
      </w:pPr>
      <w:rPr>
        <w:rFonts w:ascii="Times New Roman" w:eastAsia="Times New Roman" w:hAnsi="Times New Roman" w:cs="Times New Roman" w:hint="default"/>
        <w:w w:val="99"/>
        <w:sz w:val="24"/>
        <w:szCs w:val="24"/>
        <w:lang w:val="ru-RU" w:eastAsia="en-US" w:bidi="ar-SA"/>
      </w:rPr>
    </w:lvl>
    <w:lvl w:ilvl="1" w:tplc="06AC690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CDDE5726">
      <w:numFmt w:val="bullet"/>
      <w:lvlText w:val="•"/>
      <w:lvlJc w:val="left"/>
      <w:pPr>
        <w:ind w:left="1140" w:hanging="140"/>
      </w:pPr>
      <w:rPr>
        <w:rFonts w:hint="default"/>
        <w:lang w:val="ru-RU" w:eastAsia="en-US" w:bidi="ar-SA"/>
      </w:rPr>
    </w:lvl>
    <w:lvl w:ilvl="3" w:tplc="B9D6DFB4">
      <w:numFmt w:val="bullet"/>
      <w:lvlText w:val="•"/>
      <w:lvlJc w:val="left"/>
      <w:pPr>
        <w:ind w:left="2308" w:hanging="140"/>
      </w:pPr>
      <w:rPr>
        <w:rFonts w:hint="default"/>
        <w:lang w:val="ru-RU" w:eastAsia="en-US" w:bidi="ar-SA"/>
      </w:rPr>
    </w:lvl>
    <w:lvl w:ilvl="4" w:tplc="9584768C">
      <w:numFmt w:val="bullet"/>
      <w:lvlText w:val="•"/>
      <w:lvlJc w:val="left"/>
      <w:pPr>
        <w:ind w:left="3476" w:hanging="140"/>
      </w:pPr>
      <w:rPr>
        <w:rFonts w:hint="default"/>
        <w:lang w:val="ru-RU" w:eastAsia="en-US" w:bidi="ar-SA"/>
      </w:rPr>
    </w:lvl>
    <w:lvl w:ilvl="5" w:tplc="4AC4B832">
      <w:numFmt w:val="bullet"/>
      <w:lvlText w:val="•"/>
      <w:lvlJc w:val="left"/>
      <w:pPr>
        <w:ind w:left="4644" w:hanging="140"/>
      </w:pPr>
      <w:rPr>
        <w:rFonts w:hint="default"/>
        <w:lang w:val="ru-RU" w:eastAsia="en-US" w:bidi="ar-SA"/>
      </w:rPr>
    </w:lvl>
    <w:lvl w:ilvl="6" w:tplc="EEC20D9A">
      <w:numFmt w:val="bullet"/>
      <w:lvlText w:val="•"/>
      <w:lvlJc w:val="left"/>
      <w:pPr>
        <w:ind w:left="5812" w:hanging="140"/>
      </w:pPr>
      <w:rPr>
        <w:rFonts w:hint="default"/>
        <w:lang w:val="ru-RU" w:eastAsia="en-US" w:bidi="ar-SA"/>
      </w:rPr>
    </w:lvl>
    <w:lvl w:ilvl="7" w:tplc="3018713A">
      <w:numFmt w:val="bullet"/>
      <w:lvlText w:val="•"/>
      <w:lvlJc w:val="left"/>
      <w:pPr>
        <w:ind w:left="6981" w:hanging="140"/>
      </w:pPr>
      <w:rPr>
        <w:rFonts w:hint="default"/>
        <w:lang w:val="ru-RU" w:eastAsia="en-US" w:bidi="ar-SA"/>
      </w:rPr>
    </w:lvl>
    <w:lvl w:ilvl="8" w:tplc="5ECC2540">
      <w:numFmt w:val="bullet"/>
      <w:lvlText w:val="•"/>
      <w:lvlJc w:val="left"/>
      <w:pPr>
        <w:ind w:left="8149" w:hanging="140"/>
      </w:pPr>
      <w:rPr>
        <w:rFonts w:hint="default"/>
        <w:lang w:val="ru-RU" w:eastAsia="en-US" w:bidi="ar-SA"/>
      </w:rPr>
    </w:lvl>
  </w:abstractNum>
  <w:abstractNum w:abstractNumId="22">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5">
    <w:nsid w:val="52277A4B"/>
    <w:multiLevelType w:val="multilevel"/>
    <w:tmpl w:val="2E2CA27A"/>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1" w:hanging="523"/>
      </w:pPr>
      <w:rPr>
        <w:rFonts w:hint="default"/>
        <w:lang w:val="ru-RU" w:eastAsia="en-US" w:bidi="ar-SA"/>
      </w:rPr>
    </w:lvl>
    <w:lvl w:ilvl="3">
      <w:numFmt w:val="bullet"/>
      <w:lvlText w:val="•"/>
      <w:lvlJc w:val="left"/>
      <w:pPr>
        <w:ind w:left="3271" w:hanging="523"/>
      </w:pPr>
      <w:rPr>
        <w:rFonts w:hint="default"/>
        <w:lang w:val="ru-RU" w:eastAsia="en-US" w:bidi="ar-SA"/>
      </w:rPr>
    </w:lvl>
    <w:lvl w:ilvl="4">
      <w:numFmt w:val="bullet"/>
      <w:lvlText w:val="•"/>
      <w:lvlJc w:val="left"/>
      <w:pPr>
        <w:ind w:left="4302" w:hanging="523"/>
      </w:pPr>
      <w:rPr>
        <w:rFonts w:hint="default"/>
        <w:lang w:val="ru-RU" w:eastAsia="en-US" w:bidi="ar-SA"/>
      </w:rPr>
    </w:lvl>
    <w:lvl w:ilvl="5">
      <w:numFmt w:val="bullet"/>
      <w:lvlText w:val="•"/>
      <w:lvlJc w:val="left"/>
      <w:pPr>
        <w:ind w:left="5332" w:hanging="523"/>
      </w:pPr>
      <w:rPr>
        <w:rFonts w:hint="default"/>
        <w:lang w:val="ru-RU" w:eastAsia="en-US" w:bidi="ar-SA"/>
      </w:rPr>
    </w:lvl>
    <w:lvl w:ilvl="6">
      <w:numFmt w:val="bullet"/>
      <w:lvlText w:val="•"/>
      <w:lvlJc w:val="left"/>
      <w:pPr>
        <w:ind w:left="6363" w:hanging="523"/>
      </w:pPr>
      <w:rPr>
        <w:rFonts w:hint="default"/>
        <w:lang w:val="ru-RU" w:eastAsia="en-US" w:bidi="ar-SA"/>
      </w:rPr>
    </w:lvl>
    <w:lvl w:ilvl="7">
      <w:numFmt w:val="bullet"/>
      <w:lvlText w:val="•"/>
      <w:lvlJc w:val="left"/>
      <w:pPr>
        <w:ind w:left="7393" w:hanging="523"/>
      </w:pPr>
      <w:rPr>
        <w:rFonts w:hint="default"/>
        <w:lang w:val="ru-RU" w:eastAsia="en-US" w:bidi="ar-SA"/>
      </w:rPr>
    </w:lvl>
    <w:lvl w:ilvl="8">
      <w:numFmt w:val="bullet"/>
      <w:lvlText w:val="•"/>
      <w:lvlJc w:val="left"/>
      <w:pPr>
        <w:ind w:left="8424" w:hanging="523"/>
      </w:pPr>
      <w:rPr>
        <w:rFonts w:hint="default"/>
        <w:lang w:val="ru-RU" w:eastAsia="en-US" w:bidi="ar-SA"/>
      </w:rPr>
    </w:lvl>
  </w:abstractNum>
  <w:abstractNum w:abstractNumId="26">
    <w:nsid w:val="59402B2B"/>
    <w:multiLevelType w:val="multilevel"/>
    <w:tmpl w:val="BC2679BA"/>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660"/>
      </w:pPr>
      <w:rPr>
        <w:rFonts w:hint="default"/>
        <w:lang w:val="ru-RU" w:eastAsia="en-US" w:bidi="ar-SA"/>
      </w:rPr>
    </w:lvl>
    <w:lvl w:ilvl="3">
      <w:numFmt w:val="bullet"/>
      <w:lvlText w:val="•"/>
      <w:lvlJc w:val="left"/>
      <w:pPr>
        <w:ind w:left="3271" w:hanging="660"/>
      </w:pPr>
      <w:rPr>
        <w:rFonts w:hint="default"/>
        <w:lang w:val="ru-RU" w:eastAsia="en-US" w:bidi="ar-SA"/>
      </w:rPr>
    </w:lvl>
    <w:lvl w:ilvl="4">
      <w:numFmt w:val="bullet"/>
      <w:lvlText w:val="•"/>
      <w:lvlJc w:val="left"/>
      <w:pPr>
        <w:ind w:left="4302" w:hanging="660"/>
      </w:pPr>
      <w:rPr>
        <w:rFonts w:hint="default"/>
        <w:lang w:val="ru-RU" w:eastAsia="en-US" w:bidi="ar-SA"/>
      </w:rPr>
    </w:lvl>
    <w:lvl w:ilvl="5">
      <w:numFmt w:val="bullet"/>
      <w:lvlText w:val="•"/>
      <w:lvlJc w:val="left"/>
      <w:pPr>
        <w:ind w:left="5332" w:hanging="660"/>
      </w:pPr>
      <w:rPr>
        <w:rFonts w:hint="default"/>
        <w:lang w:val="ru-RU" w:eastAsia="en-US" w:bidi="ar-SA"/>
      </w:rPr>
    </w:lvl>
    <w:lvl w:ilvl="6">
      <w:numFmt w:val="bullet"/>
      <w:lvlText w:val="•"/>
      <w:lvlJc w:val="left"/>
      <w:pPr>
        <w:ind w:left="6363" w:hanging="660"/>
      </w:pPr>
      <w:rPr>
        <w:rFonts w:hint="default"/>
        <w:lang w:val="ru-RU" w:eastAsia="en-US" w:bidi="ar-SA"/>
      </w:rPr>
    </w:lvl>
    <w:lvl w:ilvl="7">
      <w:numFmt w:val="bullet"/>
      <w:lvlText w:val="•"/>
      <w:lvlJc w:val="left"/>
      <w:pPr>
        <w:ind w:left="7393" w:hanging="660"/>
      </w:pPr>
      <w:rPr>
        <w:rFonts w:hint="default"/>
        <w:lang w:val="ru-RU" w:eastAsia="en-US" w:bidi="ar-SA"/>
      </w:rPr>
    </w:lvl>
    <w:lvl w:ilvl="8">
      <w:numFmt w:val="bullet"/>
      <w:lvlText w:val="•"/>
      <w:lvlJc w:val="left"/>
      <w:pPr>
        <w:ind w:left="8424" w:hanging="660"/>
      </w:pPr>
      <w:rPr>
        <w:rFonts w:hint="default"/>
        <w:lang w:val="ru-RU" w:eastAsia="en-US" w:bidi="ar-SA"/>
      </w:rPr>
    </w:lvl>
  </w:abstractNum>
  <w:abstractNum w:abstractNumId="27">
    <w:nsid w:val="664A76E8"/>
    <w:multiLevelType w:val="hybridMultilevel"/>
    <w:tmpl w:val="C5085E92"/>
    <w:lvl w:ilvl="0" w:tplc="901C16FE">
      <w:start w:val="1"/>
      <w:numFmt w:val="decimal"/>
      <w:lvlText w:val="%1)"/>
      <w:lvlJc w:val="left"/>
      <w:pPr>
        <w:ind w:left="172" w:hanging="478"/>
      </w:pPr>
      <w:rPr>
        <w:rFonts w:ascii="Times New Roman" w:eastAsia="Times New Roman" w:hAnsi="Times New Roman" w:cs="Times New Roman" w:hint="default"/>
        <w:spacing w:val="0"/>
        <w:w w:val="100"/>
        <w:sz w:val="24"/>
        <w:szCs w:val="24"/>
        <w:lang w:val="ru-RU" w:eastAsia="en-US" w:bidi="ar-SA"/>
      </w:rPr>
    </w:lvl>
    <w:lvl w:ilvl="1" w:tplc="B5F85E7E">
      <w:numFmt w:val="bullet"/>
      <w:lvlText w:val="•"/>
      <w:lvlJc w:val="left"/>
      <w:pPr>
        <w:ind w:left="1210" w:hanging="478"/>
      </w:pPr>
      <w:rPr>
        <w:rFonts w:hint="default"/>
        <w:lang w:val="ru-RU" w:eastAsia="en-US" w:bidi="ar-SA"/>
      </w:rPr>
    </w:lvl>
    <w:lvl w:ilvl="2" w:tplc="901C201E">
      <w:numFmt w:val="bullet"/>
      <w:lvlText w:val="•"/>
      <w:lvlJc w:val="left"/>
      <w:pPr>
        <w:ind w:left="2241" w:hanging="478"/>
      </w:pPr>
      <w:rPr>
        <w:rFonts w:hint="default"/>
        <w:lang w:val="ru-RU" w:eastAsia="en-US" w:bidi="ar-SA"/>
      </w:rPr>
    </w:lvl>
    <w:lvl w:ilvl="3" w:tplc="944C97F2">
      <w:numFmt w:val="bullet"/>
      <w:lvlText w:val="•"/>
      <w:lvlJc w:val="left"/>
      <w:pPr>
        <w:ind w:left="3271" w:hanging="478"/>
      </w:pPr>
      <w:rPr>
        <w:rFonts w:hint="default"/>
        <w:lang w:val="ru-RU" w:eastAsia="en-US" w:bidi="ar-SA"/>
      </w:rPr>
    </w:lvl>
    <w:lvl w:ilvl="4" w:tplc="C1789036">
      <w:numFmt w:val="bullet"/>
      <w:lvlText w:val="•"/>
      <w:lvlJc w:val="left"/>
      <w:pPr>
        <w:ind w:left="4302" w:hanging="478"/>
      </w:pPr>
      <w:rPr>
        <w:rFonts w:hint="default"/>
        <w:lang w:val="ru-RU" w:eastAsia="en-US" w:bidi="ar-SA"/>
      </w:rPr>
    </w:lvl>
    <w:lvl w:ilvl="5" w:tplc="D7068DBC">
      <w:numFmt w:val="bullet"/>
      <w:lvlText w:val="•"/>
      <w:lvlJc w:val="left"/>
      <w:pPr>
        <w:ind w:left="5332" w:hanging="478"/>
      </w:pPr>
      <w:rPr>
        <w:rFonts w:hint="default"/>
        <w:lang w:val="ru-RU" w:eastAsia="en-US" w:bidi="ar-SA"/>
      </w:rPr>
    </w:lvl>
    <w:lvl w:ilvl="6" w:tplc="F11C6DC6">
      <w:numFmt w:val="bullet"/>
      <w:lvlText w:val="•"/>
      <w:lvlJc w:val="left"/>
      <w:pPr>
        <w:ind w:left="6363" w:hanging="478"/>
      </w:pPr>
      <w:rPr>
        <w:rFonts w:hint="default"/>
        <w:lang w:val="ru-RU" w:eastAsia="en-US" w:bidi="ar-SA"/>
      </w:rPr>
    </w:lvl>
    <w:lvl w:ilvl="7" w:tplc="DB7E1F04">
      <w:numFmt w:val="bullet"/>
      <w:lvlText w:val="•"/>
      <w:lvlJc w:val="left"/>
      <w:pPr>
        <w:ind w:left="7393" w:hanging="478"/>
      </w:pPr>
      <w:rPr>
        <w:rFonts w:hint="default"/>
        <w:lang w:val="ru-RU" w:eastAsia="en-US" w:bidi="ar-SA"/>
      </w:rPr>
    </w:lvl>
    <w:lvl w:ilvl="8" w:tplc="62CCB4DA">
      <w:numFmt w:val="bullet"/>
      <w:lvlText w:val="•"/>
      <w:lvlJc w:val="left"/>
      <w:pPr>
        <w:ind w:left="8424" w:hanging="478"/>
      </w:pPr>
      <w:rPr>
        <w:rFonts w:hint="default"/>
        <w:lang w:val="ru-RU" w:eastAsia="en-US" w:bidi="ar-SA"/>
      </w:rPr>
    </w:lvl>
  </w:abstractNum>
  <w:abstractNum w:abstractNumId="28">
    <w:nsid w:val="739A25C9"/>
    <w:multiLevelType w:val="multilevel"/>
    <w:tmpl w:val="50D6A718"/>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12"/>
      </w:pPr>
      <w:rPr>
        <w:rFonts w:hint="default"/>
        <w:lang w:val="ru-RU" w:eastAsia="en-US" w:bidi="ar-SA"/>
      </w:rPr>
    </w:lvl>
    <w:lvl w:ilvl="3">
      <w:numFmt w:val="bullet"/>
      <w:lvlText w:val="•"/>
      <w:lvlJc w:val="left"/>
      <w:pPr>
        <w:ind w:left="3271" w:hanging="512"/>
      </w:pPr>
      <w:rPr>
        <w:rFonts w:hint="default"/>
        <w:lang w:val="ru-RU" w:eastAsia="en-US" w:bidi="ar-SA"/>
      </w:rPr>
    </w:lvl>
    <w:lvl w:ilvl="4">
      <w:numFmt w:val="bullet"/>
      <w:lvlText w:val="•"/>
      <w:lvlJc w:val="left"/>
      <w:pPr>
        <w:ind w:left="4302" w:hanging="512"/>
      </w:pPr>
      <w:rPr>
        <w:rFonts w:hint="default"/>
        <w:lang w:val="ru-RU" w:eastAsia="en-US" w:bidi="ar-SA"/>
      </w:rPr>
    </w:lvl>
    <w:lvl w:ilvl="5">
      <w:numFmt w:val="bullet"/>
      <w:lvlText w:val="•"/>
      <w:lvlJc w:val="left"/>
      <w:pPr>
        <w:ind w:left="5332" w:hanging="512"/>
      </w:pPr>
      <w:rPr>
        <w:rFonts w:hint="default"/>
        <w:lang w:val="ru-RU" w:eastAsia="en-US" w:bidi="ar-SA"/>
      </w:rPr>
    </w:lvl>
    <w:lvl w:ilvl="6">
      <w:numFmt w:val="bullet"/>
      <w:lvlText w:val="•"/>
      <w:lvlJc w:val="left"/>
      <w:pPr>
        <w:ind w:left="6363" w:hanging="512"/>
      </w:pPr>
      <w:rPr>
        <w:rFonts w:hint="default"/>
        <w:lang w:val="ru-RU" w:eastAsia="en-US" w:bidi="ar-SA"/>
      </w:rPr>
    </w:lvl>
    <w:lvl w:ilvl="7">
      <w:numFmt w:val="bullet"/>
      <w:lvlText w:val="•"/>
      <w:lvlJc w:val="left"/>
      <w:pPr>
        <w:ind w:left="7393" w:hanging="512"/>
      </w:pPr>
      <w:rPr>
        <w:rFonts w:hint="default"/>
        <w:lang w:val="ru-RU" w:eastAsia="en-US" w:bidi="ar-SA"/>
      </w:rPr>
    </w:lvl>
    <w:lvl w:ilvl="8">
      <w:numFmt w:val="bullet"/>
      <w:lvlText w:val="•"/>
      <w:lvlJc w:val="left"/>
      <w:pPr>
        <w:ind w:left="8424" w:hanging="512"/>
      </w:pPr>
      <w:rPr>
        <w:rFonts w:hint="default"/>
        <w:lang w:val="ru-RU" w:eastAsia="en-US" w:bidi="ar-SA"/>
      </w:rPr>
    </w:lvl>
  </w:abstractNum>
  <w:abstractNum w:abstractNumId="29">
    <w:nsid w:val="7412169E"/>
    <w:multiLevelType w:val="multilevel"/>
    <w:tmpl w:val="9496CB22"/>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color w:val="auto"/>
        <w:w w:val="100"/>
        <w:sz w:val="28"/>
        <w:szCs w:val="28"/>
        <w:lang w:val="ru-RU" w:eastAsia="en-US" w:bidi="ar-SA"/>
      </w:rPr>
    </w:lvl>
    <w:lvl w:ilvl="2">
      <w:start w:val="1"/>
      <w:numFmt w:val="decimal"/>
      <w:lvlText w:val="%1.%2.%3."/>
      <w:lvlJc w:val="left"/>
      <w:pPr>
        <w:ind w:left="1347" w:hanging="779"/>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271" w:hanging="779"/>
      </w:pPr>
      <w:rPr>
        <w:rFonts w:hint="default"/>
        <w:lang w:val="ru-RU" w:eastAsia="en-US" w:bidi="ar-SA"/>
      </w:rPr>
    </w:lvl>
    <w:lvl w:ilvl="4">
      <w:numFmt w:val="bullet"/>
      <w:lvlText w:val="•"/>
      <w:lvlJc w:val="left"/>
      <w:pPr>
        <w:ind w:left="4302" w:hanging="779"/>
      </w:pPr>
      <w:rPr>
        <w:rFonts w:hint="default"/>
        <w:lang w:val="ru-RU" w:eastAsia="en-US" w:bidi="ar-SA"/>
      </w:rPr>
    </w:lvl>
    <w:lvl w:ilvl="5">
      <w:numFmt w:val="bullet"/>
      <w:lvlText w:val="•"/>
      <w:lvlJc w:val="left"/>
      <w:pPr>
        <w:ind w:left="5332" w:hanging="779"/>
      </w:pPr>
      <w:rPr>
        <w:rFonts w:hint="default"/>
        <w:lang w:val="ru-RU" w:eastAsia="en-US" w:bidi="ar-SA"/>
      </w:rPr>
    </w:lvl>
    <w:lvl w:ilvl="6">
      <w:numFmt w:val="bullet"/>
      <w:lvlText w:val="•"/>
      <w:lvlJc w:val="left"/>
      <w:pPr>
        <w:ind w:left="6363" w:hanging="779"/>
      </w:pPr>
      <w:rPr>
        <w:rFonts w:hint="default"/>
        <w:lang w:val="ru-RU" w:eastAsia="en-US" w:bidi="ar-SA"/>
      </w:rPr>
    </w:lvl>
    <w:lvl w:ilvl="7">
      <w:numFmt w:val="bullet"/>
      <w:lvlText w:val="•"/>
      <w:lvlJc w:val="left"/>
      <w:pPr>
        <w:ind w:left="7393" w:hanging="779"/>
      </w:pPr>
      <w:rPr>
        <w:rFonts w:hint="default"/>
        <w:lang w:val="ru-RU" w:eastAsia="en-US" w:bidi="ar-SA"/>
      </w:rPr>
    </w:lvl>
    <w:lvl w:ilvl="8">
      <w:numFmt w:val="bullet"/>
      <w:lvlText w:val="•"/>
      <w:lvlJc w:val="left"/>
      <w:pPr>
        <w:ind w:left="8424" w:hanging="779"/>
      </w:pPr>
      <w:rPr>
        <w:rFonts w:hint="default"/>
        <w:lang w:val="ru-RU" w:eastAsia="en-US" w:bidi="ar-SA"/>
      </w:rPr>
    </w:lvl>
  </w:abstractNum>
  <w:abstractNum w:abstractNumId="30">
    <w:nsid w:val="77C334AD"/>
    <w:multiLevelType w:val="multilevel"/>
    <w:tmpl w:val="35BE12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7"/>
  </w:num>
  <w:num w:numId="2">
    <w:abstractNumId w:val="11"/>
  </w:num>
  <w:num w:numId="3">
    <w:abstractNumId w:val="16"/>
  </w:num>
  <w:num w:numId="4">
    <w:abstractNumId w:val="21"/>
  </w:num>
  <w:num w:numId="5">
    <w:abstractNumId w:val="14"/>
  </w:num>
  <w:num w:numId="6">
    <w:abstractNumId w:val="25"/>
  </w:num>
  <w:num w:numId="7">
    <w:abstractNumId w:val="26"/>
  </w:num>
  <w:num w:numId="8">
    <w:abstractNumId w:val="28"/>
  </w:num>
  <w:num w:numId="9">
    <w:abstractNumId w:val="17"/>
  </w:num>
  <w:num w:numId="10">
    <w:abstractNumId w:val="18"/>
  </w:num>
  <w:num w:numId="11">
    <w:abstractNumId w:val="27"/>
  </w:num>
  <w:num w:numId="12">
    <w:abstractNumId w:val="6"/>
  </w:num>
  <w:num w:numId="13">
    <w:abstractNumId w:val="15"/>
  </w:num>
  <w:num w:numId="14">
    <w:abstractNumId w:val="5"/>
  </w:num>
  <w:num w:numId="15">
    <w:abstractNumId w:val="29"/>
  </w:num>
  <w:num w:numId="16">
    <w:abstractNumId w:val="8"/>
  </w:num>
  <w:num w:numId="17">
    <w:abstractNumId w:val="19"/>
  </w:num>
  <w:num w:numId="18">
    <w:abstractNumId w:val="4"/>
  </w:num>
  <w:num w:numId="19">
    <w:abstractNumId w:val="9"/>
  </w:num>
  <w:num w:numId="20">
    <w:abstractNumId w:val="24"/>
  </w:num>
  <w:num w:numId="21">
    <w:abstractNumId w:val="12"/>
  </w:num>
  <w:num w:numId="22">
    <w:abstractNumId w:val="32"/>
  </w:num>
  <w:num w:numId="23">
    <w:abstractNumId w:val="31"/>
  </w:num>
  <w:num w:numId="24">
    <w:abstractNumId w:val="10"/>
  </w:num>
  <w:num w:numId="25">
    <w:abstractNumId w:val="30"/>
  </w:num>
  <w:num w:numId="26">
    <w:abstractNumId w:val="0"/>
  </w:num>
  <w:num w:numId="27">
    <w:abstractNumId w:val="1"/>
  </w:num>
  <w:num w:numId="28">
    <w:abstractNumId w:val="2"/>
  </w:num>
  <w:num w:numId="29">
    <w:abstractNumId w:val="3"/>
  </w:num>
  <w:num w:numId="30">
    <w:abstractNumId w:val="23"/>
  </w:num>
  <w:num w:numId="31">
    <w:abstractNumId w:val="22"/>
  </w:num>
  <w:num w:numId="32">
    <w:abstractNumId w:val="13"/>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C6516"/>
    <w:rsid w:val="000D0688"/>
    <w:rsid w:val="000D166E"/>
    <w:rsid w:val="000E0004"/>
    <w:rsid w:val="000E1BD2"/>
    <w:rsid w:val="000E669C"/>
    <w:rsid w:val="00133A4D"/>
    <w:rsid w:val="00135A8D"/>
    <w:rsid w:val="00147BE9"/>
    <w:rsid w:val="00156082"/>
    <w:rsid w:val="001618AA"/>
    <w:rsid w:val="00180EAB"/>
    <w:rsid w:val="00193991"/>
    <w:rsid w:val="001A0154"/>
    <w:rsid w:val="001A421F"/>
    <w:rsid w:val="001A4DF5"/>
    <w:rsid w:val="00220154"/>
    <w:rsid w:val="0024798E"/>
    <w:rsid w:val="00273287"/>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60CDA"/>
    <w:rsid w:val="005A0259"/>
    <w:rsid w:val="00624E13"/>
    <w:rsid w:val="0062566E"/>
    <w:rsid w:val="00636FAD"/>
    <w:rsid w:val="00650198"/>
    <w:rsid w:val="006A6398"/>
    <w:rsid w:val="006A677E"/>
    <w:rsid w:val="006B35F9"/>
    <w:rsid w:val="006C0088"/>
    <w:rsid w:val="006F4757"/>
    <w:rsid w:val="007008C0"/>
    <w:rsid w:val="007C0E68"/>
    <w:rsid w:val="007D0781"/>
    <w:rsid w:val="007F215C"/>
    <w:rsid w:val="007F2495"/>
    <w:rsid w:val="00807E3A"/>
    <w:rsid w:val="00811150"/>
    <w:rsid w:val="00811B8D"/>
    <w:rsid w:val="00824BB9"/>
    <w:rsid w:val="008E0AC9"/>
    <w:rsid w:val="008E31AF"/>
    <w:rsid w:val="008F2D3B"/>
    <w:rsid w:val="008F7164"/>
    <w:rsid w:val="008F7DA9"/>
    <w:rsid w:val="00910726"/>
    <w:rsid w:val="0091472D"/>
    <w:rsid w:val="00931935"/>
    <w:rsid w:val="009330B5"/>
    <w:rsid w:val="00954259"/>
    <w:rsid w:val="0096297C"/>
    <w:rsid w:val="0096448E"/>
    <w:rsid w:val="009706B5"/>
    <w:rsid w:val="009B415D"/>
    <w:rsid w:val="009E19AE"/>
    <w:rsid w:val="009F285E"/>
    <w:rsid w:val="00A07867"/>
    <w:rsid w:val="00A11A7B"/>
    <w:rsid w:val="00A22BE2"/>
    <w:rsid w:val="00A376FF"/>
    <w:rsid w:val="00A76D01"/>
    <w:rsid w:val="00A91B64"/>
    <w:rsid w:val="00AB7497"/>
    <w:rsid w:val="00AC0781"/>
    <w:rsid w:val="00AE3F73"/>
    <w:rsid w:val="00B20BD3"/>
    <w:rsid w:val="00B6286F"/>
    <w:rsid w:val="00B67836"/>
    <w:rsid w:val="00B84175"/>
    <w:rsid w:val="00B91234"/>
    <w:rsid w:val="00B97A2C"/>
    <w:rsid w:val="00BA47F4"/>
    <w:rsid w:val="00BC1826"/>
    <w:rsid w:val="00BC349C"/>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77941"/>
    <w:rsid w:val="00E820A0"/>
    <w:rsid w:val="00EB5979"/>
    <w:rsid w:val="00EE7778"/>
    <w:rsid w:val="00F36951"/>
    <w:rsid w:val="00F4333B"/>
    <w:rsid w:val="00F63590"/>
    <w:rsid w:val="00F80FAF"/>
    <w:rsid w:val="00F93C14"/>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9"/>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9"/>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9"/>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7F2495"/>
    <w:pPr>
      <w:ind w:left="720"/>
      <w:contextualSpacing/>
    </w:pPr>
  </w:style>
  <w:style w:type="table" w:styleId="a5">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1"/>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1"/>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1"/>
    <w:link w:val="aa"/>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99"/>
    <w:qFormat/>
    <w:rsid w:val="009E19AE"/>
    <w:pPr>
      <w:spacing w:after="0" w:line="240" w:lineRule="auto"/>
    </w:pPr>
    <w:rPr>
      <w:rFonts w:ascii="Calibri" w:eastAsia="Calibri" w:hAnsi="Calibri" w:cs="Times New Roman"/>
    </w:rPr>
  </w:style>
  <w:style w:type="paragraph" w:customStyle="1" w:styleId="ConsPlusNormal">
    <w:name w:val="ConsPlusNormal"/>
    <w:uiPriority w:val="99"/>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d">
    <w:name w:val="Hyperlink"/>
    <w:uiPriority w:val="99"/>
    <w:unhideWhenUsed/>
    <w:rsid w:val="004A4A68"/>
    <w:rPr>
      <w:strike w:val="0"/>
      <w:dstrike w:val="0"/>
      <w:color w:val="0000FF"/>
      <w:u w:val="none"/>
      <w:effect w:val="none"/>
    </w:rPr>
  </w:style>
  <w:style w:type="character" w:customStyle="1" w:styleId="10">
    <w:name w:val="Заголовок 1 Знак"/>
    <w:basedOn w:val="a1"/>
    <w:link w:val="1"/>
    <w:uiPriority w:val="99"/>
    <w:rsid w:val="000D0688"/>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9"/>
    <w:rsid w:val="000D0688"/>
    <w:rPr>
      <w:rFonts w:ascii="Times New Roman" w:eastAsia="Times New Roman" w:hAnsi="Times New Roman" w:cs="Times New Roman"/>
      <w:b/>
      <w:color w:val="000000"/>
      <w:sz w:val="24"/>
      <w:lang w:val="en-US"/>
    </w:rPr>
  </w:style>
  <w:style w:type="character" w:customStyle="1" w:styleId="30">
    <w:name w:val="Заголовок 3 Знак"/>
    <w:basedOn w:val="a1"/>
    <w:link w:val="3"/>
    <w:uiPriority w:val="99"/>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e"/>
    <w:uiPriority w:val="99"/>
    <w:unhideWhenUsed/>
    <w:qFormat/>
    <w:rsid w:val="00455F8D"/>
    <w:pPr>
      <w:spacing w:after="120"/>
    </w:pPr>
  </w:style>
  <w:style w:type="character" w:customStyle="1" w:styleId="ae">
    <w:name w:val="Основной текст Знак"/>
    <w:basedOn w:val="a1"/>
    <w:link w:val="a0"/>
    <w:uiPriority w:val="99"/>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
    <w:name w:val="Гипертекстовая ссылка"/>
    <w:uiPriority w:val="99"/>
    <w:rsid w:val="00455F8D"/>
    <w:rPr>
      <w:b w:val="0"/>
      <w:bCs w:val="0"/>
      <w:color w:val="106BBE"/>
    </w:rPr>
  </w:style>
  <w:style w:type="paragraph" w:customStyle="1" w:styleId="af0">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0"/>
    <w:next w:val="af0"/>
    <w:rsid w:val="00455F8D"/>
  </w:style>
  <w:style w:type="character" w:customStyle="1" w:styleId="40">
    <w:name w:val="Заголовок 4 Знак"/>
    <w:basedOn w:val="a1"/>
    <w:link w:val="4"/>
    <w:uiPriority w:val="99"/>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1">
    <w:name w:val="Normal (Web)"/>
    <w:basedOn w:val="a"/>
    <w:uiPriority w:val="99"/>
    <w:unhideWhenUsed/>
    <w:rsid w:val="00EB5979"/>
    <w:pPr>
      <w:spacing w:before="100" w:beforeAutospacing="1" w:after="100" w:afterAutospacing="1"/>
    </w:pPr>
  </w:style>
  <w:style w:type="character" w:styleId="af2">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uiPriority w:val="99"/>
    <w:rsid w:val="00EB5979"/>
    <w:pPr>
      <w:spacing w:before="100" w:beforeAutospacing="1" w:after="100" w:afterAutospacing="1"/>
    </w:pPr>
  </w:style>
  <w:style w:type="paragraph" w:customStyle="1" w:styleId="af3">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4">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uiPriority w:val="99"/>
    <w:rsid w:val="002C4A8F"/>
    <w:rPr>
      <w:rFonts w:ascii="Arial" w:hAnsi="Arial"/>
      <w:sz w:val="20"/>
    </w:rPr>
  </w:style>
  <w:style w:type="character" w:customStyle="1" w:styleId="af5">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6">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7">
    <w:name w:val="Подпись Знак"/>
    <w:uiPriority w:val="99"/>
    <w:rsid w:val="002C4A8F"/>
    <w:rPr>
      <w:rFonts w:ascii="Times New Roman" w:hAnsi="Times New Roman" w:cs="Times New Roman"/>
      <w:b/>
      <w:bCs/>
      <w:sz w:val="28"/>
      <w:szCs w:val="28"/>
    </w:rPr>
  </w:style>
  <w:style w:type="character" w:customStyle="1" w:styleId="af8">
    <w:name w:val="Красная строка Знак"/>
    <w:basedOn w:val="ae"/>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9">
    <w:name w:val="footnote reference"/>
    <w:uiPriority w:val="99"/>
    <w:semiHidden/>
    <w:rsid w:val="002C4A8F"/>
    <w:rPr>
      <w:rFonts w:cs="Times New Roman"/>
      <w:vertAlign w:val="superscript"/>
    </w:rPr>
  </w:style>
  <w:style w:type="character" w:customStyle="1" w:styleId="afa">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b">
    <w:name w:val="Текст примечания Знак"/>
    <w:uiPriority w:val="99"/>
    <w:rsid w:val="002C4A8F"/>
    <w:rPr>
      <w:rFonts w:ascii="Calibri" w:hAnsi="Calibri" w:cs="Calibri"/>
      <w:sz w:val="20"/>
      <w:szCs w:val="20"/>
    </w:rPr>
  </w:style>
  <w:style w:type="character" w:customStyle="1" w:styleId="afc">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d">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e">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0">
    <w:name w:val="Цветовое выделение"/>
    <w:uiPriority w:val="99"/>
    <w:rsid w:val="002C4A8F"/>
    <w:rPr>
      <w:b/>
      <w:color w:val="000080"/>
      <w:sz w:val="20"/>
    </w:rPr>
  </w:style>
  <w:style w:type="character" w:customStyle="1" w:styleId="aff1">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2">
    <w:name w:val="Emphasis"/>
    <w:uiPriority w:val="99"/>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3">
    <w:name w:val="annotation reference"/>
    <w:uiPriority w:val="99"/>
    <w:semiHidden/>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4">
    <w:name w:val="Title"/>
    <w:basedOn w:val="a"/>
    <w:next w:val="aff5"/>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4"/>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5">
    <w:name w:val="Subtitle"/>
    <w:basedOn w:val="aff4"/>
    <w:next w:val="a0"/>
    <w:link w:val="aff6"/>
    <w:uiPriority w:val="11"/>
    <w:qFormat/>
    <w:rsid w:val="002C4A8F"/>
    <w:pPr>
      <w:keepNext/>
      <w:spacing w:before="240" w:after="120" w:line="276" w:lineRule="auto"/>
    </w:pPr>
    <w:rPr>
      <w:b w:val="0"/>
      <w:bCs w:val="0"/>
      <w:kern w:val="0"/>
      <w:sz w:val="24"/>
      <w:szCs w:val="24"/>
    </w:rPr>
  </w:style>
  <w:style w:type="character" w:customStyle="1" w:styleId="aff6">
    <w:name w:val="Подзаголовок Знак"/>
    <w:basedOn w:val="a1"/>
    <w:link w:val="aff5"/>
    <w:uiPriority w:val="11"/>
    <w:rsid w:val="002C4A8F"/>
    <w:rPr>
      <w:rFonts w:ascii="Cambria" w:eastAsia="Times New Roman" w:hAnsi="Cambria" w:cs="Times New Roman"/>
      <w:sz w:val="24"/>
      <w:szCs w:val="24"/>
      <w:lang w:val="x-none" w:eastAsia="ar-SA"/>
    </w:rPr>
  </w:style>
  <w:style w:type="paragraph" w:styleId="aff7">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8">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9">
    <w:name w:val="footnote text"/>
    <w:basedOn w:val="a"/>
    <w:link w:val="1f3"/>
    <w:uiPriority w:val="99"/>
    <w:semiHidden/>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9"/>
    <w:uiPriority w:val="99"/>
    <w:semiHidden/>
    <w:rsid w:val="002C4A8F"/>
    <w:rPr>
      <w:rFonts w:ascii="Calibri" w:eastAsia="SimSun" w:hAnsi="Calibri" w:cs="Calibri"/>
      <w:sz w:val="20"/>
      <w:szCs w:val="20"/>
      <w:lang w:val="x-none" w:eastAsia="ar-SA"/>
    </w:rPr>
  </w:style>
  <w:style w:type="paragraph" w:styleId="affa">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a"/>
    <w:uiPriority w:val="99"/>
    <w:rsid w:val="002C4A8F"/>
    <w:rPr>
      <w:rFonts w:ascii="Calibri" w:eastAsia="SimSun" w:hAnsi="Calibri" w:cs="Calibri"/>
      <w:sz w:val="20"/>
      <w:szCs w:val="20"/>
      <w:lang w:val="x-none" w:eastAsia="ar-SA"/>
    </w:rPr>
  </w:style>
  <w:style w:type="paragraph" w:customStyle="1" w:styleId="affb">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c">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d">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d"/>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e">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
    <w:name w:val="annotation text"/>
    <w:basedOn w:val="a"/>
    <w:link w:val="1f7"/>
    <w:uiPriority w:val="99"/>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f"/>
    <w:uiPriority w:val="99"/>
    <w:semiHidden/>
    <w:rsid w:val="002C4A8F"/>
    <w:rPr>
      <w:rFonts w:ascii="Calibri" w:eastAsia="SimSun" w:hAnsi="Calibri" w:cs="Calibri"/>
      <w:sz w:val="20"/>
      <w:szCs w:val="20"/>
      <w:lang w:val="x-none" w:eastAsia="ar-SA"/>
    </w:rPr>
  </w:style>
  <w:style w:type="paragraph" w:styleId="afff0">
    <w:name w:val="annotation subject"/>
    <w:basedOn w:val="afff"/>
    <w:link w:val="1f8"/>
    <w:uiPriority w:val="99"/>
    <w:semiHidden/>
    <w:rsid w:val="002C4A8F"/>
    <w:rPr>
      <w:b/>
      <w:bCs/>
    </w:rPr>
  </w:style>
  <w:style w:type="character" w:customStyle="1" w:styleId="1f8">
    <w:name w:val="Тема примечания Знак1"/>
    <w:basedOn w:val="1f7"/>
    <w:link w:val="afff0"/>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2">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2"/>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4">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5">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6">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7">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8">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9">
    <w:name w:val="Подпись на общем бланке"/>
    <w:basedOn w:val="affd"/>
    <w:uiPriority w:val="99"/>
    <w:rsid w:val="002C4A8F"/>
    <w:pPr>
      <w:tabs>
        <w:tab w:val="right" w:pos="9639"/>
      </w:tabs>
      <w:spacing w:before="480" w:line="240" w:lineRule="exact"/>
      <w:ind w:left="0"/>
      <w:jc w:val="center"/>
    </w:pPr>
    <w:rPr>
      <w:b/>
      <w:bCs/>
    </w:rPr>
  </w:style>
  <w:style w:type="paragraph" w:customStyle="1" w:styleId="afffa">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b">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c">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a"/>
    <w:uiPriority w:val="99"/>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e">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a"/>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5"/>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rodnenskoe-r20.goswe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rodnenskoe-r20.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3211-3B0E-4444-ACBC-5B4C37C0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42</Pages>
  <Words>14198</Words>
  <Characters>80935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Admin</cp:lastModifiedBy>
  <cp:revision>72</cp:revision>
  <cp:lastPrinted>2023-06-07T09:14:00Z</cp:lastPrinted>
  <dcterms:created xsi:type="dcterms:W3CDTF">2016-12-21T08:48:00Z</dcterms:created>
  <dcterms:modified xsi:type="dcterms:W3CDTF">2024-08-06T14:00:00Z</dcterms:modified>
</cp:coreProperties>
</file>