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41" w:rsidRDefault="00852241" w:rsidP="00852241">
      <w:pPr>
        <w:jc w:val="center"/>
        <w:rPr>
          <w:b/>
          <w:sz w:val="36"/>
          <w:szCs w:val="36"/>
        </w:rPr>
      </w:pPr>
      <w:r>
        <w:rPr>
          <w:b/>
          <w:sz w:val="36"/>
          <w:szCs w:val="36"/>
        </w:rPr>
        <w:t xml:space="preserve">Официальное периодическое печатное издание органов местного самоуправления </w:t>
      </w:r>
      <w:proofErr w:type="spellStart"/>
      <w:r>
        <w:rPr>
          <w:b/>
          <w:sz w:val="36"/>
          <w:szCs w:val="36"/>
        </w:rPr>
        <w:t>Народненского</w:t>
      </w:r>
      <w:proofErr w:type="spellEnd"/>
      <w:r>
        <w:rPr>
          <w:b/>
          <w:sz w:val="36"/>
          <w:szCs w:val="36"/>
        </w:rPr>
        <w:t xml:space="preserve"> сельского поселения Терновского муниципального района </w:t>
      </w:r>
    </w:p>
    <w:p w:rsidR="00852241" w:rsidRDefault="00852241" w:rsidP="00852241">
      <w:pPr>
        <w:jc w:val="center"/>
        <w:rPr>
          <w:b/>
          <w:sz w:val="36"/>
          <w:szCs w:val="36"/>
        </w:rPr>
      </w:pPr>
      <w:r>
        <w:rPr>
          <w:b/>
          <w:sz w:val="36"/>
          <w:szCs w:val="36"/>
        </w:rPr>
        <w:t>Воронежской области</w:t>
      </w:r>
    </w:p>
    <w:p w:rsidR="00852241" w:rsidRDefault="00852241" w:rsidP="00852241">
      <w:pPr>
        <w:rPr>
          <w:sz w:val="20"/>
          <w:szCs w:val="20"/>
        </w:rPr>
      </w:pPr>
    </w:p>
    <w:p w:rsidR="00852241" w:rsidRDefault="00852241" w:rsidP="00852241">
      <w:pPr>
        <w:rPr>
          <w:sz w:val="20"/>
          <w:szCs w:val="20"/>
        </w:rPr>
      </w:pPr>
    </w:p>
    <w:p w:rsidR="00852241" w:rsidRDefault="00852241" w:rsidP="00852241">
      <w:pPr>
        <w:jc w:val="center"/>
        <w:rPr>
          <w:b/>
        </w:rPr>
      </w:pPr>
    </w:p>
    <w:p w:rsidR="00852241" w:rsidRDefault="00040BA3" w:rsidP="00852241">
      <w:pPr>
        <w:ind w:left="2124"/>
        <w:rPr>
          <w:b/>
          <w:sz w:val="40"/>
          <w:szCs w:val="40"/>
        </w:rPr>
      </w:pPr>
      <w:r>
        <w:rPr>
          <w:b/>
          <w:sz w:val="40"/>
          <w:szCs w:val="40"/>
        </w:rPr>
        <w:t xml:space="preserve">      03                              5</w:t>
      </w:r>
    </w:p>
    <w:p w:rsidR="00852241" w:rsidRDefault="00852241" w:rsidP="00852241">
      <w:pPr>
        <w:jc w:val="center"/>
        <w:rPr>
          <w:b/>
          <w:sz w:val="40"/>
          <w:szCs w:val="40"/>
        </w:rPr>
      </w:pPr>
      <w:r>
        <w:rPr>
          <w:b/>
          <w:sz w:val="40"/>
          <w:szCs w:val="40"/>
        </w:rPr>
        <w:t>(месяц)                     (номер)</w:t>
      </w: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rPr>
          <w:b/>
        </w:rPr>
      </w:pPr>
    </w:p>
    <w:p w:rsidR="00852241" w:rsidRDefault="00852241" w:rsidP="00852241">
      <w:pPr>
        <w:jc w:val="center"/>
        <w:rPr>
          <w:b/>
          <w:sz w:val="56"/>
          <w:szCs w:val="56"/>
        </w:rPr>
      </w:pPr>
      <w:r>
        <w:rPr>
          <w:b/>
          <w:sz w:val="56"/>
          <w:szCs w:val="56"/>
        </w:rPr>
        <w:t>МУНИЦИПАЛЬНЫЙ ВЕСТНИК</w:t>
      </w:r>
    </w:p>
    <w:p w:rsidR="00852241" w:rsidRDefault="00852241" w:rsidP="00852241">
      <w:pPr>
        <w:jc w:val="center"/>
        <w:rPr>
          <w:b/>
          <w:sz w:val="48"/>
          <w:szCs w:val="4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040BA3" w:rsidP="00852241">
      <w:pPr>
        <w:jc w:val="center"/>
        <w:rPr>
          <w:b/>
          <w:sz w:val="28"/>
          <w:szCs w:val="28"/>
        </w:rPr>
      </w:pPr>
      <w:r>
        <w:rPr>
          <w:b/>
          <w:sz w:val="28"/>
          <w:szCs w:val="28"/>
        </w:rPr>
        <w:t>29.03</w:t>
      </w:r>
      <w:r w:rsidR="00D42C34">
        <w:rPr>
          <w:b/>
          <w:sz w:val="28"/>
          <w:szCs w:val="28"/>
        </w:rPr>
        <w:t>.2024</w:t>
      </w:r>
      <w:r w:rsidR="00852241">
        <w:rPr>
          <w:b/>
          <w:sz w:val="28"/>
          <w:szCs w:val="28"/>
        </w:rPr>
        <w:t xml:space="preserve"> г.</w:t>
      </w: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r>
        <w:rPr>
          <w:b/>
          <w:sz w:val="28"/>
          <w:szCs w:val="28"/>
        </w:rPr>
        <w:t>Учредитель:</w:t>
      </w:r>
    </w:p>
    <w:p w:rsidR="00852241" w:rsidRDefault="00852241" w:rsidP="00852241">
      <w:pPr>
        <w:jc w:val="center"/>
        <w:rPr>
          <w:b/>
          <w:sz w:val="28"/>
          <w:szCs w:val="28"/>
        </w:rPr>
      </w:pPr>
    </w:p>
    <w:p w:rsidR="00852241" w:rsidRDefault="00852241" w:rsidP="00852241">
      <w:pPr>
        <w:jc w:val="center"/>
        <w:rPr>
          <w:b/>
          <w:sz w:val="28"/>
          <w:szCs w:val="28"/>
        </w:rPr>
      </w:pPr>
      <w:r>
        <w:rPr>
          <w:b/>
          <w:sz w:val="28"/>
          <w:szCs w:val="28"/>
        </w:rPr>
        <w:t xml:space="preserve">Совет народных депутатов </w:t>
      </w:r>
      <w:proofErr w:type="spellStart"/>
      <w:r>
        <w:rPr>
          <w:b/>
          <w:sz w:val="28"/>
          <w:szCs w:val="28"/>
        </w:rPr>
        <w:t>Народненского</w:t>
      </w:r>
      <w:proofErr w:type="spellEnd"/>
      <w:r>
        <w:rPr>
          <w:b/>
          <w:sz w:val="28"/>
          <w:szCs w:val="28"/>
        </w:rPr>
        <w:t xml:space="preserve"> сельского поселения</w:t>
      </w:r>
    </w:p>
    <w:p w:rsidR="00852241" w:rsidRDefault="00852241" w:rsidP="00852241">
      <w:pPr>
        <w:jc w:val="center"/>
        <w:rPr>
          <w:b/>
          <w:sz w:val="28"/>
          <w:szCs w:val="28"/>
        </w:rPr>
      </w:pPr>
      <w:r>
        <w:rPr>
          <w:b/>
          <w:sz w:val="28"/>
          <w:szCs w:val="28"/>
        </w:rPr>
        <w:t xml:space="preserve">Терновского </w:t>
      </w:r>
      <w:proofErr w:type="gramStart"/>
      <w:r>
        <w:rPr>
          <w:b/>
          <w:sz w:val="28"/>
          <w:szCs w:val="28"/>
        </w:rPr>
        <w:t>муниципального</w:t>
      </w:r>
      <w:proofErr w:type="gramEnd"/>
      <w:r>
        <w:rPr>
          <w:b/>
          <w:sz w:val="28"/>
          <w:szCs w:val="28"/>
        </w:rPr>
        <w:t xml:space="preserve"> района Воронежской области</w:t>
      </w:r>
    </w:p>
    <w:p w:rsidR="00D42C34" w:rsidRDefault="00D42C34" w:rsidP="00852241">
      <w:pPr>
        <w:jc w:val="center"/>
        <w:rPr>
          <w:b/>
          <w:sz w:val="28"/>
          <w:szCs w:val="28"/>
        </w:rPr>
      </w:pPr>
    </w:p>
    <w:p w:rsidR="00D42C34" w:rsidRDefault="00D42C34" w:rsidP="00852241">
      <w:pPr>
        <w:jc w:val="center"/>
        <w:rPr>
          <w:b/>
          <w:sz w:val="28"/>
          <w:szCs w:val="28"/>
        </w:rPr>
      </w:pPr>
    </w:p>
    <w:p w:rsidR="00D42C34" w:rsidRDefault="00D42C34" w:rsidP="00852241">
      <w:pPr>
        <w:jc w:val="center"/>
        <w:rPr>
          <w:b/>
          <w:sz w:val="28"/>
          <w:szCs w:val="28"/>
        </w:rPr>
      </w:pPr>
    </w:p>
    <w:p w:rsidR="00D42C34" w:rsidRDefault="00D42C34" w:rsidP="00852241">
      <w:pPr>
        <w:jc w:val="center"/>
        <w:rPr>
          <w:b/>
          <w:sz w:val="28"/>
          <w:szCs w:val="28"/>
        </w:rPr>
      </w:pPr>
    </w:p>
    <w:p w:rsidR="00040BA3" w:rsidRDefault="00040BA3" w:rsidP="00852241">
      <w:pPr>
        <w:jc w:val="center"/>
        <w:rPr>
          <w:b/>
          <w:sz w:val="28"/>
          <w:szCs w:val="28"/>
        </w:rPr>
      </w:pPr>
    </w:p>
    <w:p w:rsidR="00040BA3" w:rsidRDefault="00040BA3" w:rsidP="00852241">
      <w:pPr>
        <w:jc w:val="center"/>
        <w:rPr>
          <w:b/>
          <w:sz w:val="28"/>
          <w:szCs w:val="28"/>
        </w:rPr>
      </w:pPr>
    </w:p>
    <w:p w:rsidR="00040BA3" w:rsidRPr="00040BA3" w:rsidRDefault="00040BA3" w:rsidP="00040BA3">
      <w:pPr>
        <w:widowControl w:val="0"/>
        <w:suppressAutoHyphens/>
        <w:autoSpaceDE w:val="0"/>
        <w:ind w:firstLine="720"/>
        <w:jc w:val="center"/>
        <w:rPr>
          <w:rFonts w:eastAsia="Arial"/>
          <w:b/>
          <w:sz w:val="28"/>
          <w:lang w:eastAsia="ar-SA"/>
        </w:rPr>
      </w:pPr>
      <w:r w:rsidRPr="00040BA3">
        <w:rPr>
          <w:rFonts w:eastAsia="Arial"/>
          <w:b/>
          <w:sz w:val="28"/>
          <w:lang w:eastAsia="ar-SA"/>
        </w:rPr>
        <w:lastRenderedPageBreak/>
        <w:t>СОВЕТ НАРОДНЫХ ДЕПУТАТОВ</w:t>
      </w:r>
    </w:p>
    <w:p w:rsidR="00040BA3" w:rsidRPr="00040BA3" w:rsidRDefault="00040BA3" w:rsidP="00040BA3">
      <w:pPr>
        <w:widowControl w:val="0"/>
        <w:suppressAutoHyphens/>
        <w:autoSpaceDE w:val="0"/>
        <w:ind w:firstLine="720"/>
        <w:jc w:val="center"/>
        <w:rPr>
          <w:rFonts w:eastAsia="Arial"/>
          <w:b/>
          <w:sz w:val="28"/>
          <w:lang w:eastAsia="ar-SA"/>
        </w:rPr>
      </w:pPr>
      <w:r w:rsidRPr="00040BA3">
        <w:rPr>
          <w:rFonts w:eastAsia="Arial"/>
          <w:b/>
          <w:sz w:val="28"/>
          <w:lang w:eastAsia="ar-SA"/>
        </w:rPr>
        <w:t>НАРОДНЕНСКОГО СЕЛЬСКОГО ПОСЕЛЕНИЯ</w:t>
      </w:r>
      <w:r w:rsidRPr="00040BA3">
        <w:rPr>
          <w:rFonts w:eastAsia="Arial"/>
          <w:b/>
          <w:sz w:val="28"/>
          <w:lang w:eastAsia="ar-SA"/>
        </w:rPr>
        <w:br/>
        <w:t>ТЕРНОВСКОГО МУНИЦИПАЛЬНОГО РАЙОНА</w:t>
      </w:r>
      <w:r w:rsidRPr="00040BA3">
        <w:rPr>
          <w:rFonts w:eastAsia="Arial"/>
          <w:b/>
          <w:sz w:val="28"/>
          <w:lang w:eastAsia="ar-SA"/>
        </w:rPr>
        <w:br/>
        <w:t>ВОРОНЕЖСКОЙ ОБЛАСТИ</w:t>
      </w:r>
    </w:p>
    <w:p w:rsidR="00040BA3" w:rsidRPr="00040BA3" w:rsidRDefault="00040BA3" w:rsidP="00040BA3">
      <w:pPr>
        <w:widowControl w:val="0"/>
        <w:suppressAutoHyphens/>
        <w:autoSpaceDE w:val="0"/>
        <w:ind w:firstLine="720"/>
        <w:jc w:val="center"/>
        <w:rPr>
          <w:rFonts w:eastAsia="Arial"/>
          <w:b/>
          <w:sz w:val="28"/>
          <w:lang w:eastAsia="ar-SA"/>
        </w:rPr>
      </w:pPr>
      <w:r w:rsidRPr="00040BA3">
        <w:rPr>
          <w:rFonts w:eastAsia="Arial"/>
          <w:b/>
          <w:sz w:val="28"/>
          <w:lang w:eastAsia="ar-SA"/>
        </w:rPr>
        <w:t>_____________________________________________________________</w:t>
      </w:r>
    </w:p>
    <w:p w:rsidR="00040BA3" w:rsidRPr="00040BA3" w:rsidRDefault="00040BA3" w:rsidP="00040BA3">
      <w:pPr>
        <w:widowControl w:val="0"/>
        <w:suppressAutoHyphens/>
        <w:autoSpaceDE w:val="0"/>
        <w:ind w:firstLine="720"/>
        <w:jc w:val="center"/>
        <w:rPr>
          <w:rFonts w:eastAsia="Arial"/>
          <w:b/>
          <w:sz w:val="28"/>
          <w:lang w:eastAsia="ar-SA"/>
        </w:rPr>
      </w:pPr>
      <w:r w:rsidRPr="00040BA3">
        <w:rPr>
          <w:rFonts w:eastAsia="Arial"/>
          <w:b/>
          <w:sz w:val="28"/>
          <w:lang w:eastAsia="ar-SA"/>
        </w:rPr>
        <w:t>РЕШЕНИЕ</w:t>
      </w:r>
    </w:p>
    <w:p w:rsidR="00040BA3" w:rsidRPr="00040BA3" w:rsidRDefault="00040BA3" w:rsidP="00040BA3">
      <w:pPr>
        <w:widowControl w:val="0"/>
        <w:suppressAutoHyphens/>
        <w:autoSpaceDE w:val="0"/>
        <w:ind w:firstLine="720"/>
        <w:jc w:val="both"/>
        <w:rPr>
          <w:rFonts w:eastAsia="Calibri"/>
          <w:bCs/>
          <w:sz w:val="28"/>
          <w:lang w:eastAsia="en-US"/>
        </w:rPr>
      </w:pPr>
    </w:p>
    <w:p w:rsidR="00040BA3" w:rsidRPr="00040BA3" w:rsidRDefault="00040BA3" w:rsidP="00040BA3">
      <w:pPr>
        <w:widowControl w:val="0"/>
        <w:suppressAutoHyphens/>
        <w:autoSpaceDE w:val="0"/>
        <w:ind w:firstLine="720"/>
        <w:jc w:val="both"/>
        <w:rPr>
          <w:bCs/>
          <w:sz w:val="28"/>
        </w:rPr>
      </w:pPr>
      <w:r w:rsidRPr="00040BA3">
        <w:rPr>
          <w:rFonts w:eastAsia="Arial"/>
          <w:bCs/>
          <w:sz w:val="28"/>
          <w:lang w:eastAsia="ar-SA"/>
        </w:rPr>
        <w:t>от  25 марта 2024 г.  №  12</w:t>
      </w:r>
    </w:p>
    <w:p w:rsidR="00040BA3" w:rsidRPr="00040BA3" w:rsidRDefault="00040BA3" w:rsidP="00040BA3">
      <w:pPr>
        <w:widowControl w:val="0"/>
        <w:suppressAutoHyphens/>
        <w:autoSpaceDE w:val="0"/>
        <w:ind w:firstLine="720"/>
        <w:jc w:val="both"/>
        <w:rPr>
          <w:rFonts w:eastAsia="Arial"/>
          <w:bCs/>
          <w:lang w:eastAsia="ar-SA"/>
        </w:rPr>
      </w:pPr>
      <w:r w:rsidRPr="00040BA3">
        <w:rPr>
          <w:rFonts w:eastAsia="Arial"/>
          <w:bCs/>
          <w:lang w:eastAsia="ar-SA"/>
        </w:rPr>
        <w:t xml:space="preserve">                  с. Народное</w:t>
      </w:r>
    </w:p>
    <w:p w:rsidR="00040BA3" w:rsidRPr="00040BA3" w:rsidRDefault="00040BA3" w:rsidP="00040BA3">
      <w:pPr>
        <w:widowControl w:val="0"/>
        <w:suppressAutoHyphens/>
        <w:autoSpaceDE w:val="0"/>
        <w:jc w:val="both"/>
        <w:rPr>
          <w:rFonts w:eastAsia="Arial"/>
          <w:sz w:val="28"/>
          <w:szCs w:val="28"/>
          <w:lang w:eastAsia="ar-SA"/>
        </w:rPr>
      </w:pPr>
    </w:p>
    <w:tbl>
      <w:tblPr>
        <w:tblW w:w="7773"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3"/>
      </w:tblGrid>
      <w:tr w:rsidR="00040BA3" w:rsidRPr="00040BA3" w:rsidTr="00683D79">
        <w:trPr>
          <w:trHeight w:val="4429"/>
        </w:trPr>
        <w:tc>
          <w:tcPr>
            <w:tcW w:w="7773" w:type="dxa"/>
            <w:tcBorders>
              <w:top w:val="nil"/>
              <w:left w:val="nil"/>
              <w:bottom w:val="nil"/>
              <w:right w:val="nil"/>
            </w:tcBorders>
            <w:shd w:val="clear" w:color="auto" w:fill="auto"/>
          </w:tcPr>
          <w:p w:rsidR="00040BA3" w:rsidRPr="00040BA3" w:rsidRDefault="00040BA3" w:rsidP="00040BA3">
            <w:pPr>
              <w:widowControl w:val="0"/>
              <w:suppressAutoHyphens/>
              <w:autoSpaceDE w:val="0"/>
              <w:jc w:val="both"/>
              <w:rPr>
                <w:b/>
                <w:color w:val="000000"/>
                <w:sz w:val="28"/>
                <w:szCs w:val="28"/>
                <w:lang w:eastAsia="ar-SA"/>
              </w:rPr>
            </w:pPr>
            <w:r w:rsidRPr="00040BA3">
              <w:rPr>
                <w:b/>
                <w:color w:val="000000"/>
                <w:sz w:val="28"/>
                <w:szCs w:val="28"/>
                <w:lang w:eastAsia="ar-SA"/>
              </w:rPr>
              <w:t xml:space="preserve">Об утверждении Порядка формирования, </w:t>
            </w:r>
          </w:p>
          <w:p w:rsidR="00040BA3" w:rsidRPr="00040BA3" w:rsidRDefault="00040BA3" w:rsidP="00040BA3">
            <w:pPr>
              <w:widowControl w:val="0"/>
              <w:suppressAutoHyphens/>
              <w:autoSpaceDE w:val="0"/>
              <w:jc w:val="both"/>
              <w:rPr>
                <w:b/>
                <w:color w:val="000000"/>
                <w:sz w:val="28"/>
                <w:szCs w:val="28"/>
                <w:lang w:eastAsia="ar-SA"/>
              </w:rPr>
            </w:pPr>
            <w:r w:rsidRPr="00040BA3">
              <w:rPr>
                <w:b/>
                <w:color w:val="000000"/>
                <w:sz w:val="28"/>
                <w:szCs w:val="28"/>
                <w:lang w:eastAsia="ar-SA"/>
              </w:rPr>
              <w:t xml:space="preserve">ведения и опубликования перечня </w:t>
            </w:r>
          </w:p>
          <w:p w:rsidR="00040BA3" w:rsidRPr="00040BA3" w:rsidRDefault="00040BA3" w:rsidP="00040BA3">
            <w:pPr>
              <w:widowControl w:val="0"/>
              <w:suppressAutoHyphens/>
              <w:autoSpaceDE w:val="0"/>
              <w:jc w:val="both"/>
              <w:rPr>
                <w:b/>
                <w:color w:val="000000"/>
                <w:sz w:val="28"/>
                <w:szCs w:val="28"/>
                <w:lang w:eastAsia="ar-SA"/>
              </w:rPr>
            </w:pPr>
            <w:r w:rsidRPr="00040BA3">
              <w:rPr>
                <w:b/>
                <w:color w:val="000000"/>
                <w:sz w:val="28"/>
                <w:szCs w:val="28"/>
                <w:lang w:eastAsia="ar-SA"/>
              </w:rPr>
              <w:t xml:space="preserve">движимого и недвижимого муниципального </w:t>
            </w:r>
          </w:p>
          <w:p w:rsidR="00040BA3" w:rsidRPr="00040BA3" w:rsidRDefault="00040BA3" w:rsidP="00040BA3">
            <w:pPr>
              <w:widowControl w:val="0"/>
              <w:suppressAutoHyphens/>
              <w:autoSpaceDE w:val="0"/>
              <w:jc w:val="both"/>
              <w:rPr>
                <w:b/>
                <w:color w:val="000000"/>
                <w:sz w:val="28"/>
                <w:szCs w:val="28"/>
                <w:lang w:eastAsia="ar-SA"/>
              </w:rPr>
            </w:pPr>
            <w:r w:rsidRPr="00040BA3">
              <w:rPr>
                <w:b/>
                <w:color w:val="000000"/>
                <w:sz w:val="28"/>
                <w:szCs w:val="28"/>
                <w:lang w:eastAsia="ar-SA"/>
              </w:rPr>
              <w:t xml:space="preserve">имущества </w:t>
            </w:r>
            <w:proofErr w:type="spellStart"/>
            <w:r w:rsidRPr="00040BA3">
              <w:rPr>
                <w:b/>
                <w:color w:val="000000"/>
                <w:sz w:val="28"/>
                <w:szCs w:val="28"/>
                <w:lang w:eastAsia="ar-SA"/>
              </w:rPr>
              <w:t>Народненского</w:t>
            </w:r>
            <w:proofErr w:type="spellEnd"/>
            <w:r w:rsidRPr="00040BA3">
              <w:rPr>
                <w:b/>
                <w:color w:val="000000"/>
                <w:sz w:val="28"/>
                <w:szCs w:val="28"/>
                <w:lang w:eastAsia="ar-SA"/>
              </w:rPr>
              <w:t xml:space="preserve"> сельского поселения, </w:t>
            </w:r>
          </w:p>
          <w:p w:rsidR="00040BA3" w:rsidRPr="00040BA3" w:rsidRDefault="00040BA3" w:rsidP="00040BA3">
            <w:pPr>
              <w:widowControl w:val="0"/>
              <w:suppressAutoHyphens/>
              <w:autoSpaceDE w:val="0"/>
              <w:jc w:val="both"/>
              <w:rPr>
                <w:b/>
                <w:bCs/>
                <w:color w:val="000000"/>
                <w:sz w:val="28"/>
                <w:szCs w:val="28"/>
                <w:lang w:eastAsia="ar-SA"/>
              </w:rPr>
            </w:pPr>
            <w:proofErr w:type="gramStart"/>
            <w:r w:rsidRPr="00040BA3">
              <w:rPr>
                <w:b/>
                <w:color w:val="000000"/>
                <w:sz w:val="28"/>
                <w:szCs w:val="28"/>
                <w:lang w:eastAsia="ar-SA"/>
              </w:rPr>
              <w:t>свободного от прав третьих лиц (</w:t>
            </w:r>
            <w:r w:rsidRPr="00040BA3">
              <w:rPr>
                <w:b/>
                <w:bCs/>
                <w:color w:val="000000"/>
                <w:sz w:val="28"/>
                <w:szCs w:val="28"/>
                <w:lang w:eastAsia="ar-SA"/>
              </w:rPr>
              <w:t xml:space="preserve">за исключением </w:t>
            </w:r>
            <w:proofErr w:type="gramEnd"/>
          </w:p>
          <w:p w:rsidR="00040BA3" w:rsidRPr="00040BA3" w:rsidRDefault="00040BA3" w:rsidP="00040BA3">
            <w:pPr>
              <w:widowControl w:val="0"/>
              <w:suppressAutoHyphens/>
              <w:autoSpaceDE w:val="0"/>
              <w:jc w:val="both"/>
              <w:rPr>
                <w:b/>
                <w:bCs/>
                <w:color w:val="000000"/>
                <w:sz w:val="28"/>
                <w:szCs w:val="28"/>
                <w:lang w:eastAsia="ar-SA"/>
              </w:rPr>
            </w:pPr>
            <w:r w:rsidRPr="00040BA3">
              <w:rPr>
                <w:b/>
                <w:bCs/>
                <w:color w:val="000000"/>
                <w:sz w:val="28"/>
                <w:szCs w:val="28"/>
                <w:lang w:eastAsia="ar-SA"/>
              </w:rPr>
              <w:t xml:space="preserve">права хозяйственного ведения, права оперативного </w:t>
            </w:r>
          </w:p>
          <w:p w:rsidR="00040BA3" w:rsidRPr="00040BA3" w:rsidRDefault="00040BA3" w:rsidP="00040BA3">
            <w:pPr>
              <w:widowControl w:val="0"/>
              <w:suppressAutoHyphens/>
              <w:autoSpaceDE w:val="0"/>
              <w:jc w:val="both"/>
              <w:rPr>
                <w:b/>
                <w:color w:val="000000"/>
                <w:sz w:val="28"/>
                <w:szCs w:val="28"/>
                <w:lang w:eastAsia="ar-SA"/>
              </w:rPr>
            </w:pPr>
            <w:r w:rsidRPr="00040BA3">
              <w:rPr>
                <w:b/>
                <w:bCs/>
                <w:color w:val="000000"/>
                <w:sz w:val="28"/>
                <w:szCs w:val="28"/>
                <w:lang w:eastAsia="ar-SA"/>
              </w:rPr>
              <w:t>управления, а также</w:t>
            </w:r>
            <w:r w:rsidRPr="00040BA3">
              <w:rPr>
                <w:b/>
                <w:color w:val="000000"/>
                <w:sz w:val="28"/>
                <w:szCs w:val="28"/>
                <w:lang w:eastAsia="ar-SA"/>
              </w:rPr>
              <w:t xml:space="preserve"> имущественных прав </w:t>
            </w:r>
          </w:p>
          <w:p w:rsidR="00040BA3" w:rsidRPr="00040BA3" w:rsidRDefault="00040BA3" w:rsidP="00040BA3">
            <w:pPr>
              <w:widowControl w:val="0"/>
              <w:suppressAutoHyphens/>
              <w:autoSpaceDE w:val="0"/>
              <w:jc w:val="both"/>
              <w:rPr>
                <w:b/>
                <w:color w:val="000000"/>
                <w:sz w:val="28"/>
                <w:szCs w:val="28"/>
                <w:lang w:eastAsia="ar-SA"/>
              </w:rPr>
            </w:pPr>
            <w:r w:rsidRPr="00040BA3">
              <w:rPr>
                <w:b/>
                <w:color w:val="000000"/>
                <w:sz w:val="28"/>
                <w:szCs w:val="28"/>
                <w:lang w:eastAsia="ar-SA"/>
              </w:rPr>
              <w:t xml:space="preserve">субъектов малого и среднего предпринимательства), </w:t>
            </w:r>
          </w:p>
          <w:p w:rsidR="00040BA3" w:rsidRPr="00040BA3" w:rsidRDefault="00040BA3" w:rsidP="00040BA3">
            <w:pPr>
              <w:widowControl w:val="0"/>
              <w:suppressAutoHyphens/>
              <w:autoSpaceDE w:val="0"/>
              <w:jc w:val="both"/>
              <w:rPr>
                <w:b/>
                <w:color w:val="000000"/>
                <w:sz w:val="28"/>
                <w:szCs w:val="28"/>
                <w:lang w:eastAsia="ar-SA"/>
              </w:rPr>
            </w:pPr>
            <w:r w:rsidRPr="00040BA3">
              <w:rPr>
                <w:b/>
                <w:color w:val="000000"/>
                <w:sz w:val="28"/>
                <w:szCs w:val="28"/>
                <w:lang w:eastAsia="ar-SA"/>
              </w:rPr>
              <w:t xml:space="preserve">предназначенного для предоставления его </w:t>
            </w:r>
          </w:p>
          <w:p w:rsidR="00040BA3" w:rsidRPr="00040BA3" w:rsidRDefault="00040BA3" w:rsidP="00040BA3">
            <w:pPr>
              <w:widowControl w:val="0"/>
              <w:suppressAutoHyphens/>
              <w:autoSpaceDE w:val="0"/>
              <w:jc w:val="both"/>
              <w:rPr>
                <w:b/>
                <w:color w:val="000000"/>
                <w:sz w:val="28"/>
                <w:szCs w:val="28"/>
                <w:lang w:eastAsia="ar-SA"/>
              </w:rPr>
            </w:pPr>
            <w:r w:rsidRPr="00040BA3">
              <w:rPr>
                <w:b/>
                <w:color w:val="000000"/>
                <w:sz w:val="28"/>
                <w:szCs w:val="28"/>
                <w:lang w:eastAsia="ar-SA"/>
              </w:rPr>
              <w:t xml:space="preserve">во владение и (или) в пользование на </w:t>
            </w:r>
            <w:proofErr w:type="gramStart"/>
            <w:r w:rsidRPr="00040BA3">
              <w:rPr>
                <w:b/>
                <w:color w:val="000000"/>
                <w:sz w:val="28"/>
                <w:szCs w:val="28"/>
                <w:lang w:eastAsia="ar-SA"/>
              </w:rPr>
              <w:t>долгосрочной</w:t>
            </w:r>
            <w:proofErr w:type="gramEnd"/>
            <w:r w:rsidRPr="00040BA3">
              <w:rPr>
                <w:b/>
                <w:color w:val="000000"/>
                <w:sz w:val="28"/>
                <w:szCs w:val="28"/>
                <w:lang w:eastAsia="ar-SA"/>
              </w:rPr>
              <w:t xml:space="preserve"> </w:t>
            </w:r>
          </w:p>
          <w:p w:rsidR="00040BA3" w:rsidRPr="00040BA3" w:rsidRDefault="00040BA3" w:rsidP="00040BA3">
            <w:pPr>
              <w:widowControl w:val="0"/>
              <w:suppressAutoHyphens/>
              <w:autoSpaceDE w:val="0"/>
              <w:jc w:val="both"/>
              <w:rPr>
                <w:b/>
                <w:color w:val="000000"/>
                <w:sz w:val="28"/>
                <w:szCs w:val="28"/>
                <w:lang w:eastAsia="ar-SA"/>
              </w:rPr>
            </w:pPr>
            <w:r w:rsidRPr="00040BA3">
              <w:rPr>
                <w:b/>
                <w:color w:val="000000"/>
                <w:sz w:val="28"/>
                <w:szCs w:val="28"/>
                <w:lang w:eastAsia="ar-SA"/>
              </w:rPr>
              <w:t>основе субъектам малого и среднего</w:t>
            </w:r>
          </w:p>
          <w:p w:rsidR="00040BA3" w:rsidRPr="00040BA3" w:rsidRDefault="00040BA3" w:rsidP="00040BA3">
            <w:pPr>
              <w:widowControl w:val="0"/>
              <w:suppressAutoHyphens/>
              <w:autoSpaceDE w:val="0"/>
              <w:jc w:val="both"/>
              <w:rPr>
                <w:b/>
                <w:color w:val="000000"/>
                <w:sz w:val="28"/>
                <w:szCs w:val="28"/>
                <w:lang w:eastAsia="ar-SA"/>
              </w:rPr>
            </w:pPr>
            <w:r w:rsidRPr="00040BA3">
              <w:rPr>
                <w:b/>
                <w:color w:val="000000"/>
                <w:sz w:val="28"/>
                <w:szCs w:val="28"/>
                <w:lang w:eastAsia="ar-SA"/>
              </w:rPr>
              <w:t xml:space="preserve">предпринимательства и организациям, </w:t>
            </w:r>
          </w:p>
          <w:p w:rsidR="00040BA3" w:rsidRPr="00040BA3" w:rsidRDefault="00040BA3" w:rsidP="00040BA3">
            <w:pPr>
              <w:widowControl w:val="0"/>
              <w:suppressAutoHyphens/>
              <w:autoSpaceDE w:val="0"/>
              <w:jc w:val="both"/>
              <w:rPr>
                <w:b/>
                <w:color w:val="000000"/>
                <w:sz w:val="28"/>
                <w:szCs w:val="28"/>
                <w:lang w:eastAsia="ar-SA"/>
              </w:rPr>
            </w:pPr>
            <w:r w:rsidRPr="00040BA3">
              <w:rPr>
                <w:b/>
                <w:color w:val="000000"/>
                <w:sz w:val="28"/>
                <w:szCs w:val="28"/>
                <w:lang w:eastAsia="ar-SA"/>
              </w:rPr>
              <w:t xml:space="preserve">образующим инфраструктуру поддержки </w:t>
            </w:r>
          </w:p>
          <w:p w:rsidR="00040BA3" w:rsidRPr="00040BA3" w:rsidRDefault="00040BA3" w:rsidP="00040BA3">
            <w:pPr>
              <w:widowControl w:val="0"/>
              <w:suppressAutoHyphens/>
              <w:autoSpaceDE w:val="0"/>
              <w:jc w:val="both"/>
              <w:rPr>
                <w:b/>
                <w:color w:val="000000"/>
                <w:sz w:val="28"/>
                <w:szCs w:val="28"/>
                <w:lang w:eastAsia="ar-SA"/>
              </w:rPr>
            </w:pPr>
            <w:r w:rsidRPr="00040BA3">
              <w:rPr>
                <w:b/>
                <w:color w:val="000000"/>
                <w:sz w:val="28"/>
                <w:szCs w:val="28"/>
                <w:lang w:eastAsia="ar-SA"/>
              </w:rPr>
              <w:t xml:space="preserve">субъектов малого и среднего предпринимательства, </w:t>
            </w:r>
          </w:p>
          <w:p w:rsidR="00040BA3" w:rsidRPr="00040BA3" w:rsidRDefault="00040BA3" w:rsidP="00040BA3">
            <w:pPr>
              <w:widowControl w:val="0"/>
              <w:suppressAutoHyphens/>
              <w:autoSpaceDE w:val="0"/>
              <w:jc w:val="both"/>
              <w:rPr>
                <w:b/>
                <w:color w:val="000000"/>
                <w:sz w:val="28"/>
                <w:szCs w:val="28"/>
                <w:shd w:val="clear" w:color="auto" w:fill="FFFFFF"/>
                <w:lang w:eastAsia="ar-SA"/>
              </w:rPr>
            </w:pPr>
            <w:r w:rsidRPr="00040BA3">
              <w:rPr>
                <w:b/>
                <w:color w:val="000000"/>
                <w:sz w:val="28"/>
                <w:szCs w:val="28"/>
                <w:shd w:val="clear" w:color="auto" w:fill="FFFFFF"/>
                <w:lang w:eastAsia="ar-SA"/>
              </w:rPr>
              <w:t xml:space="preserve">физическим лицам, не являющимся индивидуальными </w:t>
            </w:r>
          </w:p>
          <w:p w:rsidR="00040BA3" w:rsidRPr="00040BA3" w:rsidRDefault="00040BA3" w:rsidP="00040BA3">
            <w:pPr>
              <w:widowControl w:val="0"/>
              <w:suppressAutoHyphens/>
              <w:autoSpaceDE w:val="0"/>
              <w:jc w:val="both"/>
              <w:rPr>
                <w:b/>
                <w:color w:val="000000"/>
                <w:sz w:val="28"/>
                <w:szCs w:val="28"/>
                <w:shd w:val="clear" w:color="auto" w:fill="FFFFFF"/>
                <w:lang w:eastAsia="ar-SA"/>
              </w:rPr>
            </w:pPr>
            <w:r w:rsidRPr="00040BA3">
              <w:rPr>
                <w:b/>
                <w:color w:val="000000"/>
                <w:sz w:val="28"/>
                <w:szCs w:val="28"/>
                <w:shd w:val="clear" w:color="auto" w:fill="FFFFFF"/>
                <w:lang w:eastAsia="ar-SA"/>
              </w:rPr>
              <w:t xml:space="preserve">предпринимателями и </w:t>
            </w:r>
            <w:proofErr w:type="gramStart"/>
            <w:r w:rsidRPr="00040BA3">
              <w:rPr>
                <w:b/>
                <w:color w:val="000000"/>
                <w:sz w:val="28"/>
                <w:szCs w:val="28"/>
                <w:shd w:val="clear" w:color="auto" w:fill="FFFFFF"/>
                <w:lang w:eastAsia="ar-SA"/>
              </w:rPr>
              <w:t>применяющим</w:t>
            </w:r>
            <w:proofErr w:type="gramEnd"/>
            <w:r w:rsidRPr="00040BA3">
              <w:rPr>
                <w:b/>
                <w:color w:val="000000"/>
                <w:sz w:val="28"/>
                <w:szCs w:val="28"/>
                <w:shd w:val="clear" w:color="auto" w:fill="FFFFFF"/>
                <w:lang w:eastAsia="ar-SA"/>
              </w:rPr>
              <w:t xml:space="preserve"> специальный </w:t>
            </w:r>
          </w:p>
          <w:p w:rsidR="00040BA3" w:rsidRPr="00040BA3" w:rsidRDefault="00040BA3" w:rsidP="00040BA3">
            <w:pPr>
              <w:widowControl w:val="0"/>
              <w:suppressAutoHyphens/>
              <w:autoSpaceDE w:val="0"/>
              <w:jc w:val="both"/>
              <w:rPr>
                <w:b/>
                <w:color w:val="000000"/>
                <w:sz w:val="28"/>
                <w:szCs w:val="28"/>
                <w:lang w:eastAsia="ar-SA"/>
              </w:rPr>
            </w:pPr>
            <w:r w:rsidRPr="00040BA3">
              <w:rPr>
                <w:b/>
                <w:color w:val="000000"/>
                <w:sz w:val="28"/>
                <w:szCs w:val="28"/>
                <w:shd w:val="clear" w:color="auto" w:fill="FFFFFF"/>
                <w:lang w:eastAsia="ar-SA"/>
              </w:rPr>
              <w:t>налоговый режим «Налог на профессиональный доход</w:t>
            </w:r>
            <w:r w:rsidRPr="00040BA3">
              <w:rPr>
                <w:b/>
                <w:iCs/>
                <w:color w:val="000000"/>
                <w:sz w:val="28"/>
                <w:szCs w:val="28"/>
                <w:shd w:val="clear" w:color="auto" w:fill="FFFFFF"/>
                <w:lang w:eastAsia="ar-SA"/>
              </w:rPr>
              <w:t>»</w:t>
            </w:r>
          </w:p>
        </w:tc>
      </w:tr>
      <w:tr w:rsidR="00040BA3" w:rsidRPr="00040BA3" w:rsidTr="00683D79">
        <w:trPr>
          <w:trHeight w:val="263"/>
        </w:trPr>
        <w:tc>
          <w:tcPr>
            <w:tcW w:w="7773" w:type="dxa"/>
            <w:tcBorders>
              <w:top w:val="nil"/>
              <w:left w:val="nil"/>
              <w:bottom w:val="nil"/>
              <w:right w:val="nil"/>
            </w:tcBorders>
            <w:shd w:val="clear" w:color="auto" w:fill="auto"/>
          </w:tcPr>
          <w:p w:rsidR="00040BA3" w:rsidRPr="00040BA3" w:rsidRDefault="00040BA3" w:rsidP="00040BA3">
            <w:pPr>
              <w:widowControl w:val="0"/>
              <w:suppressAutoHyphens/>
              <w:autoSpaceDE w:val="0"/>
              <w:jc w:val="both"/>
              <w:rPr>
                <w:b/>
                <w:color w:val="000000"/>
                <w:sz w:val="28"/>
                <w:szCs w:val="28"/>
                <w:lang w:eastAsia="ar-SA"/>
              </w:rPr>
            </w:pPr>
          </w:p>
        </w:tc>
      </w:tr>
    </w:tbl>
    <w:p w:rsidR="00040BA3" w:rsidRPr="00040BA3" w:rsidRDefault="00040BA3" w:rsidP="00040BA3">
      <w:pPr>
        <w:widowControl w:val="0"/>
        <w:suppressAutoHyphens/>
        <w:autoSpaceDE w:val="0"/>
        <w:jc w:val="both"/>
        <w:rPr>
          <w:rFonts w:eastAsia="Arial"/>
          <w:color w:val="000000"/>
          <w:sz w:val="28"/>
          <w:szCs w:val="28"/>
          <w:lang w:eastAsia="ar-SA"/>
        </w:rPr>
      </w:pPr>
    </w:p>
    <w:p w:rsidR="00040BA3" w:rsidRPr="00040BA3" w:rsidRDefault="00040BA3" w:rsidP="00040BA3">
      <w:pPr>
        <w:widowControl w:val="0"/>
        <w:suppressAutoHyphens/>
        <w:autoSpaceDE w:val="0"/>
        <w:ind w:firstLine="567"/>
        <w:jc w:val="both"/>
        <w:rPr>
          <w:rFonts w:eastAsia="Arial"/>
          <w:sz w:val="28"/>
          <w:szCs w:val="28"/>
          <w:shd w:val="clear" w:color="auto" w:fill="FFFFFF"/>
          <w:lang w:eastAsia="ar-SA"/>
        </w:rPr>
      </w:pPr>
      <w:proofErr w:type="gramStart"/>
      <w:r w:rsidRPr="00040BA3">
        <w:rPr>
          <w:rFonts w:eastAsia="Arial" w:cs="Arial"/>
          <w:sz w:val="28"/>
          <w:szCs w:val="28"/>
        </w:rPr>
        <w:t>В целях расширения имущественной поддержки субъектов малого и среднего предпринимательства,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26 июля 2006 г. № 135-ФЗ «О защите конкуренции», Федеральным законом от 24 июля 2007 г. № 209-ФЗ «О развитии малого и среднего предпринимательства в Российской Федерации», Постановлением Правительства</w:t>
      </w:r>
      <w:proofErr w:type="gramEnd"/>
      <w:r w:rsidRPr="00040BA3">
        <w:rPr>
          <w:rFonts w:eastAsia="Arial" w:cs="Arial"/>
          <w:sz w:val="28"/>
          <w:szCs w:val="28"/>
        </w:rPr>
        <w:t xml:space="preserve"> </w:t>
      </w:r>
      <w:proofErr w:type="gramStart"/>
      <w:r w:rsidRPr="00040BA3">
        <w:rPr>
          <w:rFonts w:eastAsia="Arial" w:cs="Arial"/>
          <w:sz w:val="28"/>
          <w:szCs w:val="28"/>
        </w:rPr>
        <w:t>РФ от 21 августа 2010 г. № 645 «Об имущественной поддержке субъектов малого и среднего предпринимательства при предоставлении федерального имущества», Приказом Министерства экономического развития РФ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w:t>
      </w:r>
      <w:proofErr w:type="gramEnd"/>
      <w:r w:rsidRPr="00040BA3">
        <w:rPr>
          <w:rFonts w:eastAsia="Arial" w:cs="Arial"/>
          <w:sz w:val="28"/>
          <w:szCs w:val="28"/>
        </w:rPr>
        <w:t xml:space="preserve">», а также об изменениях, внесенных в такие перечни, в акционерное общество «Федеральная </w:t>
      </w:r>
      <w:r w:rsidRPr="00040BA3">
        <w:rPr>
          <w:rFonts w:eastAsia="Arial" w:cs="Arial"/>
          <w:sz w:val="28"/>
          <w:szCs w:val="28"/>
        </w:rPr>
        <w:lastRenderedPageBreak/>
        <w:t>корпорация по развитию малого и среднего предпринимательства», формы представления и состава таких сведений, руководствуясь Уставом</w:t>
      </w:r>
      <w:r w:rsidRPr="00040BA3">
        <w:rPr>
          <w:rFonts w:eastAsia="Arial" w:cs="Arial"/>
          <w:sz w:val="28"/>
          <w:szCs w:val="28"/>
          <w:lang w:eastAsia="ar-SA"/>
        </w:rPr>
        <w:t xml:space="preserve">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bookmarkStart w:id="0" w:name="P14"/>
      <w:bookmarkEnd w:id="0"/>
      <w:r w:rsidRPr="00040BA3">
        <w:rPr>
          <w:rFonts w:eastAsia="Arial" w:cs="Arial"/>
          <w:sz w:val="28"/>
          <w:szCs w:val="28"/>
        </w:rPr>
        <w:t xml:space="preserve">, Совет народных депутатов </w:t>
      </w:r>
      <w:proofErr w:type="spellStart"/>
      <w:r w:rsidRPr="00040BA3">
        <w:rPr>
          <w:rFonts w:eastAsia="Arial" w:cs="Arial"/>
          <w:sz w:val="28"/>
          <w:szCs w:val="28"/>
        </w:rPr>
        <w:t>Народненского</w:t>
      </w:r>
      <w:proofErr w:type="spellEnd"/>
      <w:r w:rsidRPr="00040BA3">
        <w:rPr>
          <w:rFonts w:eastAsia="Arial" w:cs="Arial"/>
          <w:sz w:val="28"/>
          <w:szCs w:val="28"/>
        </w:rPr>
        <w:t xml:space="preserve"> поселения Терновского муниципального района Воронежской области</w:t>
      </w:r>
    </w:p>
    <w:p w:rsidR="00040BA3" w:rsidRPr="00040BA3" w:rsidRDefault="00040BA3" w:rsidP="00040BA3">
      <w:pPr>
        <w:widowControl w:val="0"/>
        <w:suppressAutoHyphens/>
        <w:autoSpaceDE w:val="0"/>
        <w:ind w:firstLine="851"/>
        <w:jc w:val="center"/>
        <w:rPr>
          <w:rFonts w:eastAsia="Arial"/>
          <w:b/>
          <w:sz w:val="28"/>
          <w:szCs w:val="28"/>
          <w:lang w:eastAsia="ar-SA"/>
        </w:rPr>
      </w:pPr>
      <w:r w:rsidRPr="00040BA3">
        <w:rPr>
          <w:rFonts w:eastAsia="Arial"/>
          <w:b/>
          <w:sz w:val="28"/>
          <w:szCs w:val="28"/>
          <w:lang w:eastAsia="ar-SA"/>
        </w:rPr>
        <w:t>РЕШИЛ:</w:t>
      </w:r>
    </w:p>
    <w:p w:rsidR="00040BA3" w:rsidRPr="00040BA3" w:rsidRDefault="00040BA3" w:rsidP="00040BA3">
      <w:pPr>
        <w:widowControl w:val="0"/>
        <w:suppressAutoHyphens/>
        <w:autoSpaceDE w:val="0"/>
        <w:ind w:firstLine="720"/>
        <w:jc w:val="both"/>
        <w:rPr>
          <w:color w:val="000000"/>
          <w:sz w:val="28"/>
          <w:szCs w:val="28"/>
          <w:lang w:eastAsia="ar-SA"/>
        </w:rPr>
      </w:pPr>
      <w:r w:rsidRPr="00040BA3">
        <w:rPr>
          <w:color w:val="000000"/>
          <w:sz w:val="28"/>
          <w:szCs w:val="28"/>
          <w:lang w:eastAsia="ar-SA"/>
        </w:rPr>
        <w:t>1. Утвердить:</w:t>
      </w:r>
    </w:p>
    <w:p w:rsidR="00040BA3" w:rsidRPr="00040BA3" w:rsidRDefault="00040BA3" w:rsidP="00040BA3">
      <w:pPr>
        <w:widowControl w:val="0"/>
        <w:suppressAutoHyphens/>
        <w:autoSpaceDE w:val="0"/>
        <w:ind w:firstLine="720"/>
        <w:jc w:val="both"/>
        <w:rPr>
          <w:color w:val="000000"/>
          <w:sz w:val="28"/>
          <w:szCs w:val="28"/>
          <w:lang w:eastAsia="ar-SA"/>
        </w:rPr>
      </w:pPr>
      <w:r w:rsidRPr="00040BA3">
        <w:rPr>
          <w:color w:val="000000"/>
          <w:sz w:val="28"/>
          <w:szCs w:val="28"/>
          <w:lang w:eastAsia="ar-SA"/>
        </w:rPr>
        <w:t xml:space="preserve">1.1. </w:t>
      </w:r>
      <w:proofErr w:type="gramStart"/>
      <w:r w:rsidRPr="00040BA3">
        <w:rPr>
          <w:color w:val="000000"/>
          <w:sz w:val="28"/>
          <w:szCs w:val="28"/>
          <w:lang w:eastAsia="ar-SA"/>
        </w:rPr>
        <w:t xml:space="preserve">Порядок формирования, ведения и опубликования перечня движимого и недвижимого муниципального имущества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 свободного от прав третьих лиц (</w:t>
      </w:r>
      <w:r w:rsidRPr="00040BA3">
        <w:rPr>
          <w:bCs/>
          <w:color w:val="000000"/>
          <w:sz w:val="28"/>
          <w:szCs w:val="28"/>
          <w:lang w:eastAsia="ar-SA"/>
        </w:rPr>
        <w:t>за исключением права хозяйственного ведения, права оперативного управления, а также</w:t>
      </w:r>
      <w:r w:rsidRPr="00040BA3">
        <w:rPr>
          <w:color w:val="000000"/>
          <w:sz w:val="28"/>
          <w:szCs w:val="28"/>
          <w:lang w:eastAsia="ar-SA"/>
        </w:rPr>
        <w:t xml:space="preserve">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w:t>
      </w:r>
      <w:proofErr w:type="gramEnd"/>
      <w:r w:rsidRPr="00040BA3">
        <w:rPr>
          <w:color w:val="000000"/>
          <w:sz w:val="28"/>
          <w:szCs w:val="28"/>
          <w:lang w:eastAsia="ar-SA"/>
        </w:rPr>
        <w:t xml:space="preserve"> малого и среднего предпринимательства, </w:t>
      </w:r>
      <w:r w:rsidRPr="00040BA3">
        <w:rPr>
          <w:color w:val="000000"/>
          <w:sz w:val="28"/>
          <w:szCs w:val="28"/>
          <w:shd w:val="clear" w:color="auto" w:fill="FFFFFF"/>
          <w:lang w:eastAsia="ar-SA"/>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040BA3">
        <w:rPr>
          <w:iCs/>
          <w:color w:val="000000"/>
          <w:sz w:val="28"/>
          <w:szCs w:val="28"/>
          <w:shd w:val="clear" w:color="auto" w:fill="FFFFFF"/>
          <w:lang w:eastAsia="ar-SA"/>
        </w:rPr>
        <w:t>»</w:t>
      </w:r>
      <w:r w:rsidRPr="00040BA3">
        <w:rPr>
          <w:color w:val="000000"/>
          <w:sz w:val="28"/>
          <w:szCs w:val="28"/>
          <w:lang w:eastAsia="ar-SA"/>
        </w:rPr>
        <w:t xml:space="preserve"> (приложение № 1).</w:t>
      </w:r>
    </w:p>
    <w:p w:rsidR="00040BA3" w:rsidRPr="00040BA3" w:rsidRDefault="00040BA3" w:rsidP="00040BA3">
      <w:pPr>
        <w:widowControl w:val="0"/>
        <w:suppressAutoHyphens/>
        <w:autoSpaceDE w:val="0"/>
        <w:autoSpaceDN w:val="0"/>
        <w:adjustRightInd w:val="0"/>
        <w:ind w:firstLine="709"/>
        <w:jc w:val="both"/>
        <w:rPr>
          <w:rFonts w:cs="Arial"/>
          <w:sz w:val="28"/>
          <w:szCs w:val="28"/>
        </w:rPr>
      </w:pPr>
      <w:r w:rsidRPr="00040BA3">
        <w:rPr>
          <w:color w:val="000000"/>
          <w:sz w:val="28"/>
          <w:szCs w:val="28"/>
          <w:lang w:eastAsia="ar-SA"/>
        </w:rPr>
        <w:t xml:space="preserve">1.2. </w:t>
      </w:r>
      <w:proofErr w:type="gramStart"/>
      <w:r w:rsidRPr="00040BA3">
        <w:rPr>
          <w:rFonts w:cs="Arial"/>
          <w:sz w:val="28"/>
          <w:szCs w:val="28"/>
        </w:rPr>
        <w:t xml:space="preserve">Форму перечня движимого и недвижимого муниципального имущества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rFonts w:cs="Arial"/>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040BA3">
        <w:rPr>
          <w:rFonts w:eastAsia="Arial" w:cs="Arial"/>
          <w:sz w:val="28"/>
          <w:szCs w:val="28"/>
          <w:lang w:eastAsia="ar-SA"/>
        </w:rPr>
        <w:t xml:space="preserve"> </w:t>
      </w:r>
      <w:r w:rsidRPr="00040BA3">
        <w:rPr>
          <w:rFonts w:cs="Arial"/>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w:t>
      </w:r>
      <w:proofErr w:type="gramEnd"/>
      <w:r w:rsidRPr="00040BA3">
        <w:rPr>
          <w:rFonts w:cs="Arial"/>
          <w:sz w:val="28"/>
          <w:szCs w:val="28"/>
        </w:rPr>
        <w:t xml:space="preserve">, </w:t>
      </w:r>
      <w:proofErr w:type="gramStart"/>
      <w:r w:rsidRPr="00040BA3">
        <w:rPr>
          <w:rFonts w:cs="Arial"/>
          <w:sz w:val="28"/>
          <w:szCs w:val="28"/>
        </w:rPr>
        <w:t>не являющимся индивидуальными предпринимателями и применяющим специальный налоговый режим «Налог на профессиональный доход» (приложение № 2).</w:t>
      </w:r>
      <w:proofErr w:type="gramEnd"/>
    </w:p>
    <w:p w:rsidR="00040BA3" w:rsidRPr="00040BA3" w:rsidRDefault="00040BA3" w:rsidP="00040BA3">
      <w:pPr>
        <w:widowControl w:val="0"/>
        <w:suppressAutoHyphens/>
        <w:autoSpaceDE w:val="0"/>
        <w:autoSpaceDN w:val="0"/>
        <w:adjustRightInd w:val="0"/>
        <w:ind w:firstLine="709"/>
        <w:jc w:val="both"/>
        <w:rPr>
          <w:rFonts w:cs="Arial"/>
          <w:sz w:val="28"/>
          <w:szCs w:val="28"/>
        </w:rPr>
      </w:pPr>
      <w:r w:rsidRPr="00040BA3">
        <w:rPr>
          <w:rFonts w:cs="Arial"/>
          <w:sz w:val="28"/>
          <w:szCs w:val="28"/>
        </w:rPr>
        <w:t xml:space="preserve">1.3. </w:t>
      </w:r>
      <w:proofErr w:type="gramStart"/>
      <w:r w:rsidRPr="00040BA3">
        <w:rPr>
          <w:rFonts w:cs="Arial"/>
          <w:sz w:val="28"/>
          <w:szCs w:val="28"/>
        </w:rPr>
        <w:t xml:space="preserve">Виды движимого и недвижимого муниципального имущества, которое используется для формирования перечня муниципального имущества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rFonts w:cs="Arial"/>
          <w:sz w:val="28"/>
          <w:szCs w:val="28"/>
        </w:rPr>
        <w:t>,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 3).</w:t>
      </w:r>
      <w:proofErr w:type="gramEnd"/>
    </w:p>
    <w:p w:rsidR="00040BA3" w:rsidRPr="00040BA3" w:rsidRDefault="00040BA3" w:rsidP="00040BA3">
      <w:pPr>
        <w:widowControl w:val="0"/>
        <w:suppressAutoHyphens/>
        <w:autoSpaceDE w:val="0"/>
        <w:autoSpaceDN w:val="0"/>
        <w:adjustRightInd w:val="0"/>
        <w:ind w:firstLine="709"/>
        <w:jc w:val="both"/>
        <w:rPr>
          <w:sz w:val="28"/>
          <w:szCs w:val="28"/>
        </w:rPr>
      </w:pPr>
      <w:r w:rsidRPr="00040BA3">
        <w:rPr>
          <w:sz w:val="28"/>
          <w:szCs w:val="28"/>
        </w:rPr>
        <w:t xml:space="preserve">2. Признать утратившими силу: </w:t>
      </w:r>
    </w:p>
    <w:p w:rsidR="00040BA3" w:rsidRPr="00040BA3" w:rsidRDefault="00040BA3" w:rsidP="00040BA3">
      <w:pPr>
        <w:widowControl w:val="0"/>
        <w:suppressAutoHyphens/>
        <w:autoSpaceDE w:val="0"/>
        <w:autoSpaceDN w:val="0"/>
        <w:adjustRightInd w:val="0"/>
        <w:ind w:firstLine="709"/>
        <w:jc w:val="both"/>
        <w:rPr>
          <w:rFonts w:eastAsia="Arial"/>
          <w:sz w:val="28"/>
          <w:szCs w:val="28"/>
          <w:lang w:eastAsia="ar-SA"/>
        </w:rPr>
      </w:pPr>
      <w:r w:rsidRPr="00040BA3">
        <w:rPr>
          <w:sz w:val="28"/>
          <w:szCs w:val="28"/>
        </w:rPr>
        <w:t xml:space="preserve">2.1. </w:t>
      </w:r>
      <w:proofErr w:type="gramStart"/>
      <w:r w:rsidRPr="00040BA3">
        <w:rPr>
          <w:sz w:val="28"/>
          <w:szCs w:val="28"/>
        </w:rPr>
        <w:t xml:space="preserve">Решение </w:t>
      </w:r>
      <w:r w:rsidRPr="00040BA3">
        <w:rPr>
          <w:rFonts w:eastAsia="Arial" w:cs="Arial"/>
          <w:sz w:val="28"/>
          <w:szCs w:val="28"/>
        </w:rPr>
        <w:t xml:space="preserve">Совета народных депутатов </w:t>
      </w:r>
      <w:proofErr w:type="spellStart"/>
      <w:r w:rsidRPr="00040BA3">
        <w:rPr>
          <w:rFonts w:eastAsia="Arial" w:cs="Arial"/>
          <w:sz w:val="28"/>
          <w:szCs w:val="28"/>
        </w:rPr>
        <w:t>Народненского</w:t>
      </w:r>
      <w:proofErr w:type="spellEnd"/>
      <w:r w:rsidRPr="00040BA3">
        <w:rPr>
          <w:rFonts w:eastAsia="Arial" w:cs="Arial"/>
          <w:sz w:val="28"/>
          <w:szCs w:val="28"/>
        </w:rPr>
        <w:t xml:space="preserve"> поселения от 27 июля 2018 г.№ 32 «Об утверждении Положения о порядке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w:t>
      </w:r>
      <w:r w:rsidRPr="00040BA3">
        <w:rPr>
          <w:rFonts w:eastAsia="Arial" w:cs="Arial"/>
          <w:sz w:val="28"/>
          <w:szCs w:val="28"/>
        </w:rPr>
        <w:lastRenderedPageBreak/>
        <w:t>организациям, образующим инфраструктуру поддержки субъектов</w:t>
      </w:r>
      <w:proofErr w:type="gramEnd"/>
      <w:r w:rsidRPr="00040BA3">
        <w:rPr>
          <w:rFonts w:eastAsia="Arial" w:cs="Arial"/>
          <w:sz w:val="28"/>
          <w:szCs w:val="28"/>
        </w:rPr>
        <w:t xml:space="preserve"> малого и среднего предпринимательства, и </w:t>
      </w:r>
      <w:proofErr w:type="gramStart"/>
      <w:r w:rsidRPr="00040BA3">
        <w:rPr>
          <w:rFonts w:eastAsia="Arial" w:cs="Arial"/>
          <w:sz w:val="28"/>
          <w:szCs w:val="28"/>
        </w:rPr>
        <w:t>порядке</w:t>
      </w:r>
      <w:proofErr w:type="gramEnd"/>
      <w:r w:rsidRPr="00040BA3">
        <w:rPr>
          <w:rFonts w:eastAsia="Arial" w:cs="Arial"/>
          <w:sz w:val="28"/>
          <w:szCs w:val="28"/>
        </w:rPr>
        <w:t xml:space="preserve"> и условиях предоставления в аренду включенного в данный перечень имущества»</w:t>
      </w:r>
      <w:r w:rsidRPr="00040BA3">
        <w:rPr>
          <w:rFonts w:eastAsia="Arial"/>
          <w:sz w:val="28"/>
          <w:szCs w:val="28"/>
          <w:lang w:eastAsia="ar-SA"/>
        </w:rPr>
        <w:t>.</w:t>
      </w:r>
    </w:p>
    <w:p w:rsidR="00040BA3" w:rsidRPr="00040BA3" w:rsidRDefault="00040BA3" w:rsidP="00040BA3">
      <w:pPr>
        <w:widowControl w:val="0"/>
        <w:suppressAutoHyphens/>
        <w:autoSpaceDE w:val="0"/>
        <w:autoSpaceDN w:val="0"/>
        <w:adjustRightInd w:val="0"/>
        <w:ind w:firstLine="709"/>
        <w:jc w:val="both"/>
        <w:rPr>
          <w:rFonts w:eastAsia="Arial" w:cs="Arial"/>
          <w:sz w:val="28"/>
          <w:szCs w:val="28"/>
        </w:rPr>
      </w:pPr>
      <w:r w:rsidRPr="00040BA3">
        <w:rPr>
          <w:rFonts w:eastAsia="Arial"/>
          <w:sz w:val="28"/>
          <w:szCs w:val="28"/>
          <w:lang w:eastAsia="ar-SA"/>
        </w:rPr>
        <w:t xml:space="preserve">2.2. </w:t>
      </w:r>
      <w:proofErr w:type="gramStart"/>
      <w:r w:rsidRPr="00040BA3">
        <w:rPr>
          <w:sz w:val="28"/>
          <w:szCs w:val="28"/>
        </w:rPr>
        <w:t xml:space="preserve">Решение </w:t>
      </w:r>
      <w:r w:rsidRPr="00040BA3">
        <w:rPr>
          <w:rFonts w:eastAsia="Arial" w:cs="Arial"/>
          <w:sz w:val="28"/>
          <w:szCs w:val="28"/>
        </w:rPr>
        <w:t xml:space="preserve">Совета народных депутатов </w:t>
      </w:r>
      <w:proofErr w:type="spellStart"/>
      <w:r w:rsidRPr="00040BA3">
        <w:rPr>
          <w:rFonts w:eastAsia="Arial" w:cs="Arial"/>
          <w:sz w:val="28"/>
          <w:szCs w:val="28"/>
        </w:rPr>
        <w:t>Народненского</w:t>
      </w:r>
      <w:proofErr w:type="spellEnd"/>
      <w:r w:rsidRPr="00040BA3">
        <w:rPr>
          <w:rFonts w:eastAsia="Arial" w:cs="Arial"/>
          <w:sz w:val="28"/>
          <w:szCs w:val="28"/>
        </w:rPr>
        <w:t xml:space="preserve"> поселения от 27 ноября 2020 г.  № 34 «О внесении дополнений в решение Совета народных депутатов </w:t>
      </w:r>
      <w:proofErr w:type="spellStart"/>
      <w:r w:rsidRPr="00040BA3">
        <w:rPr>
          <w:rFonts w:eastAsia="Arial" w:cs="Arial"/>
          <w:sz w:val="28"/>
          <w:szCs w:val="28"/>
        </w:rPr>
        <w:t>Народненского</w:t>
      </w:r>
      <w:proofErr w:type="spellEnd"/>
      <w:r w:rsidRPr="00040BA3">
        <w:rPr>
          <w:rFonts w:eastAsia="Arial" w:cs="Arial"/>
          <w:sz w:val="28"/>
          <w:szCs w:val="28"/>
        </w:rPr>
        <w:t xml:space="preserve"> сельского поселения № 32от 27.07.2018 г. «Об утверждении  Положения о порядке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w:t>
      </w:r>
      <w:proofErr w:type="gramEnd"/>
      <w:r w:rsidRPr="00040BA3">
        <w:rPr>
          <w:rFonts w:eastAsia="Arial" w:cs="Arial"/>
          <w:sz w:val="28"/>
          <w:szCs w:val="28"/>
        </w:rPr>
        <w:t xml:space="preserve">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порядке и условиях предоставления в аренду включенного в данный перечень имущества».</w:t>
      </w:r>
    </w:p>
    <w:p w:rsidR="00040BA3" w:rsidRPr="00040BA3" w:rsidRDefault="00040BA3" w:rsidP="00040BA3">
      <w:pPr>
        <w:widowControl w:val="0"/>
        <w:suppressAutoHyphens/>
        <w:autoSpaceDE w:val="0"/>
        <w:autoSpaceDN w:val="0"/>
        <w:adjustRightInd w:val="0"/>
        <w:ind w:firstLine="720"/>
        <w:jc w:val="both"/>
        <w:rPr>
          <w:rFonts w:eastAsia="Arial"/>
          <w:sz w:val="28"/>
          <w:szCs w:val="28"/>
          <w:lang w:eastAsia="ar-SA"/>
        </w:rPr>
      </w:pPr>
      <w:r w:rsidRPr="00040BA3">
        <w:rPr>
          <w:rFonts w:eastAsia="Arial"/>
          <w:sz w:val="28"/>
          <w:szCs w:val="28"/>
          <w:lang w:eastAsia="ar-SA"/>
        </w:rPr>
        <w:t xml:space="preserve">3. Опубликовать настоящее решение в официальном периодическом печатном издании органов местного самоуправления </w:t>
      </w:r>
      <w:proofErr w:type="spellStart"/>
      <w:r w:rsidRPr="00040BA3">
        <w:rPr>
          <w:rFonts w:eastAsia="Arial"/>
          <w:sz w:val="28"/>
          <w:szCs w:val="28"/>
          <w:lang w:eastAsia="ar-SA"/>
        </w:rPr>
        <w:t>Народненского</w:t>
      </w:r>
      <w:proofErr w:type="spellEnd"/>
      <w:r w:rsidRPr="00040BA3">
        <w:rPr>
          <w:rFonts w:eastAsia="Arial"/>
          <w:sz w:val="28"/>
          <w:szCs w:val="28"/>
          <w:lang w:eastAsia="ar-SA"/>
        </w:rPr>
        <w:t xml:space="preserve"> сельского поселения Терновского муниципального района Воронежской области «Муниципальный вестник» и разместить на официальном сайте </w:t>
      </w:r>
      <w:proofErr w:type="spellStart"/>
      <w:r w:rsidRPr="00040BA3">
        <w:rPr>
          <w:rFonts w:eastAsia="Arial"/>
          <w:sz w:val="28"/>
          <w:szCs w:val="28"/>
          <w:lang w:eastAsia="ar-SA"/>
        </w:rPr>
        <w:t>Народненского</w:t>
      </w:r>
      <w:proofErr w:type="spellEnd"/>
      <w:r w:rsidRPr="00040BA3">
        <w:rPr>
          <w:rFonts w:eastAsia="Arial"/>
          <w:sz w:val="28"/>
          <w:szCs w:val="28"/>
          <w:lang w:eastAsia="ar-SA"/>
        </w:rPr>
        <w:t xml:space="preserve"> сельского поселения.</w:t>
      </w:r>
    </w:p>
    <w:p w:rsidR="00040BA3" w:rsidRPr="00040BA3" w:rsidRDefault="00040BA3" w:rsidP="00040BA3">
      <w:pPr>
        <w:widowControl w:val="0"/>
        <w:suppressAutoHyphens/>
        <w:autoSpaceDE w:val="0"/>
        <w:autoSpaceDN w:val="0"/>
        <w:adjustRightInd w:val="0"/>
        <w:ind w:firstLine="720"/>
        <w:jc w:val="both"/>
        <w:rPr>
          <w:rFonts w:eastAsia="Arial"/>
          <w:sz w:val="28"/>
          <w:szCs w:val="28"/>
          <w:lang w:eastAsia="ar-SA"/>
        </w:rPr>
      </w:pPr>
      <w:r w:rsidRPr="00040BA3">
        <w:rPr>
          <w:rFonts w:eastAsia="Arial"/>
          <w:sz w:val="28"/>
          <w:szCs w:val="28"/>
          <w:lang w:eastAsia="ar-SA"/>
        </w:rPr>
        <w:t xml:space="preserve">4. Решение вступает в силу </w:t>
      </w:r>
      <w:r w:rsidRPr="00040BA3">
        <w:rPr>
          <w:rFonts w:eastAsia="Arial"/>
          <w:sz w:val="28"/>
          <w:szCs w:val="28"/>
          <w:lang w:eastAsia="ar-SA"/>
        </w:rPr>
        <w:tab/>
      </w:r>
      <w:proofErr w:type="gramStart"/>
      <w:r w:rsidRPr="00040BA3">
        <w:rPr>
          <w:rFonts w:eastAsia="Arial"/>
          <w:sz w:val="28"/>
          <w:szCs w:val="28"/>
          <w:lang w:eastAsia="ar-SA"/>
        </w:rPr>
        <w:t>с даты опубликования</w:t>
      </w:r>
      <w:proofErr w:type="gramEnd"/>
      <w:r w:rsidRPr="00040BA3">
        <w:rPr>
          <w:rFonts w:eastAsia="Arial"/>
          <w:sz w:val="28"/>
          <w:szCs w:val="28"/>
          <w:lang w:eastAsia="ar-SA"/>
        </w:rPr>
        <w:t>.</w:t>
      </w:r>
    </w:p>
    <w:p w:rsidR="00040BA3" w:rsidRPr="00040BA3" w:rsidRDefault="00040BA3" w:rsidP="00040BA3">
      <w:pPr>
        <w:widowControl w:val="0"/>
        <w:suppressAutoHyphens/>
        <w:autoSpaceDE w:val="0"/>
        <w:autoSpaceDN w:val="0"/>
        <w:adjustRightInd w:val="0"/>
        <w:ind w:firstLine="720"/>
        <w:jc w:val="both"/>
        <w:rPr>
          <w:rFonts w:eastAsia="Arial"/>
          <w:sz w:val="28"/>
          <w:szCs w:val="28"/>
          <w:lang w:eastAsia="ar-SA"/>
        </w:rPr>
      </w:pPr>
      <w:r w:rsidRPr="00040BA3">
        <w:rPr>
          <w:rFonts w:eastAsia="Arial"/>
          <w:sz w:val="28"/>
          <w:szCs w:val="28"/>
          <w:lang w:eastAsia="ar-SA"/>
        </w:rPr>
        <w:t xml:space="preserve">5. </w:t>
      </w:r>
      <w:proofErr w:type="gramStart"/>
      <w:r w:rsidRPr="00040BA3">
        <w:rPr>
          <w:rFonts w:eastAsia="Arial"/>
          <w:sz w:val="28"/>
          <w:szCs w:val="28"/>
          <w:lang w:eastAsia="ar-SA"/>
        </w:rPr>
        <w:t>Контроль за</w:t>
      </w:r>
      <w:proofErr w:type="gramEnd"/>
      <w:r w:rsidRPr="00040BA3">
        <w:rPr>
          <w:rFonts w:eastAsia="Arial"/>
          <w:sz w:val="28"/>
          <w:szCs w:val="28"/>
          <w:lang w:eastAsia="ar-SA"/>
        </w:rPr>
        <w:t xml:space="preserve"> исполнением настоящего решения оставляю за собой.</w:t>
      </w:r>
    </w:p>
    <w:p w:rsidR="00040BA3" w:rsidRPr="00040BA3" w:rsidRDefault="00040BA3" w:rsidP="00040BA3">
      <w:pPr>
        <w:widowControl w:val="0"/>
        <w:suppressAutoHyphens/>
        <w:autoSpaceDE w:val="0"/>
        <w:ind w:firstLine="720"/>
        <w:jc w:val="both"/>
        <w:rPr>
          <w:color w:val="000000"/>
          <w:sz w:val="28"/>
          <w:szCs w:val="28"/>
          <w:lang w:eastAsia="ar-SA"/>
        </w:rPr>
      </w:pPr>
    </w:p>
    <w:p w:rsidR="00040BA3" w:rsidRPr="00040BA3" w:rsidRDefault="00040BA3" w:rsidP="00040BA3">
      <w:pPr>
        <w:widowControl w:val="0"/>
        <w:suppressAutoHyphens/>
        <w:autoSpaceDE w:val="0"/>
        <w:ind w:firstLine="720"/>
        <w:jc w:val="both"/>
        <w:rPr>
          <w:color w:val="000000"/>
          <w:sz w:val="28"/>
          <w:szCs w:val="28"/>
          <w:lang w:eastAsia="ar-SA"/>
        </w:rPr>
      </w:pPr>
    </w:p>
    <w:p w:rsidR="00040BA3" w:rsidRPr="00040BA3" w:rsidRDefault="00040BA3" w:rsidP="00040BA3">
      <w:pPr>
        <w:widowControl w:val="0"/>
        <w:suppressAutoHyphens/>
        <w:autoSpaceDE w:val="0"/>
        <w:spacing w:line="200" w:lineRule="atLeast"/>
        <w:rPr>
          <w:rFonts w:ascii="Arial" w:eastAsia="Arial" w:hAnsi="Arial" w:cs="Arial"/>
          <w:sz w:val="26"/>
          <w:szCs w:val="26"/>
          <w:lang w:eastAsia="ar-SA"/>
        </w:rPr>
      </w:pPr>
    </w:p>
    <w:p w:rsidR="00040BA3" w:rsidRPr="00040BA3" w:rsidRDefault="00040BA3" w:rsidP="00040BA3">
      <w:pPr>
        <w:widowControl w:val="0"/>
        <w:suppressAutoHyphens/>
        <w:autoSpaceDE w:val="0"/>
        <w:jc w:val="both"/>
        <w:rPr>
          <w:rFonts w:cs="Arial"/>
          <w:sz w:val="28"/>
          <w:szCs w:val="28"/>
        </w:rPr>
      </w:pPr>
      <w:r w:rsidRPr="00040BA3">
        <w:rPr>
          <w:rFonts w:cs="Arial"/>
          <w:sz w:val="28"/>
          <w:szCs w:val="28"/>
        </w:rPr>
        <w:t xml:space="preserve">Глава </w:t>
      </w:r>
      <w:proofErr w:type="spellStart"/>
      <w:r w:rsidRPr="00040BA3">
        <w:rPr>
          <w:rFonts w:cs="Arial"/>
          <w:sz w:val="28"/>
          <w:szCs w:val="28"/>
        </w:rPr>
        <w:t>Народненского</w:t>
      </w:r>
      <w:proofErr w:type="spellEnd"/>
    </w:p>
    <w:p w:rsidR="00040BA3" w:rsidRPr="00040BA3" w:rsidRDefault="00040BA3" w:rsidP="00040BA3">
      <w:pPr>
        <w:widowControl w:val="0"/>
        <w:suppressAutoHyphens/>
        <w:autoSpaceDE w:val="0"/>
        <w:spacing w:line="200" w:lineRule="atLeast"/>
        <w:rPr>
          <w:color w:val="000000"/>
          <w:sz w:val="28"/>
          <w:szCs w:val="28"/>
          <w:lang w:eastAsia="ar-SA"/>
        </w:rPr>
      </w:pPr>
      <w:r w:rsidRPr="00040BA3">
        <w:rPr>
          <w:rFonts w:cs="Arial"/>
          <w:sz w:val="28"/>
          <w:szCs w:val="28"/>
        </w:rPr>
        <w:t>сельского поселения:</w:t>
      </w:r>
      <w:r w:rsidRPr="00040BA3">
        <w:rPr>
          <w:color w:val="000000"/>
          <w:sz w:val="29"/>
          <w:szCs w:val="28"/>
          <w:lang w:eastAsia="ar-SA"/>
        </w:rPr>
        <w:tab/>
      </w:r>
      <w:r w:rsidRPr="00040BA3">
        <w:rPr>
          <w:color w:val="000000"/>
          <w:sz w:val="29"/>
          <w:szCs w:val="28"/>
          <w:lang w:eastAsia="ar-SA"/>
        </w:rPr>
        <w:tab/>
      </w:r>
      <w:r w:rsidRPr="00040BA3">
        <w:rPr>
          <w:color w:val="000000"/>
          <w:sz w:val="29"/>
          <w:szCs w:val="28"/>
          <w:lang w:eastAsia="ar-SA"/>
        </w:rPr>
        <w:tab/>
      </w:r>
      <w:r w:rsidRPr="00040BA3">
        <w:rPr>
          <w:color w:val="000000"/>
          <w:sz w:val="29"/>
          <w:szCs w:val="28"/>
          <w:lang w:eastAsia="ar-SA"/>
        </w:rPr>
        <w:tab/>
      </w:r>
      <w:r w:rsidRPr="00040BA3">
        <w:rPr>
          <w:color w:val="000000"/>
          <w:sz w:val="29"/>
          <w:szCs w:val="28"/>
          <w:lang w:eastAsia="ar-SA"/>
        </w:rPr>
        <w:tab/>
      </w:r>
      <w:r w:rsidRPr="00040BA3">
        <w:rPr>
          <w:color w:val="000000"/>
          <w:sz w:val="29"/>
          <w:szCs w:val="28"/>
          <w:lang w:eastAsia="ar-SA"/>
        </w:rPr>
        <w:tab/>
        <w:t xml:space="preserve">Ю.А. </w:t>
      </w:r>
      <w:proofErr w:type="spellStart"/>
      <w:r w:rsidRPr="00040BA3">
        <w:rPr>
          <w:color w:val="000000"/>
          <w:sz w:val="29"/>
          <w:szCs w:val="28"/>
          <w:lang w:eastAsia="ar-SA"/>
        </w:rPr>
        <w:t>Подколзин</w:t>
      </w:r>
      <w:proofErr w:type="spellEnd"/>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autoSpaceDE w:val="0"/>
        <w:autoSpaceDN w:val="0"/>
        <w:rPr>
          <w:b/>
          <w:sz w:val="28"/>
          <w:szCs w:val="28"/>
        </w:rPr>
      </w:pPr>
    </w:p>
    <w:p w:rsidR="00040BA3" w:rsidRPr="00040BA3" w:rsidRDefault="00040BA3" w:rsidP="00040BA3">
      <w:pPr>
        <w:widowControl w:val="0"/>
        <w:autoSpaceDE w:val="0"/>
        <w:autoSpaceDN w:val="0"/>
        <w:rPr>
          <w:b/>
          <w:sz w:val="28"/>
          <w:szCs w:val="28"/>
        </w:rPr>
      </w:pPr>
    </w:p>
    <w:p w:rsidR="00040BA3" w:rsidRPr="00040BA3" w:rsidRDefault="00040BA3" w:rsidP="00040BA3">
      <w:pPr>
        <w:spacing w:line="20" w:lineRule="atLeast"/>
        <w:jc w:val="right"/>
        <w:rPr>
          <w:sz w:val="28"/>
          <w:szCs w:val="28"/>
        </w:rPr>
      </w:pPr>
      <w:r w:rsidRPr="00040BA3">
        <w:rPr>
          <w:sz w:val="28"/>
          <w:szCs w:val="28"/>
        </w:rPr>
        <w:lastRenderedPageBreak/>
        <w:t xml:space="preserve">                                                                          Приложение № 1</w:t>
      </w:r>
    </w:p>
    <w:p w:rsidR="00040BA3" w:rsidRPr="00040BA3" w:rsidRDefault="00040BA3" w:rsidP="00040BA3">
      <w:pPr>
        <w:spacing w:line="20" w:lineRule="atLeast"/>
        <w:jc w:val="right"/>
        <w:rPr>
          <w:sz w:val="28"/>
          <w:szCs w:val="28"/>
        </w:rPr>
      </w:pPr>
      <w:r w:rsidRPr="00040BA3">
        <w:rPr>
          <w:sz w:val="28"/>
          <w:szCs w:val="28"/>
        </w:rPr>
        <w:t xml:space="preserve">                                                           к решению Совета народных депутатов</w:t>
      </w:r>
    </w:p>
    <w:p w:rsidR="00040BA3" w:rsidRPr="00040BA3" w:rsidRDefault="00040BA3" w:rsidP="00040BA3">
      <w:pPr>
        <w:spacing w:line="20" w:lineRule="atLeast"/>
        <w:jc w:val="right"/>
        <w:rPr>
          <w:sz w:val="28"/>
          <w:szCs w:val="28"/>
        </w:rPr>
      </w:pPr>
      <w:r w:rsidRPr="00040BA3">
        <w:rPr>
          <w:sz w:val="28"/>
          <w:szCs w:val="28"/>
        </w:rPr>
        <w:t xml:space="preserve">                                                      </w:t>
      </w:r>
      <w:proofErr w:type="spellStart"/>
      <w:r w:rsidRPr="00040BA3">
        <w:rPr>
          <w:sz w:val="28"/>
          <w:szCs w:val="28"/>
        </w:rPr>
        <w:t>Народненского</w:t>
      </w:r>
      <w:proofErr w:type="spellEnd"/>
      <w:r w:rsidRPr="00040BA3">
        <w:rPr>
          <w:sz w:val="28"/>
          <w:szCs w:val="28"/>
        </w:rPr>
        <w:t xml:space="preserve"> сельского поселения</w:t>
      </w:r>
    </w:p>
    <w:p w:rsidR="00040BA3" w:rsidRPr="00040BA3" w:rsidRDefault="00040BA3" w:rsidP="00040BA3">
      <w:pPr>
        <w:spacing w:line="20" w:lineRule="atLeast"/>
        <w:jc w:val="right"/>
        <w:rPr>
          <w:sz w:val="28"/>
          <w:szCs w:val="28"/>
        </w:rPr>
      </w:pPr>
      <w:r w:rsidRPr="00040BA3">
        <w:rPr>
          <w:sz w:val="28"/>
          <w:szCs w:val="28"/>
        </w:rPr>
        <w:t xml:space="preserve">                                                        Терновского муниципального района</w:t>
      </w:r>
    </w:p>
    <w:p w:rsidR="00040BA3" w:rsidRPr="00040BA3" w:rsidRDefault="00040BA3" w:rsidP="00040BA3">
      <w:pPr>
        <w:spacing w:line="20" w:lineRule="atLeast"/>
        <w:jc w:val="right"/>
        <w:rPr>
          <w:sz w:val="28"/>
          <w:szCs w:val="28"/>
        </w:rPr>
      </w:pPr>
      <w:r w:rsidRPr="00040BA3">
        <w:rPr>
          <w:sz w:val="28"/>
          <w:szCs w:val="28"/>
        </w:rPr>
        <w:t xml:space="preserve">                                                        Воронежской области от  25 марта    </w:t>
      </w:r>
    </w:p>
    <w:p w:rsidR="00040BA3" w:rsidRPr="00040BA3" w:rsidRDefault="00040BA3" w:rsidP="00040BA3">
      <w:pPr>
        <w:spacing w:line="20" w:lineRule="atLeast"/>
        <w:jc w:val="right"/>
        <w:rPr>
          <w:sz w:val="28"/>
          <w:szCs w:val="28"/>
        </w:rPr>
      </w:pPr>
      <w:r w:rsidRPr="00040BA3">
        <w:rPr>
          <w:sz w:val="28"/>
          <w:szCs w:val="28"/>
        </w:rPr>
        <w:t xml:space="preserve">                                                                2024 г. № 12</w:t>
      </w: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autoSpaceDE w:val="0"/>
        <w:autoSpaceDN w:val="0"/>
        <w:jc w:val="center"/>
        <w:rPr>
          <w:b/>
          <w:sz w:val="28"/>
          <w:szCs w:val="28"/>
        </w:rPr>
      </w:pPr>
      <w:r w:rsidRPr="00040BA3">
        <w:rPr>
          <w:b/>
          <w:sz w:val="28"/>
          <w:szCs w:val="28"/>
        </w:rPr>
        <w:t>ПОРЯДОК</w:t>
      </w:r>
    </w:p>
    <w:p w:rsidR="00040BA3" w:rsidRPr="00040BA3" w:rsidRDefault="00040BA3" w:rsidP="00040BA3">
      <w:pPr>
        <w:widowControl w:val="0"/>
        <w:autoSpaceDE w:val="0"/>
        <w:autoSpaceDN w:val="0"/>
        <w:jc w:val="center"/>
        <w:rPr>
          <w:b/>
          <w:color w:val="000000"/>
          <w:sz w:val="28"/>
          <w:szCs w:val="28"/>
          <w:shd w:val="clear" w:color="auto" w:fill="FFFFFF"/>
        </w:rPr>
      </w:pPr>
      <w:proofErr w:type="gramStart"/>
      <w:r w:rsidRPr="00040BA3">
        <w:rPr>
          <w:b/>
          <w:color w:val="000000"/>
          <w:sz w:val="28"/>
          <w:szCs w:val="28"/>
        </w:rPr>
        <w:t xml:space="preserve">формирования, ведения и опубликования перечня движимого и недвижимого муниципального имущества </w:t>
      </w:r>
      <w:proofErr w:type="spellStart"/>
      <w:r w:rsidRPr="00040BA3">
        <w:rPr>
          <w:b/>
          <w:color w:val="000000"/>
          <w:sz w:val="28"/>
          <w:szCs w:val="28"/>
        </w:rPr>
        <w:t>Народненского</w:t>
      </w:r>
      <w:proofErr w:type="spellEnd"/>
      <w:r w:rsidRPr="00040BA3">
        <w:rPr>
          <w:b/>
          <w:color w:val="000000"/>
          <w:sz w:val="28"/>
          <w:szCs w:val="28"/>
        </w:rPr>
        <w:t xml:space="preserve"> сельского поселения, свободного от прав третьих лиц (</w:t>
      </w:r>
      <w:r w:rsidRPr="00040BA3">
        <w:rPr>
          <w:b/>
          <w:bCs/>
          <w:color w:val="000000"/>
          <w:sz w:val="28"/>
          <w:szCs w:val="28"/>
        </w:rPr>
        <w:t>за исключением права хозяйственного ведения, права оперативного управления, а также</w:t>
      </w:r>
      <w:r w:rsidRPr="00040BA3">
        <w:rPr>
          <w:b/>
          <w:color w:val="000000"/>
          <w:sz w:val="28"/>
          <w:szCs w:val="28"/>
        </w:rPr>
        <w:t xml:space="preserve">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w:t>
      </w:r>
      <w:proofErr w:type="gramEnd"/>
      <w:r w:rsidRPr="00040BA3">
        <w:rPr>
          <w:b/>
          <w:color w:val="000000"/>
          <w:sz w:val="28"/>
          <w:szCs w:val="28"/>
        </w:rPr>
        <w:t xml:space="preserve"> и среднего предпринимательства, </w:t>
      </w:r>
      <w:r w:rsidRPr="00040BA3">
        <w:rPr>
          <w:b/>
          <w:color w:val="000000"/>
          <w:sz w:val="28"/>
          <w:szCs w:val="28"/>
          <w:shd w:val="clear" w:color="auto" w:fill="FFFFFF"/>
        </w:rPr>
        <w:t xml:space="preserve">физическим лицам, не являющимся индивидуальными предпринимателями и применяющим специальный налоговый режим </w:t>
      </w:r>
    </w:p>
    <w:p w:rsidR="00040BA3" w:rsidRPr="00040BA3" w:rsidRDefault="00040BA3" w:rsidP="00040BA3">
      <w:pPr>
        <w:widowControl w:val="0"/>
        <w:autoSpaceDE w:val="0"/>
        <w:autoSpaceDN w:val="0"/>
        <w:jc w:val="center"/>
        <w:rPr>
          <w:b/>
          <w:iCs/>
          <w:color w:val="000000"/>
          <w:sz w:val="28"/>
          <w:szCs w:val="28"/>
          <w:shd w:val="clear" w:color="auto" w:fill="FFFFFF"/>
        </w:rPr>
      </w:pPr>
      <w:r w:rsidRPr="00040BA3">
        <w:rPr>
          <w:b/>
          <w:color w:val="000000"/>
          <w:sz w:val="28"/>
          <w:szCs w:val="28"/>
          <w:shd w:val="clear" w:color="auto" w:fill="FFFFFF"/>
        </w:rPr>
        <w:t>«Налог на профессиональный доход</w:t>
      </w:r>
      <w:r w:rsidRPr="00040BA3">
        <w:rPr>
          <w:b/>
          <w:iCs/>
          <w:color w:val="000000"/>
          <w:sz w:val="28"/>
          <w:szCs w:val="28"/>
          <w:shd w:val="clear" w:color="auto" w:fill="FFFFFF"/>
        </w:rPr>
        <w:t>»</w:t>
      </w:r>
    </w:p>
    <w:p w:rsidR="00040BA3" w:rsidRPr="00040BA3" w:rsidRDefault="00040BA3" w:rsidP="00040BA3">
      <w:pPr>
        <w:widowControl w:val="0"/>
        <w:autoSpaceDE w:val="0"/>
        <w:autoSpaceDN w:val="0"/>
        <w:jc w:val="center"/>
        <w:rPr>
          <w:b/>
          <w:color w:val="000000"/>
          <w:sz w:val="28"/>
          <w:szCs w:val="28"/>
        </w:rPr>
      </w:pPr>
    </w:p>
    <w:p w:rsidR="00040BA3" w:rsidRPr="00040BA3" w:rsidRDefault="00040BA3" w:rsidP="00040BA3">
      <w:pPr>
        <w:widowControl w:val="0"/>
        <w:suppressAutoHyphens/>
        <w:autoSpaceDE w:val="0"/>
        <w:jc w:val="center"/>
        <w:rPr>
          <w:b/>
          <w:sz w:val="28"/>
          <w:szCs w:val="28"/>
          <w:lang w:eastAsia="ar-SA"/>
        </w:rPr>
      </w:pPr>
      <w:r w:rsidRPr="00040BA3">
        <w:rPr>
          <w:b/>
          <w:sz w:val="28"/>
          <w:szCs w:val="28"/>
          <w:lang w:eastAsia="ar-SA"/>
        </w:rPr>
        <w:t>1. Общие положения</w:t>
      </w:r>
    </w:p>
    <w:p w:rsidR="00040BA3" w:rsidRPr="00040BA3" w:rsidRDefault="00040BA3" w:rsidP="00040BA3">
      <w:pPr>
        <w:widowControl w:val="0"/>
        <w:suppressAutoHyphens/>
        <w:autoSpaceDE w:val="0"/>
        <w:ind w:firstLine="709"/>
        <w:jc w:val="both"/>
        <w:rPr>
          <w:sz w:val="28"/>
          <w:szCs w:val="28"/>
          <w:lang w:eastAsia="ar-SA"/>
        </w:rPr>
      </w:pP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1.1. </w:t>
      </w:r>
      <w:proofErr w:type="gramStart"/>
      <w:r w:rsidRPr="00040BA3">
        <w:rPr>
          <w:sz w:val="28"/>
          <w:szCs w:val="28"/>
          <w:lang w:eastAsia="ar-SA"/>
        </w:rPr>
        <w:t xml:space="preserve">Настоящий Порядок устанавливает правила формирования, ведения (в том числе ежегодного дополнения) и обязательного опубликования Перечня муниципального движимого и недвижимого имущества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rFonts w:cs="Calibri"/>
          <w:sz w:val="28"/>
          <w:szCs w:val="28"/>
          <w:lang w:eastAsia="ar-SA"/>
        </w:rPr>
        <w:t xml:space="preserve"> (далее – муниципальное имущество)</w:t>
      </w:r>
      <w:r w:rsidRPr="00040BA3">
        <w:rPr>
          <w:sz w:val="28"/>
          <w:szCs w:val="28"/>
          <w:lang w:eastAsia="ar-SA"/>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w:t>
      </w:r>
      <w:proofErr w:type="gramEnd"/>
      <w:r w:rsidRPr="00040BA3">
        <w:rPr>
          <w:sz w:val="28"/>
          <w:szCs w:val="28"/>
          <w:lang w:eastAsia="ar-SA"/>
        </w:rPr>
        <w:t xml:space="preserve"> </w:t>
      </w:r>
      <w:proofErr w:type="gramStart"/>
      <w:r w:rsidRPr="00040BA3">
        <w:rPr>
          <w:sz w:val="28"/>
          <w:szCs w:val="28"/>
          <w:lang w:eastAsia="ar-SA"/>
        </w:rPr>
        <w:t>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w:t>
      </w:r>
      <w:proofErr w:type="gramEnd"/>
      <w:r w:rsidRPr="00040BA3">
        <w:rPr>
          <w:sz w:val="28"/>
          <w:szCs w:val="28"/>
          <w:lang w:eastAsia="ar-SA"/>
        </w:rPr>
        <w:t xml:space="preserve"> </w:t>
      </w:r>
      <w:proofErr w:type="gramStart"/>
      <w:r w:rsidRPr="00040BA3">
        <w:rPr>
          <w:sz w:val="28"/>
          <w:szCs w:val="28"/>
          <w:lang w:eastAsia="ar-SA"/>
        </w:rPr>
        <w:t xml:space="preserve">среднего предпринимательства, организациям, образующим инфраструктуру поддержки субъектов малого и среднего предпринимательства (далее – организации инфраструктуры поддержки), а также физическим лицам, не </w:t>
      </w:r>
      <w:r w:rsidRPr="00040BA3">
        <w:rPr>
          <w:sz w:val="28"/>
          <w:szCs w:val="28"/>
          <w:lang w:eastAsia="ar-SA"/>
        </w:rPr>
        <w:lastRenderedPageBreak/>
        <w:t xml:space="preserve">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w:t>
      </w:r>
      <w:proofErr w:type="gramEnd"/>
    </w:p>
    <w:p w:rsidR="00040BA3" w:rsidRPr="00040BA3" w:rsidRDefault="00040BA3" w:rsidP="00040BA3">
      <w:pPr>
        <w:widowControl w:val="0"/>
        <w:suppressAutoHyphens/>
        <w:autoSpaceDE w:val="0"/>
        <w:ind w:firstLine="540"/>
        <w:jc w:val="both"/>
        <w:rPr>
          <w:sz w:val="28"/>
          <w:szCs w:val="28"/>
          <w:lang w:eastAsia="ar-SA"/>
        </w:rPr>
      </w:pPr>
    </w:p>
    <w:p w:rsidR="00040BA3" w:rsidRPr="00040BA3" w:rsidRDefault="00040BA3" w:rsidP="00040BA3">
      <w:pPr>
        <w:widowControl w:val="0"/>
        <w:suppressAutoHyphens/>
        <w:autoSpaceDE w:val="0"/>
        <w:ind w:firstLine="540"/>
        <w:jc w:val="center"/>
        <w:rPr>
          <w:b/>
          <w:sz w:val="28"/>
          <w:szCs w:val="28"/>
          <w:lang w:eastAsia="ar-SA"/>
        </w:rPr>
      </w:pPr>
      <w:r w:rsidRPr="00040BA3">
        <w:rPr>
          <w:b/>
          <w:sz w:val="28"/>
          <w:szCs w:val="28"/>
          <w:lang w:eastAsia="ar-SA"/>
        </w:rPr>
        <w:t>2. Цели создания и основные принципы формирования,</w:t>
      </w:r>
    </w:p>
    <w:p w:rsidR="00040BA3" w:rsidRPr="00040BA3" w:rsidRDefault="00040BA3" w:rsidP="00040BA3">
      <w:pPr>
        <w:widowControl w:val="0"/>
        <w:suppressAutoHyphens/>
        <w:autoSpaceDE w:val="0"/>
        <w:ind w:firstLine="540"/>
        <w:jc w:val="center"/>
        <w:rPr>
          <w:b/>
          <w:sz w:val="28"/>
          <w:szCs w:val="28"/>
          <w:lang w:eastAsia="ar-SA"/>
        </w:rPr>
      </w:pPr>
      <w:r w:rsidRPr="00040BA3">
        <w:rPr>
          <w:b/>
          <w:sz w:val="28"/>
          <w:szCs w:val="28"/>
          <w:lang w:eastAsia="ar-SA"/>
        </w:rPr>
        <w:t>ведения, ежегодного дополнения и опубликования Перечня</w:t>
      </w:r>
    </w:p>
    <w:p w:rsidR="00040BA3" w:rsidRPr="00040BA3" w:rsidRDefault="00040BA3" w:rsidP="00040BA3">
      <w:pPr>
        <w:widowControl w:val="0"/>
        <w:suppressAutoHyphens/>
        <w:autoSpaceDE w:val="0"/>
        <w:ind w:firstLine="540"/>
        <w:jc w:val="both"/>
        <w:rPr>
          <w:sz w:val="28"/>
          <w:szCs w:val="28"/>
          <w:lang w:eastAsia="ar-SA"/>
        </w:rPr>
      </w:pP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2.1. </w:t>
      </w:r>
      <w:proofErr w:type="gramStart"/>
      <w:r w:rsidRPr="00040BA3">
        <w:rPr>
          <w:sz w:val="28"/>
          <w:szCs w:val="28"/>
          <w:lang w:eastAsia="ar-SA"/>
        </w:rPr>
        <w:t xml:space="preserve">В Перечне содержатся сведения о муниципальном имуществе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sz w:val="28"/>
          <w:szCs w:val="28"/>
          <w:lang w:eastAsia="ar-SA"/>
        </w:rPr>
        <w:t>,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 июля 2007 № 209-ФЗ «О развитии малого и среднего предпринимательства в Российской Федерации», предназначенном для предоставления во владение и (или</w:t>
      </w:r>
      <w:proofErr w:type="gramEnd"/>
      <w:r w:rsidRPr="00040BA3">
        <w:rPr>
          <w:sz w:val="28"/>
          <w:szCs w:val="28"/>
          <w:lang w:eastAsia="ar-SA"/>
        </w:rPr>
        <w:t xml:space="preserve">) </w:t>
      </w:r>
      <w:proofErr w:type="gramStart"/>
      <w:r w:rsidRPr="00040BA3">
        <w:rPr>
          <w:sz w:val="28"/>
          <w:szCs w:val="28"/>
          <w:lang w:eastAsia="ar-SA"/>
        </w:rPr>
        <w:t>в пользование на долгосрочной основе (в том числе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 159-ФЗ «Об особенностях отчуждения движимого и недвижимого имущества, находящегося в</w:t>
      </w:r>
      <w:proofErr w:type="gramEnd"/>
      <w:r w:rsidRPr="00040BA3">
        <w:rPr>
          <w:sz w:val="28"/>
          <w:szCs w:val="28"/>
          <w:lang w:eastAsia="ar-SA"/>
        </w:rPr>
        <w:t xml:space="preserve">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2.2. Формирование Перечня осуществляется в целях:</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2.2.1.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и физических лиц, применяющих специальный налоговый режим.</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2.2.2. Предоставления муниципального имущества, принадлежащего на праве собственности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sz w:val="28"/>
          <w:szCs w:val="28"/>
          <w:lang w:eastAsia="ar-SA"/>
        </w:rPr>
        <w:t xml:space="preserve">, во владение и (или) пользование на долгосрочной основе (в том числе </w:t>
      </w:r>
      <w:proofErr w:type="spellStart"/>
      <w:r w:rsidRPr="00040BA3">
        <w:rPr>
          <w:sz w:val="28"/>
          <w:szCs w:val="28"/>
          <w:lang w:eastAsia="ar-SA"/>
        </w:rPr>
        <w:t>возмездно</w:t>
      </w:r>
      <w:proofErr w:type="spellEnd"/>
      <w:r w:rsidRPr="00040BA3">
        <w:rPr>
          <w:sz w:val="28"/>
          <w:szCs w:val="28"/>
          <w:lang w:eastAsia="ar-SA"/>
        </w:rPr>
        <w:t>, безвозмездно и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2.2.3. Реализации полномочий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sz w:val="28"/>
          <w:szCs w:val="28"/>
          <w:lang w:eastAsia="ar-SA"/>
        </w:rPr>
        <w:t>, в сфере оказания имущественной поддержки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2.2.4. Повышения эффективности управления муниципальным имуществом, находящимся в собственности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sz w:val="28"/>
          <w:szCs w:val="28"/>
          <w:lang w:eastAsia="ar-SA"/>
        </w:rPr>
        <w:t xml:space="preserve">, стимулирования развития малого и среднего </w:t>
      </w:r>
      <w:r w:rsidRPr="00040BA3">
        <w:rPr>
          <w:sz w:val="28"/>
          <w:szCs w:val="28"/>
          <w:lang w:eastAsia="ar-SA"/>
        </w:rPr>
        <w:lastRenderedPageBreak/>
        <w:t xml:space="preserve">предпринимательства на территории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sz w:val="28"/>
          <w:szCs w:val="28"/>
          <w:lang w:eastAsia="ar-SA"/>
        </w:rPr>
        <w:t xml:space="preserve">. </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2.3. Формирование и ведение Перечня основывается на следующих основных принципах:</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2.3.1 Достоверность данных об имуществе, включаемом в Перечень, и поддержание актуальности информации об имуществе, включенном в Перечень.</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2.3.2. </w:t>
      </w:r>
      <w:proofErr w:type="gramStart"/>
      <w:r w:rsidRPr="00040BA3">
        <w:rPr>
          <w:sz w:val="28"/>
          <w:szCs w:val="28"/>
          <w:lang w:eastAsia="ar-SA"/>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sz w:val="28"/>
          <w:szCs w:val="28"/>
          <w:lang w:eastAsia="ar-SA"/>
        </w:rPr>
        <w:t xml:space="preserve"> по обеспечению взаимодействия исполнительных органов власти Воронежской области с территориальным органом </w:t>
      </w:r>
      <w:proofErr w:type="spellStart"/>
      <w:r w:rsidRPr="00040BA3">
        <w:rPr>
          <w:sz w:val="28"/>
          <w:szCs w:val="28"/>
          <w:lang w:eastAsia="ar-SA"/>
        </w:rPr>
        <w:t>Росимущества</w:t>
      </w:r>
      <w:proofErr w:type="spellEnd"/>
      <w:r w:rsidRPr="00040BA3">
        <w:rPr>
          <w:sz w:val="28"/>
          <w:szCs w:val="28"/>
          <w:lang w:eastAsia="ar-SA"/>
        </w:rPr>
        <w:t xml:space="preserve"> в Воронежской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040BA3" w:rsidRPr="00040BA3" w:rsidRDefault="00040BA3" w:rsidP="00040BA3">
      <w:pPr>
        <w:widowControl w:val="0"/>
        <w:suppressAutoHyphens/>
        <w:autoSpaceDE w:val="0"/>
        <w:ind w:firstLine="540"/>
        <w:jc w:val="both"/>
        <w:rPr>
          <w:sz w:val="28"/>
          <w:szCs w:val="28"/>
          <w:lang w:eastAsia="ar-SA"/>
        </w:rPr>
      </w:pPr>
    </w:p>
    <w:p w:rsidR="00040BA3" w:rsidRPr="00040BA3" w:rsidRDefault="00040BA3" w:rsidP="00040BA3">
      <w:pPr>
        <w:widowControl w:val="0"/>
        <w:suppressAutoHyphens/>
        <w:autoSpaceDE w:val="0"/>
        <w:ind w:firstLine="540"/>
        <w:jc w:val="center"/>
        <w:rPr>
          <w:b/>
          <w:sz w:val="28"/>
          <w:szCs w:val="28"/>
          <w:lang w:eastAsia="ar-SA"/>
        </w:rPr>
      </w:pPr>
      <w:r w:rsidRPr="00040BA3">
        <w:rPr>
          <w:b/>
          <w:sz w:val="28"/>
          <w:szCs w:val="28"/>
          <w:lang w:eastAsia="ar-SA"/>
        </w:rPr>
        <w:t>3.</w:t>
      </w:r>
      <w:r w:rsidRPr="00040BA3">
        <w:rPr>
          <w:b/>
          <w:sz w:val="28"/>
          <w:szCs w:val="28"/>
          <w:lang w:eastAsia="ar-SA"/>
        </w:rPr>
        <w:tab/>
        <w:t>Формирование, ведение Перечня, внесение в него изменений, в том числе ежегодное дополнение Перечня</w:t>
      </w:r>
    </w:p>
    <w:p w:rsidR="00040BA3" w:rsidRPr="00040BA3" w:rsidRDefault="00040BA3" w:rsidP="00040BA3">
      <w:pPr>
        <w:widowControl w:val="0"/>
        <w:suppressAutoHyphens/>
        <w:autoSpaceDE w:val="0"/>
        <w:ind w:firstLine="540"/>
        <w:jc w:val="both"/>
        <w:rPr>
          <w:sz w:val="28"/>
          <w:szCs w:val="28"/>
          <w:lang w:eastAsia="ar-SA"/>
        </w:rPr>
      </w:pP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3.1. Перечень, изменения и ежегодное дополнение в него утверждаются решением Совета народных депутатов </w:t>
      </w:r>
      <w:proofErr w:type="spellStart"/>
      <w:r w:rsidRPr="00040BA3">
        <w:rPr>
          <w:sz w:val="28"/>
          <w:szCs w:val="28"/>
          <w:lang w:eastAsia="ar-SA"/>
        </w:rPr>
        <w:t>Народненского</w:t>
      </w:r>
      <w:proofErr w:type="spellEnd"/>
      <w:r w:rsidRPr="00040BA3">
        <w:rPr>
          <w:sz w:val="28"/>
          <w:szCs w:val="28"/>
          <w:lang w:eastAsia="ar-SA"/>
        </w:rPr>
        <w:t xml:space="preserve"> сельского поселения.</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3.2. Формирование, утверждение, ведение и обеспечение обязательного опубликования Перечня осуществляется администрацией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sz w:val="28"/>
          <w:szCs w:val="28"/>
          <w:lang w:eastAsia="ar-SA"/>
        </w:rPr>
        <w:t xml:space="preserve"> (далее также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3.3. </w:t>
      </w:r>
      <w:proofErr w:type="gramStart"/>
      <w:r w:rsidRPr="00040BA3">
        <w:rPr>
          <w:sz w:val="28"/>
          <w:szCs w:val="28"/>
          <w:lang w:eastAsia="ar-SA"/>
        </w:rPr>
        <w:t xml:space="preserve">В перечень включаются объекты недвижимого и движимого имущества, находящиеся в муниципальной собственности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sz w:val="28"/>
          <w:szCs w:val="28"/>
          <w:lang w:eastAsia="ar-SA"/>
        </w:rPr>
        <w:t xml:space="preserve">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свободные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3.4. В Перечень вносятся сведения о муниципальном имуществе (далее – имущество), соответствующем следующим критериям:</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3.4.1. имущество свободно от прав третьих лиц (за исключением права </w:t>
      </w:r>
      <w:r w:rsidRPr="00040BA3">
        <w:rPr>
          <w:sz w:val="28"/>
          <w:szCs w:val="28"/>
          <w:lang w:eastAsia="ar-SA"/>
        </w:rPr>
        <w:lastRenderedPageBreak/>
        <w:t>хозяйственного ведения, права оперативного управления, а также имущественных прав субъектов малого и среднего предпринимательства);</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3.4.2.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3.4.3. имущество не является объектом религиозного назначения;</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3.4.4.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040BA3" w:rsidRPr="00040BA3" w:rsidRDefault="00040BA3" w:rsidP="00040BA3">
      <w:pPr>
        <w:widowControl w:val="0"/>
        <w:suppressAutoHyphens/>
        <w:autoSpaceDE w:val="0"/>
        <w:ind w:firstLine="540"/>
        <w:jc w:val="both"/>
        <w:rPr>
          <w:rFonts w:eastAsia="Arial"/>
          <w:sz w:val="28"/>
          <w:szCs w:val="28"/>
          <w:lang w:eastAsia="ar-SA"/>
        </w:rPr>
      </w:pPr>
      <w:proofErr w:type="gramStart"/>
      <w:r w:rsidRPr="00040BA3">
        <w:rPr>
          <w:rFonts w:eastAsia="Arial"/>
          <w:sz w:val="28"/>
          <w:szCs w:val="28"/>
          <w:lang w:eastAsia="ar-SA"/>
        </w:rPr>
        <w:t xml:space="preserve">3.4.5. имущество не включено в перечень имущества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rFonts w:eastAsia="Arial"/>
          <w:sz w:val="28"/>
          <w:szCs w:val="28"/>
          <w:lang w:eastAsia="ar-SA"/>
        </w:rPr>
        <w:t xml:space="preserve">, предназначенного для передачи во владение и (или) в пользование на долгосрочной основе социально ориентированным некоммерческим организациям, а также не включено в прогнозный </w:t>
      </w:r>
      <w:hyperlink r:id="rId8" w:history="1">
        <w:r w:rsidRPr="00040BA3">
          <w:rPr>
            <w:rFonts w:eastAsia="Arial"/>
            <w:color w:val="000080"/>
            <w:sz w:val="28"/>
            <w:szCs w:val="28"/>
            <w:u w:val="single"/>
          </w:rPr>
          <w:t>план</w:t>
        </w:r>
      </w:hyperlink>
      <w:r w:rsidRPr="00040BA3">
        <w:rPr>
          <w:rFonts w:eastAsia="Arial"/>
          <w:sz w:val="28"/>
          <w:szCs w:val="28"/>
          <w:lang w:eastAsia="ar-SA"/>
        </w:rPr>
        <w:t xml:space="preserve"> (программу) приватизации муниципального имущества или перечень муниципального имущества, приватизация которого осуществляется без включения в прогнозный план (программу) приватизации муниципального имущества на плановый период.</w:t>
      </w:r>
      <w:proofErr w:type="gramEnd"/>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3.4.6. имущество не признано аварийным и подлежащим сносу или реконструкции;</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3.4.7.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3.4.8.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40BA3" w:rsidRPr="00040BA3" w:rsidRDefault="00040BA3" w:rsidP="00040BA3">
      <w:pPr>
        <w:widowControl w:val="0"/>
        <w:suppressAutoHyphens/>
        <w:autoSpaceDE w:val="0"/>
        <w:ind w:firstLine="709"/>
        <w:jc w:val="both"/>
        <w:rPr>
          <w:sz w:val="28"/>
          <w:szCs w:val="28"/>
          <w:lang w:eastAsia="ar-SA"/>
        </w:rPr>
      </w:pPr>
      <w:proofErr w:type="gramStart"/>
      <w:r w:rsidRPr="00040BA3">
        <w:rPr>
          <w:sz w:val="28"/>
          <w:szCs w:val="28"/>
          <w:lang w:eastAsia="ar-SA"/>
        </w:rPr>
        <w:t xml:space="preserve">3.4.9.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sz w:val="28"/>
          <w:szCs w:val="28"/>
          <w:lang w:eastAsia="ar-SA"/>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w:t>
      </w:r>
      <w:proofErr w:type="gramEnd"/>
      <w:r w:rsidRPr="00040BA3">
        <w:rPr>
          <w:sz w:val="28"/>
          <w:szCs w:val="28"/>
          <w:lang w:eastAsia="ar-SA"/>
        </w:rPr>
        <w:t xml:space="preserve"> (или) в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040BA3" w:rsidRPr="00040BA3" w:rsidRDefault="00040BA3" w:rsidP="00040BA3">
      <w:pPr>
        <w:widowControl w:val="0"/>
        <w:suppressAutoHyphens/>
        <w:autoSpaceDE w:val="0"/>
        <w:ind w:firstLine="709"/>
        <w:jc w:val="both"/>
        <w:rPr>
          <w:sz w:val="28"/>
          <w:szCs w:val="28"/>
          <w:lang w:eastAsia="ar-SA"/>
        </w:rPr>
      </w:pPr>
      <w:proofErr w:type="gramStart"/>
      <w:r w:rsidRPr="00040BA3">
        <w:rPr>
          <w:sz w:val="28"/>
          <w:szCs w:val="28"/>
          <w:lang w:eastAsia="ar-SA"/>
        </w:rPr>
        <w:t>3.4.10.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3.4.11. в отношении имущества, арендуемого субъектом малого и </w:t>
      </w:r>
      <w:r w:rsidRPr="00040BA3">
        <w:rPr>
          <w:sz w:val="28"/>
          <w:szCs w:val="28"/>
          <w:lang w:eastAsia="ar-SA"/>
        </w:rPr>
        <w:lastRenderedPageBreak/>
        <w:t xml:space="preserve">среднего предпринимательства, организацией инфраструктуры поддержки или физическим лицом, применяющим специальный налоговый режим в течение менее трех лет, арендатор не направил возражения на включение в Перечень в ответ на предложения администрации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sz w:val="28"/>
          <w:szCs w:val="28"/>
          <w:lang w:eastAsia="ar-SA"/>
        </w:rPr>
        <w:t>;</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3.5. </w:t>
      </w:r>
      <w:proofErr w:type="gramStart"/>
      <w:r w:rsidRPr="00040BA3">
        <w:rPr>
          <w:sz w:val="28"/>
          <w:szCs w:val="28"/>
          <w:lang w:eastAsia="ar-SA"/>
        </w:rPr>
        <w:t>В случае включения в Перечень имущества, техническое состояние которого требует проведения капитального ремонта, реконструкции либо проведения иных работ, в аукционную (конкурсную) документацию (либо проект договора о предоставлении имущества во владение и (или) в пользование, заключаемого без проведения торгов) включается условие о проведении соответствующих работ, необходимых для ввода указанного имущества в эксплуатацию, за счет средств арендатора, условия, обеспечивающие уменьшение расходов арендатора</w:t>
      </w:r>
      <w:proofErr w:type="gramEnd"/>
      <w:r w:rsidRPr="00040BA3">
        <w:rPr>
          <w:sz w:val="28"/>
          <w:szCs w:val="28"/>
          <w:lang w:eastAsia="ar-SA"/>
        </w:rPr>
        <w:t xml:space="preserve"> на сумму понесенных расходов в пределах суммы арендной платы (арендные каникулы, зачет понесенных расходов в счета арендной платы и т.п.) а также требования к порядку проведения и согласования таких работ.</w:t>
      </w:r>
    </w:p>
    <w:p w:rsidR="00040BA3" w:rsidRPr="00040BA3" w:rsidRDefault="00040BA3" w:rsidP="00040BA3">
      <w:pPr>
        <w:widowControl w:val="0"/>
        <w:suppressAutoHyphens/>
        <w:autoSpaceDE w:val="0"/>
        <w:ind w:firstLine="709"/>
        <w:jc w:val="both"/>
        <w:rPr>
          <w:sz w:val="28"/>
          <w:szCs w:val="28"/>
          <w:lang w:eastAsia="ar-SA"/>
        </w:rPr>
      </w:pPr>
      <w:proofErr w:type="gramStart"/>
      <w:r w:rsidRPr="00040BA3">
        <w:rPr>
          <w:sz w:val="28"/>
          <w:szCs w:val="28"/>
          <w:lang w:eastAsia="ar-SA"/>
        </w:rPr>
        <w:t>При включении в Перечень имущества, для использования которого необходимо проведение ремонта или реконструкции, уполномоченный орган заключает договор аренды имущества с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на срок не менее 10 лет с условием осуществления арендатором ремонта или реконструкции с зачетом расходов в счет арендной платы.</w:t>
      </w:r>
      <w:proofErr w:type="gramEnd"/>
      <w:r w:rsidRPr="00040BA3">
        <w:rPr>
          <w:sz w:val="28"/>
          <w:szCs w:val="28"/>
          <w:lang w:eastAsia="ar-SA"/>
        </w:rPr>
        <w:t xml:space="preserve"> Порядок документального подтверждения понесенных расходов и их зачет в счет арендной платы подробно отражается в договоре аренды.</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3.6.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040BA3" w:rsidRPr="00040BA3" w:rsidRDefault="00040BA3" w:rsidP="00040BA3">
      <w:pPr>
        <w:widowControl w:val="0"/>
        <w:suppressAutoHyphens/>
        <w:autoSpaceDE w:val="0"/>
        <w:ind w:firstLine="708"/>
        <w:jc w:val="both"/>
        <w:rPr>
          <w:sz w:val="28"/>
          <w:szCs w:val="28"/>
          <w:lang w:eastAsia="ar-SA"/>
        </w:rPr>
      </w:pPr>
      <w:r w:rsidRPr="00040BA3">
        <w:rPr>
          <w:sz w:val="28"/>
          <w:szCs w:val="28"/>
          <w:lang w:eastAsia="ar-SA"/>
        </w:rPr>
        <w:t xml:space="preserve">3.7. Сведения об имуществе группируются в Перечень по </w:t>
      </w:r>
      <w:proofErr w:type="spellStart"/>
      <w:r w:rsidRPr="00040BA3">
        <w:rPr>
          <w:sz w:val="28"/>
          <w:szCs w:val="28"/>
          <w:lang w:eastAsia="ar-SA"/>
        </w:rPr>
        <w:t>Народненскому</w:t>
      </w:r>
      <w:proofErr w:type="spellEnd"/>
      <w:r w:rsidRPr="00040BA3">
        <w:rPr>
          <w:sz w:val="28"/>
          <w:szCs w:val="28"/>
          <w:lang w:eastAsia="ar-SA"/>
        </w:rPr>
        <w:t xml:space="preserve"> </w:t>
      </w:r>
      <w:r w:rsidRPr="00040BA3">
        <w:rPr>
          <w:rFonts w:cs="Calibri"/>
          <w:sz w:val="28"/>
          <w:szCs w:val="28"/>
          <w:lang w:eastAsia="ar-SA"/>
        </w:rPr>
        <w:t>сельскому поселению</w:t>
      </w:r>
      <w:r w:rsidRPr="00040BA3">
        <w:rPr>
          <w:kern w:val="2"/>
          <w:sz w:val="28"/>
          <w:szCs w:val="28"/>
          <w:lang w:eastAsia="ar-SA"/>
        </w:rPr>
        <w:t xml:space="preserve">, </w:t>
      </w:r>
      <w:r w:rsidRPr="00040BA3">
        <w:rPr>
          <w:sz w:val="28"/>
          <w:szCs w:val="28"/>
          <w:lang w:eastAsia="ar-SA"/>
        </w:rPr>
        <w:t>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040BA3" w:rsidRPr="00040BA3" w:rsidRDefault="00040BA3" w:rsidP="00040BA3">
      <w:pPr>
        <w:widowControl w:val="0"/>
        <w:suppressAutoHyphens/>
        <w:autoSpaceDE w:val="0"/>
        <w:ind w:firstLine="708"/>
        <w:jc w:val="both"/>
        <w:rPr>
          <w:sz w:val="28"/>
          <w:szCs w:val="28"/>
          <w:lang w:eastAsia="ar-SA"/>
        </w:rPr>
      </w:pPr>
      <w:r w:rsidRPr="00040BA3">
        <w:rPr>
          <w:sz w:val="28"/>
          <w:szCs w:val="28"/>
          <w:lang w:eastAsia="ar-SA"/>
        </w:rPr>
        <w:t xml:space="preserve">3.8. </w:t>
      </w:r>
      <w:proofErr w:type="gramStart"/>
      <w:r w:rsidRPr="00040BA3">
        <w:rPr>
          <w:sz w:val="28"/>
          <w:szCs w:val="28"/>
          <w:lang w:eastAsia="ar-SA"/>
        </w:rPr>
        <w:t>Включению в Перечень подлежат здания, строения, сооружения, нежилые помещения, оборудование, машины, механизмы, установки, транспортные средства,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инвентарь, инструменты, пригодные для оказания имущественной поддержки субъектам малого и среднего предпринимательства, организациям, инфраструктуры поддержки, а также физическим лицам, применяющим специальный налоговый режим.</w:t>
      </w:r>
      <w:proofErr w:type="gramEnd"/>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3.9. Виды разрешенного использования, функциональное и территориальное зонирование земельных участков, на которых находятся включаемые в перечень объекты недвижимого имущества, должны </w:t>
      </w:r>
      <w:r w:rsidRPr="00040BA3">
        <w:rPr>
          <w:sz w:val="28"/>
          <w:szCs w:val="28"/>
          <w:lang w:eastAsia="ar-SA"/>
        </w:rPr>
        <w:lastRenderedPageBreak/>
        <w:t>предусматривать использование таких земельных участков для размещения указанных объектов.</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3.10. Внесение сведений об имуществе в Перечень (в том числе ежегодное дополнение до 1 ноября текущего года), а также исключение сведений об имуществе из Перечня осуществляются решением Совета народных депутатов</w:t>
      </w:r>
      <w:r w:rsidRPr="00040BA3">
        <w:rPr>
          <w:color w:val="000000"/>
          <w:sz w:val="28"/>
          <w:szCs w:val="28"/>
          <w:lang w:eastAsia="ar-SA"/>
        </w:rPr>
        <w:t xml:space="preserve"> </w:t>
      </w:r>
      <w:r w:rsidRPr="00040BA3">
        <w:rPr>
          <w:sz w:val="28"/>
          <w:szCs w:val="28"/>
          <w:lang w:eastAsia="ar-SA"/>
        </w:rPr>
        <w:t xml:space="preserve">по инициативе или на основании предложений органов местного самоуправления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sz w:val="28"/>
          <w:szCs w:val="28"/>
          <w:lang w:eastAsia="ar-SA"/>
        </w:rPr>
        <w:t>.</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 В случае внесения в Перечень изменений, уполномоченный орган в течение 10 дней обеспечивает внесение соответствующих изменений в отношении муниципального имущества в Перечень.</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3.11. Рассмотрение уполномоченным органом предложений, поступивших от лиц, указанных в пункте 3.10 настоящего Порядка, осуществляется в течение 30 календарных дней со дня их поступления. </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По результатам рассмотрения указанных предложений уполномоченным органом принимается одно из следующих решений:</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3.11.1. О включении сведений об имуществе, в отношении которого поступило предложение, в Перечень с принятием соответствующего правового акта;</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3.11.2. Об исключении сведений об имуществе, в отношении которого поступило предложение, из Перечня, с принятием соответствующего правового акта;</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3.11.3.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3.12. Решение об отказе в учете предложения о включении имущества в Перечень принимается в следующих случаях:</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3.12.1. Имущество не соответствует критериям, установленным пунктом 3.3 настоящего Порядка.</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3.12.2.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sz w:val="28"/>
          <w:szCs w:val="28"/>
          <w:lang w:eastAsia="ar-SA"/>
        </w:rPr>
        <w:t xml:space="preserve">, уполномоченной на согласование сделок с имуществом балансодержателя. </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3.12.3. Отсутствуют индивидуально-определенные признаки движимого имущества, позволяющие заключить в отношении него договор аренды. </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3.13. Уполномоченный орган вправе исключить сведения об имуществе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sz w:val="28"/>
          <w:szCs w:val="28"/>
          <w:lang w:eastAsia="ar-SA"/>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организаций образующих инфраструктуру поддержки и физических лиц, применяющих специальный налоговый режим, не поступило:</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а) ни одной заявки на участие в аукционе (конкурсе) на право заключения договора, предусматривающего переход прав владения и (или) </w:t>
      </w:r>
      <w:r w:rsidRPr="00040BA3">
        <w:rPr>
          <w:sz w:val="28"/>
          <w:szCs w:val="28"/>
          <w:lang w:eastAsia="ar-SA"/>
        </w:rPr>
        <w:lastRenderedPageBreak/>
        <w:t>пользования имуществом, а также на право заключения договора аренды земельного участка;</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б)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 июля 2006 № 135-ФЗ «О защите конкуренции», Земельным кодексом Российской Федерации.</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3.14. Сведения о муниципальном имуществе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sz w:val="28"/>
          <w:szCs w:val="28"/>
          <w:lang w:eastAsia="ar-SA"/>
        </w:rPr>
        <w:t xml:space="preserve"> подлежат исключению из Перечня, в следующих случаях:</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3.14.1. 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sz w:val="28"/>
          <w:szCs w:val="28"/>
          <w:lang w:eastAsia="ar-SA"/>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3.14.2. Право собственности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sz w:val="28"/>
          <w:szCs w:val="28"/>
          <w:lang w:eastAsia="ar-SA"/>
        </w:rPr>
        <w:t xml:space="preserve"> на имущество прекращено по решению суда или в ином установленном законом порядке;</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3.14.3. Прекращение существования имущества в результате его гибели или уничтожения;</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3.14.4.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3.14.5. </w:t>
      </w:r>
      <w:proofErr w:type="gramStart"/>
      <w:r w:rsidRPr="00040BA3">
        <w:rPr>
          <w:sz w:val="28"/>
          <w:szCs w:val="28"/>
          <w:lang w:eastAsia="ar-SA"/>
        </w:rPr>
        <w:t>Имущество приобретено его арендатором в собственность в соответствии с Федеральным законом от 22 июля 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040BA3">
        <w:rPr>
          <w:sz w:val="28"/>
          <w:szCs w:val="28"/>
          <w:lang w:eastAsia="ar-SA"/>
        </w:rPr>
        <w:t xml:space="preserve"> 39.3 Земельного кодекса Российской Федерации.</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3.15. </w:t>
      </w:r>
      <w:proofErr w:type="gramStart"/>
      <w:r w:rsidRPr="00040BA3">
        <w:rPr>
          <w:sz w:val="28"/>
          <w:szCs w:val="28"/>
          <w:lang w:eastAsia="ar-SA"/>
        </w:rPr>
        <w:t>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малого и среднего предпринимательства, организациям инфраструктуры поддержки или физическим лицам, применяющим специальный налоговый режим на условиях, обеспечивающих проведение его капитального ремонта и (или) реконструкции.</w:t>
      </w:r>
      <w:proofErr w:type="gramEnd"/>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3.16. Уполномоченный орган уведомляет арендатора о намерении принять </w:t>
      </w:r>
      <w:proofErr w:type="gramStart"/>
      <w:r w:rsidRPr="00040BA3">
        <w:rPr>
          <w:sz w:val="28"/>
          <w:szCs w:val="28"/>
          <w:lang w:eastAsia="ar-SA"/>
        </w:rPr>
        <w:t>решение</w:t>
      </w:r>
      <w:proofErr w:type="gramEnd"/>
      <w:r w:rsidRPr="00040BA3">
        <w:rPr>
          <w:sz w:val="28"/>
          <w:szCs w:val="28"/>
          <w:lang w:eastAsia="ar-SA"/>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3.14 настоящего порядка, за исключением пункта 3.14.5.</w:t>
      </w:r>
    </w:p>
    <w:p w:rsidR="00040BA3" w:rsidRPr="00040BA3" w:rsidRDefault="00040BA3" w:rsidP="00040BA3">
      <w:pPr>
        <w:widowControl w:val="0"/>
        <w:suppressAutoHyphens/>
        <w:autoSpaceDE w:val="0"/>
        <w:autoSpaceDN w:val="0"/>
        <w:adjustRightInd w:val="0"/>
        <w:ind w:firstLine="709"/>
        <w:jc w:val="both"/>
        <w:rPr>
          <w:rFonts w:eastAsia="Arial" w:cs="Arial"/>
          <w:sz w:val="28"/>
          <w:szCs w:val="28"/>
          <w:lang w:eastAsia="ar-SA"/>
        </w:rPr>
      </w:pPr>
      <w:r w:rsidRPr="00040BA3">
        <w:rPr>
          <w:rFonts w:eastAsia="Arial" w:cs="Arial"/>
          <w:sz w:val="28"/>
          <w:szCs w:val="28"/>
          <w:lang w:eastAsia="ar-SA"/>
        </w:rPr>
        <w:t xml:space="preserve">3.17. Перечень дополняется не реже одного раза в год, но не позднее 1 ноября текущего года, за исключением случаев, если в муниципальной </w:t>
      </w:r>
      <w:r w:rsidRPr="00040BA3">
        <w:rPr>
          <w:rFonts w:eastAsia="Arial" w:cs="Arial"/>
          <w:sz w:val="28"/>
          <w:szCs w:val="28"/>
          <w:lang w:eastAsia="ar-SA"/>
        </w:rPr>
        <w:lastRenderedPageBreak/>
        <w:t xml:space="preserve">собственности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rFonts w:eastAsia="Arial"/>
          <w:sz w:val="28"/>
          <w:szCs w:val="28"/>
          <w:lang w:eastAsia="ar-SA"/>
        </w:rPr>
        <w:t xml:space="preserve"> </w:t>
      </w:r>
      <w:r w:rsidRPr="00040BA3">
        <w:rPr>
          <w:rFonts w:eastAsia="Arial" w:cs="Arial"/>
          <w:sz w:val="28"/>
          <w:szCs w:val="28"/>
          <w:lang w:eastAsia="ar-SA"/>
        </w:rPr>
        <w:t>отсутствует имущество, соответствующее требованиям Федерального закона от 24.07.2007 № 209-ФЗ «О развитии малого и среднего предпринимательства в Российской Федерации».</w:t>
      </w:r>
    </w:p>
    <w:p w:rsidR="00040BA3" w:rsidRPr="00040BA3" w:rsidRDefault="00040BA3" w:rsidP="00040BA3">
      <w:pPr>
        <w:widowControl w:val="0"/>
        <w:suppressAutoHyphens/>
        <w:autoSpaceDE w:val="0"/>
        <w:ind w:firstLine="567"/>
        <w:contextualSpacing/>
        <w:jc w:val="both"/>
        <w:rPr>
          <w:rFonts w:eastAsia="Arial"/>
          <w:sz w:val="28"/>
          <w:szCs w:val="28"/>
          <w:lang w:eastAsia="ar-SA"/>
        </w:rPr>
      </w:pPr>
      <w:r w:rsidRPr="00040BA3">
        <w:rPr>
          <w:rFonts w:eastAsia="Arial"/>
          <w:sz w:val="28"/>
          <w:szCs w:val="28"/>
          <w:lang w:eastAsia="ar-SA"/>
        </w:rPr>
        <w:t xml:space="preserve">3.18. </w:t>
      </w:r>
      <w:proofErr w:type="gramStart"/>
      <w:r w:rsidRPr="00040BA3">
        <w:rPr>
          <w:rFonts w:eastAsia="Arial"/>
          <w:sz w:val="28"/>
          <w:szCs w:val="28"/>
          <w:lang w:eastAsia="ar-SA"/>
        </w:rPr>
        <w:t xml:space="preserve">Состав и виды движимого имущества, не подлежащего отчуждению в соответствии с Федеральным законом от 22 июля 2008 № 159-ФЗ </w:t>
      </w:r>
      <w:r w:rsidRPr="00040BA3">
        <w:rPr>
          <w:sz w:val="28"/>
          <w:szCs w:val="28"/>
          <w:lang w:eastAsia="ar-SA"/>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040BA3">
        <w:rPr>
          <w:rFonts w:eastAsia="Arial"/>
          <w:sz w:val="28"/>
          <w:szCs w:val="28"/>
          <w:lang w:eastAsia="ar-SA"/>
        </w:rPr>
        <w:t xml:space="preserve">, устанавливаются Правительством Российской Федерации. </w:t>
      </w:r>
      <w:proofErr w:type="gramEnd"/>
    </w:p>
    <w:p w:rsidR="00040BA3" w:rsidRPr="00040BA3" w:rsidRDefault="00040BA3" w:rsidP="00040BA3">
      <w:pPr>
        <w:widowControl w:val="0"/>
        <w:suppressAutoHyphens/>
        <w:autoSpaceDE w:val="0"/>
        <w:autoSpaceDN w:val="0"/>
        <w:adjustRightInd w:val="0"/>
        <w:ind w:firstLine="709"/>
        <w:jc w:val="both"/>
        <w:rPr>
          <w:rFonts w:eastAsia="Arial"/>
          <w:sz w:val="28"/>
          <w:szCs w:val="28"/>
          <w:lang w:eastAsia="ar-SA"/>
        </w:rPr>
      </w:pPr>
      <w:proofErr w:type="gramStart"/>
      <w:r w:rsidRPr="00040BA3">
        <w:rPr>
          <w:rFonts w:eastAsia="Arial"/>
          <w:sz w:val="28"/>
          <w:szCs w:val="28"/>
          <w:lang w:eastAsia="ar-SA"/>
        </w:rPr>
        <w:t xml:space="preserve">Сведения об отнесении движимого имущества к имуществу, указанному абзаце первом настоящего пункта, подлежат включению в состав сведений, которые вносятся в утверждаемые в соответствии с </w:t>
      </w:r>
      <w:hyperlink r:id="rId9" w:history="1">
        <w:r w:rsidRPr="00040BA3">
          <w:rPr>
            <w:rFonts w:eastAsia="Arial"/>
            <w:sz w:val="28"/>
            <w:szCs w:val="28"/>
            <w:lang w:eastAsia="ar-SA"/>
          </w:rPr>
          <w:t>частью 4 статьи 18</w:t>
        </w:r>
      </w:hyperlink>
      <w:r w:rsidRPr="00040BA3">
        <w:rPr>
          <w:rFonts w:eastAsia="Arial"/>
          <w:sz w:val="28"/>
          <w:szCs w:val="28"/>
          <w:lang w:eastAsia="ar-SA"/>
        </w:rPr>
        <w:t xml:space="preserve"> от 24.07.2007</w:t>
      </w:r>
      <w:r w:rsidRPr="00040BA3">
        <w:rPr>
          <w:rFonts w:eastAsia="Arial" w:cs="Arial"/>
          <w:sz w:val="28"/>
          <w:szCs w:val="28"/>
          <w:lang w:eastAsia="ar-SA"/>
        </w:rPr>
        <w:t xml:space="preserve"> № 209-ФЗ «О развитии малого и среднего предпринимательства в Российской Федерации»</w:t>
      </w:r>
      <w:r w:rsidRPr="00040BA3">
        <w:rPr>
          <w:rFonts w:eastAsia="Arial"/>
          <w:sz w:val="28"/>
          <w:szCs w:val="28"/>
          <w:lang w:eastAsia="ar-SA"/>
        </w:rPr>
        <w:t xml:space="preserve">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040BA3" w:rsidRPr="00040BA3" w:rsidRDefault="00040BA3" w:rsidP="00040BA3">
      <w:pPr>
        <w:widowControl w:val="0"/>
        <w:suppressAutoHyphens/>
        <w:autoSpaceDE w:val="0"/>
        <w:ind w:firstLine="540"/>
        <w:jc w:val="both"/>
        <w:rPr>
          <w:sz w:val="28"/>
          <w:szCs w:val="28"/>
          <w:lang w:eastAsia="ar-SA"/>
        </w:rPr>
      </w:pPr>
    </w:p>
    <w:p w:rsidR="00040BA3" w:rsidRPr="00040BA3" w:rsidRDefault="00040BA3" w:rsidP="00040BA3">
      <w:pPr>
        <w:widowControl w:val="0"/>
        <w:suppressAutoHyphens/>
        <w:autoSpaceDE w:val="0"/>
        <w:ind w:firstLine="540"/>
        <w:jc w:val="center"/>
        <w:rPr>
          <w:b/>
          <w:sz w:val="28"/>
          <w:szCs w:val="28"/>
          <w:lang w:eastAsia="ar-SA"/>
        </w:rPr>
      </w:pPr>
      <w:r w:rsidRPr="00040BA3">
        <w:rPr>
          <w:b/>
          <w:sz w:val="28"/>
          <w:szCs w:val="28"/>
          <w:lang w:eastAsia="ar-SA"/>
        </w:rPr>
        <w:t>4. Опубликование Перечня и предоставление сведений о включенном в него имуществе</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4.1. Уполномоченный орган:</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4.1.1. Обеспечивает опубликование Перечня или изменений в Перечень в средствах массовой информации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sz w:val="28"/>
          <w:szCs w:val="28"/>
          <w:lang w:eastAsia="ar-SA"/>
        </w:rPr>
        <w:t xml:space="preserve"> в течение 10 рабочих дней со дня их утверждения.</w:t>
      </w:r>
    </w:p>
    <w:p w:rsidR="00040BA3" w:rsidRPr="00040BA3" w:rsidRDefault="00040BA3" w:rsidP="00040BA3">
      <w:pPr>
        <w:widowControl w:val="0"/>
        <w:suppressAutoHyphens/>
        <w:autoSpaceDE w:val="0"/>
        <w:ind w:firstLine="709"/>
        <w:jc w:val="both"/>
        <w:rPr>
          <w:sz w:val="28"/>
          <w:szCs w:val="28"/>
          <w:lang w:eastAsia="ar-SA"/>
        </w:rPr>
      </w:pPr>
      <w:r w:rsidRPr="00040BA3">
        <w:rPr>
          <w:sz w:val="28"/>
          <w:szCs w:val="28"/>
          <w:lang w:eastAsia="ar-SA"/>
        </w:rPr>
        <w:t xml:space="preserve">4.1.2. Осуществляет размещение в информационно-телекоммуникационной сети «Интернет» на официальном сайте администрации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w:t>
      </w:r>
      <w:r w:rsidRPr="00040BA3">
        <w:rPr>
          <w:sz w:val="28"/>
          <w:szCs w:val="28"/>
          <w:lang w:eastAsia="ar-SA"/>
        </w:rPr>
        <w:t xml:space="preserve"> (в том числе в форме открытых данных) в течение 3 рабочих дней со дня утверждения Перечня или изменений в Перечень;</w:t>
      </w:r>
    </w:p>
    <w:p w:rsidR="00040BA3" w:rsidRPr="00040BA3" w:rsidRDefault="00040BA3" w:rsidP="00040BA3">
      <w:pPr>
        <w:widowControl w:val="0"/>
        <w:suppressAutoHyphens/>
        <w:autoSpaceDE w:val="0"/>
        <w:ind w:firstLine="720"/>
        <w:jc w:val="both"/>
        <w:rPr>
          <w:rFonts w:eastAsia="Arial"/>
          <w:sz w:val="28"/>
          <w:szCs w:val="28"/>
        </w:rPr>
      </w:pPr>
      <w:r w:rsidRPr="00040BA3">
        <w:rPr>
          <w:rFonts w:eastAsia="Arial" w:cs="Arial"/>
          <w:sz w:val="28"/>
          <w:szCs w:val="28"/>
          <w:lang w:eastAsia="ar-SA"/>
        </w:rPr>
        <w:t xml:space="preserve">4.1.3. </w:t>
      </w:r>
      <w:r w:rsidRPr="00040BA3">
        <w:rPr>
          <w:rFonts w:cs="Arial"/>
          <w:sz w:val="28"/>
          <w:szCs w:val="28"/>
        </w:rPr>
        <w:t>Предоставляет в отдел по экономике</w:t>
      </w:r>
      <w:r w:rsidRPr="00040BA3">
        <w:rPr>
          <w:rFonts w:eastAsia="Arial"/>
          <w:sz w:val="28"/>
          <w:szCs w:val="28"/>
        </w:rPr>
        <w:t>, управлению муниципальным  имуществом и земельным отношениям администрации Терновского муниципального района</w:t>
      </w:r>
      <w:r w:rsidRPr="00040BA3">
        <w:rPr>
          <w:rFonts w:cs="Arial"/>
          <w:sz w:val="28"/>
          <w:szCs w:val="28"/>
        </w:rPr>
        <w:t>, уполномоченный</w:t>
      </w:r>
      <w:r w:rsidRPr="00040BA3">
        <w:rPr>
          <w:rFonts w:cs="Arial"/>
          <w:color w:val="FF0000"/>
          <w:sz w:val="28"/>
          <w:szCs w:val="28"/>
        </w:rPr>
        <w:t xml:space="preserve"> </w:t>
      </w:r>
      <w:r w:rsidRPr="00040BA3">
        <w:rPr>
          <w:rFonts w:cs="Arial"/>
          <w:sz w:val="28"/>
          <w:szCs w:val="28"/>
        </w:rPr>
        <w:t xml:space="preserve">на взаимодействие с акционерным обществом «Федеральная корпорация по развитию малого и среднего предпринимательства»: </w:t>
      </w:r>
    </w:p>
    <w:p w:rsidR="00040BA3" w:rsidRPr="00040BA3" w:rsidRDefault="00040BA3" w:rsidP="00040BA3">
      <w:pPr>
        <w:widowControl w:val="0"/>
        <w:suppressAutoHyphens/>
        <w:autoSpaceDE w:val="0"/>
        <w:ind w:firstLine="540"/>
        <w:jc w:val="both"/>
        <w:rPr>
          <w:sz w:val="28"/>
          <w:szCs w:val="28"/>
        </w:rPr>
      </w:pPr>
      <w:r w:rsidRPr="00040BA3">
        <w:rPr>
          <w:sz w:val="28"/>
          <w:szCs w:val="28"/>
        </w:rPr>
        <w:t xml:space="preserve">1) сведения о Перечнях муниципального имущества - в течение 10 рабочих дней со дня их утверждения; </w:t>
      </w:r>
    </w:p>
    <w:p w:rsidR="00040BA3" w:rsidRPr="00040BA3" w:rsidRDefault="00040BA3" w:rsidP="00040BA3">
      <w:pPr>
        <w:ind w:firstLine="540"/>
        <w:jc w:val="both"/>
        <w:rPr>
          <w:sz w:val="28"/>
          <w:szCs w:val="28"/>
        </w:rPr>
      </w:pPr>
      <w:r w:rsidRPr="00040BA3">
        <w:rPr>
          <w:sz w:val="28"/>
          <w:szCs w:val="28"/>
        </w:rPr>
        <w:t>2) сведения об изменениях, внесенных в Перечни муниципального имущества, в том числе о ежегодных дополнениях таких перечней муниципальным имуществом, - в течение 10 рабочих дней со дня их утверждения, но не позднее 5 ноября текущего года.</w:t>
      </w:r>
    </w:p>
    <w:p w:rsidR="00040BA3" w:rsidRPr="00040BA3" w:rsidRDefault="00040BA3" w:rsidP="00040BA3">
      <w:pPr>
        <w:widowControl w:val="0"/>
        <w:suppressAutoHyphens/>
        <w:autoSpaceDE w:val="0"/>
        <w:ind w:firstLine="540"/>
        <w:jc w:val="both"/>
        <w:rPr>
          <w:sz w:val="28"/>
          <w:szCs w:val="28"/>
          <w:lang w:eastAsia="ar-SA"/>
        </w:rPr>
      </w:pPr>
    </w:p>
    <w:p w:rsidR="00040BA3" w:rsidRPr="00040BA3" w:rsidRDefault="00040BA3" w:rsidP="00040BA3">
      <w:pPr>
        <w:widowControl w:val="0"/>
        <w:suppressAutoHyphens/>
        <w:autoSpaceDE w:val="0"/>
        <w:ind w:firstLine="540"/>
        <w:jc w:val="both"/>
        <w:rPr>
          <w:sz w:val="28"/>
          <w:szCs w:val="28"/>
          <w:lang w:eastAsia="ar-SA"/>
        </w:rPr>
      </w:pPr>
    </w:p>
    <w:p w:rsidR="00040BA3" w:rsidRPr="00040BA3" w:rsidRDefault="00040BA3" w:rsidP="00040BA3">
      <w:pPr>
        <w:widowControl w:val="0"/>
        <w:suppressAutoHyphens/>
        <w:autoSpaceDE w:val="0"/>
        <w:jc w:val="both"/>
        <w:rPr>
          <w:sz w:val="28"/>
          <w:szCs w:val="28"/>
          <w:lang w:eastAsia="ar-SA"/>
        </w:rPr>
        <w:sectPr w:rsidR="00040BA3" w:rsidRPr="00040BA3" w:rsidSect="005801AF">
          <w:footerReference w:type="default" r:id="rId10"/>
          <w:pgSz w:w="11906" w:h="16838"/>
          <w:pgMar w:top="1134" w:right="850" w:bottom="1134" w:left="1701" w:header="709" w:footer="709" w:gutter="0"/>
          <w:cols w:space="708"/>
          <w:docGrid w:linePitch="360"/>
        </w:sectPr>
      </w:pPr>
    </w:p>
    <w:p w:rsidR="00040BA3" w:rsidRPr="00040BA3" w:rsidRDefault="00040BA3" w:rsidP="00040BA3">
      <w:pPr>
        <w:spacing w:line="20" w:lineRule="atLeast"/>
        <w:jc w:val="right"/>
        <w:rPr>
          <w:sz w:val="28"/>
          <w:szCs w:val="28"/>
        </w:rPr>
      </w:pPr>
      <w:r w:rsidRPr="00040BA3">
        <w:rPr>
          <w:sz w:val="28"/>
          <w:szCs w:val="28"/>
        </w:rPr>
        <w:lastRenderedPageBreak/>
        <w:t xml:space="preserve">                                                                          Приложение № 2</w:t>
      </w:r>
    </w:p>
    <w:p w:rsidR="00040BA3" w:rsidRPr="00040BA3" w:rsidRDefault="00040BA3" w:rsidP="00040BA3">
      <w:pPr>
        <w:spacing w:line="20" w:lineRule="atLeast"/>
        <w:jc w:val="right"/>
        <w:rPr>
          <w:sz w:val="28"/>
          <w:szCs w:val="28"/>
        </w:rPr>
      </w:pPr>
      <w:r w:rsidRPr="00040BA3">
        <w:rPr>
          <w:sz w:val="28"/>
          <w:szCs w:val="28"/>
        </w:rPr>
        <w:t xml:space="preserve">                                                           к решению Совета народных депутатов</w:t>
      </w:r>
    </w:p>
    <w:p w:rsidR="00040BA3" w:rsidRPr="00040BA3" w:rsidRDefault="00040BA3" w:rsidP="00040BA3">
      <w:pPr>
        <w:spacing w:line="20" w:lineRule="atLeast"/>
        <w:jc w:val="right"/>
        <w:rPr>
          <w:sz w:val="28"/>
          <w:szCs w:val="28"/>
        </w:rPr>
      </w:pPr>
      <w:r w:rsidRPr="00040BA3">
        <w:rPr>
          <w:sz w:val="28"/>
          <w:szCs w:val="28"/>
        </w:rPr>
        <w:t xml:space="preserve">                                                      </w:t>
      </w:r>
      <w:proofErr w:type="spellStart"/>
      <w:r w:rsidRPr="00040BA3">
        <w:rPr>
          <w:sz w:val="28"/>
          <w:szCs w:val="28"/>
        </w:rPr>
        <w:t>Народненского</w:t>
      </w:r>
      <w:proofErr w:type="spellEnd"/>
      <w:r w:rsidRPr="00040BA3">
        <w:rPr>
          <w:sz w:val="28"/>
          <w:szCs w:val="28"/>
        </w:rPr>
        <w:t xml:space="preserve"> сельского поселения</w:t>
      </w:r>
    </w:p>
    <w:p w:rsidR="00040BA3" w:rsidRPr="00040BA3" w:rsidRDefault="00040BA3" w:rsidP="00040BA3">
      <w:pPr>
        <w:spacing w:line="20" w:lineRule="atLeast"/>
        <w:jc w:val="right"/>
        <w:rPr>
          <w:sz w:val="28"/>
          <w:szCs w:val="28"/>
        </w:rPr>
      </w:pPr>
      <w:r w:rsidRPr="00040BA3">
        <w:rPr>
          <w:sz w:val="28"/>
          <w:szCs w:val="28"/>
        </w:rPr>
        <w:t xml:space="preserve">                                                        Терновского муниципального района</w:t>
      </w:r>
    </w:p>
    <w:p w:rsidR="00040BA3" w:rsidRPr="00040BA3" w:rsidRDefault="00040BA3" w:rsidP="00040BA3">
      <w:pPr>
        <w:spacing w:line="20" w:lineRule="atLeast"/>
        <w:jc w:val="right"/>
        <w:rPr>
          <w:sz w:val="28"/>
          <w:szCs w:val="28"/>
        </w:rPr>
      </w:pPr>
      <w:r w:rsidRPr="00040BA3">
        <w:rPr>
          <w:sz w:val="28"/>
          <w:szCs w:val="28"/>
        </w:rPr>
        <w:t xml:space="preserve">                                                        Воронежской области от  25 марта    </w:t>
      </w:r>
    </w:p>
    <w:p w:rsidR="00040BA3" w:rsidRPr="00040BA3" w:rsidRDefault="00040BA3" w:rsidP="00040BA3">
      <w:pPr>
        <w:spacing w:line="20" w:lineRule="atLeast"/>
        <w:jc w:val="right"/>
        <w:rPr>
          <w:sz w:val="28"/>
          <w:szCs w:val="28"/>
        </w:rPr>
      </w:pPr>
      <w:r w:rsidRPr="00040BA3">
        <w:rPr>
          <w:sz w:val="28"/>
          <w:szCs w:val="28"/>
        </w:rPr>
        <w:t xml:space="preserve">                                                                2024 г. №12 </w:t>
      </w: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suppressAutoHyphens/>
        <w:autoSpaceDE w:val="0"/>
        <w:ind w:left="2268"/>
        <w:jc w:val="both"/>
        <w:rPr>
          <w:sz w:val="28"/>
          <w:szCs w:val="28"/>
          <w:lang w:eastAsia="ar-SA"/>
        </w:rPr>
      </w:pPr>
    </w:p>
    <w:p w:rsidR="00040BA3" w:rsidRPr="00040BA3" w:rsidRDefault="00040BA3" w:rsidP="00040BA3">
      <w:pPr>
        <w:widowControl w:val="0"/>
        <w:autoSpaceDE w:val="0"/>
        <w:autoSpaceDN w:val="0"/>
        <w:jc w:val="center"/>
        <w:rPr>
          <w:b/>
          <w:sz w:val="28"/>
          <w:szCs w:val="28"/>
        </w:rPr>
      </w:pPr>
      <w:proofErr w:type="gramStart"/>
      <w:r w:rsidRPr="00040BA3">
        <w:rPr>
          <w:b/>
          <w:sz w:val="28"/>
          <w:szCs w:val="28"/>
        </w:rPr>
        <w:t xml:space="preserve">Форма перечня движимого и недвижимого муниципального имущества </w:t>
      </w:r>
      <w:proofErr w:type="spellStart"/>
      <w:r w:rsidRPr="00040BA3">
        <w:rPr>
          <w:b/>
          <w:color w:val="000000"/>
          <w:sz w:val="28"/>
          <w:szCs w:val="28"/>
        </w:rPr>
        <w:t>Народненского</w:t>
      </w:r>
      <w:proofErr w:type="spellEnd"/>
      <w:r w:rsidRPr="00040BA3">
        <w:rPr>
          <w:b/>
          <w:color w:val="000000"/>
          <w:sz w:val="28"/>
          <w:szCs w:val="28"/>
        </w:rPr>
        <w:t xml:space="preserve"> сельского поселения</w:t>
      </w:r>
      <w:r w:rsidRPr="00040BA3">
        <w:rPr>
          <w:b/>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w:t>
      </w:r>
      <w:proofErr w:type="gramEnd"/>
      <w:r w:rsidRPr="00040BA3">
        <w:rPr>
          <w:b/>
          <w:sz w:val="28"/>
          <w:szCs w:val="28"/>
        </w:rPr>
        <w:t xml:space="preserve">, </w:t>
      </w:r>
      <w:proofErr w:type="gramStart"/>
      <w:r w:rsidRPr="00040BA3">
        <w:rPr>
          <w:b/>
          <w:sz w:val="28"/>
          <w:szCs w:val="28"/>
        </w:rPr>
        <w:t>не являющимся индивидуальными предпринимателями и применяющим специальный налоговый режим «Налог на профессиональный доход»</w:t>
      </w:r>
      <w:proofErr w:type="gramEnd"/>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suppressAutoHyphens/>
        <w:autoSpaceDE w:val="0"/>
        <w:jc w:val="both"/>
        <w:rPr>
          <w:sz w:val="28"/>
          <w:szCs w:val="28"/>
          <w:lang w:eastAsia="ar-SA"/>
        </w:rPr>
      </w:pPr>
      <w:r w:rsidRPr="00040BA3">
        <w:rPr>
          <w:sz w:val="28"/>
          <w:szCs w:val="28"/>
          <w:lang w:eastAsia="ar-SA"/>
        </w:rPr>
        <w:tab/>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2"/>
        <w:gridCol w:w="1843"/>
        <w:gridCol w:w="1701"/>
        <w:gridCol w:w="4395"/>
        <w:gridCol w:w="2126"/>
        <w:gridCol w:w="2273"/>
      </w:tblGrid>
      <w:tr w:rsidR="00040BA3" w:rsidRPr="00040BA3" w:rsidTr="00683D79">
        <w:trPr>
          <w:trHeight w:val="276"/>
        </w:trPr>
        <w:tc>
          <w:tcPr>
            <w:tcW w:w="562" w:type="dxa"/>
            <w:vMerge w:val="restart"/>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 xml:space="preserve">№ </w:t>
            </w:r>
            <w:proofErr w:type="gramStart"/>
            <w:r w:rsidRPr="00040BA3">
              <w:rPr>
                <w:lang w:eastAsia="ar-SA"/>
              </w:rPr>
              <w:t>п</w:t>
            </w:r>
            <w:proofErr w:type="gramEnd"/>
            <w:r w:rsidRPr="00040BA3">
              <w:rPr>
                <w:lang w:eastAsia="ar-SA"/>
              </w:rPr>
              <w:t>/п</w:t>
            </w:r>
          </w:p>
        </w:tc>
        <w:tc>
          <w:tcPr>
            <w:tcW w:w="1842" w:type="dxa"/>
            <w:vMerge w:val="restart"/>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 xml:space="preserve">Адрес (местоположение) объекта </w:t>
            </w:r>
            <w:hyperlink w:anchor="P205" w:history="1">
              <w:r w:rsidRPr="00040BA3">
                <w:rPr>
                  <w:lang w:eastAsia="ar-SA"/>
                </w:rPr>
                <w:t>&lt;1&gt;</w:t>
              </w:r>
            </w:hyperlink>
          </w:p>
        </w:tc>
        <w:tc>
          <w:tcPr>
            <w:tcW w:w="1843" w:type="dxa"/>
            <w:vMerge w:val="restart"/>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Вид объекта недвижимости;</w:t>
            </w:r>
          </w:p>
          <w:p w:rsidR="00040BA3" w:rsidRPr="00040BA3" w:rsidRDefault="00040BA3" w:rsidP="00040BA3">
            <w:pPr>
              <w:widowControl w:val="0"/>
              <w:suppressAutoHyphens/>
              <w:autoSpaceDE w:val="0"/>
              <w:jc w:val="both"/>
              <w:rPr>
                <w:lang w:eastAsia="ar-SA"/>
              </w:rPr>
            </w:pPr>
            <w:r w:rsidRPr="00040BA3">
              <w:rPr>
                <w:lang w:eastAsia="ar-SA"/>
              </w:rPr>
              <w:t xml:space="preserve">тип движимого имущества </w:t>
            </w:r>
            <w:hyperlink w:anchor="P209" w:history="1">
              <w:r w:rsidRPr="00040BA3">
                <w:rPr>
                  <w:lang w:eastAsia="ar-SA"/>
                </w:rPr>
                <w:t>&lt;2&gt;</w:t>
              </w:r>
            </w:hyperlink>
          </w:p>
        </w:tc>
        <w:tc>
          <w:tcPr>
            <w:tcW w:w="1701" w:type="dxa"/>
            <w:vMerge w:val="restart"/>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Наименование объекта учета &lt;3&gt;</w:t>
            </w:r>
          </w:p>
        </w:tc>
        <w:tc>
          <w:tcPr>
            <w:tcW w:w="8794" w:type="dxa"/>
            <w:gridSpan w:val="3"/>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 xml:space="preserve">Сведения о недвижимом имуществе </w:t>
            </w:r>
          </w:p>
        </w:tc>
      </w:tr>
      <w:tr w:rsidR="00040BA3" w:rsidRPr="00040BA3" w:rsidTr="00683D79">
        <w:trPr>
          <w:trHeight w:val="276"/>
        </w:trPr>
        <w:tc>
          <w:tcPr>
            <w:tcW w:w="562" w:type="dxa"/>
            <w:vMerge/>
            <w:shd w:val="clear" w:color="auto" w:fill="auto"/>
          </w:tcPr>
          <w:p w:rsidR="00040BA3" w:rsidRPr="00040BA3" w:rsidRDefault="00040BA3" w:rsidP="00040BA3">
            <w:pPr>
              <w:widowControl w:val="0"/>
              <w:suppressAutoHyphens/>
              <w:autoSpaceDE w:val="0"/>
              <w:jc w:val="both"/>
              <w:rPr>
                <w:lang w:eastAsia="ar-SA"/>
              </w:rPr>
            </w:pPr>
          </w:p>
        </w:tc>
        <w:tc>
          <w:tcPr>
            <w:tcW w:w="1842" w:type="dxa"/>
            <w:vMerge/>
            <w:shd w:val="clear" w:color="auto" w:fill="auto"/>
          </w:tcPr>
          <w:p w:rsidR="00040BA3" w:rsidRPr="00040BA3" w:rsidRDefault="00040BA3" w:rsidP="00040BA3">
            <w:pPr>
              <w:widowControl w:val="0"/>
              <w:suppressAutoHyphens/>
              <w:autoSpaceDE w:val="0"/>
              <w:jc w:val="both"/>
              <w:rPr>
                <w:lang w:eastAsia="ar-SA"/>
              </w:rPr>
            </w:pPr>
          </w:p>
        </w:tc>
        <w:tc>
          <w:tcPr>
            <w:tcW w:w="1843" w:type="dxa"/>
            <w:vMerge/>
            <w:shd w:val="clear" w:color="auto" w:fill="auto"/>
          </w:tcPr>
          <w:p w:rsidR="00040BA3" w:rsidRPr="00040BA3" w:rsidRDefault="00040BA3" w:rsidP="00040BA3">
            <w:pPr>
              <w:widowControl w:val="0"/>
              <w:suppressAutoHyphens/>
              <w:autoSpaceDE w:val="0"/>
              <w:jc w:val="both"/>
              <w:rPr>
                <w:lang w:eastAsia="ar-SA"/>
              </w:rPr>
            </w:pPr>
          </w:p>
        </w:tc>
        <w:tc>
          <w:tcPr>
            <w:tcW w:w="1701" w:type="dxa"/>
            <w:vMerge/>
            <w:shd w:val="clear" w:color="auto" w:fill="auto"/>
          </w:tcPr>
          <w:p w:rsidR="00040BA3" w:rsidRPr="00040BA3" w:rsidRDefault="00040BA3" w:rsidP="00040BA3">
            <w:pPr>
              <w:widowControl w:val="0"/>
              <w:suppressAutoHyphens/>
              <w:autoSpaceDE w:val="0"/>
              <w:jc w:val="both"/>
              <w:rPr>
                <w:lang w:eastAsia="ar-SA"/>
              </w:rPr>
            </w:pPr>
          </w:p>
        </w:tc>
        <w:tc>
          <w:tcPr>
            <w:tcW w:w="8794" w:type="dxa"/>
            <w:gridSpan w:val="3"/>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Основная характеристика объекта недвижимости &lt;4&gt;</w:t>
            </w:r>
          </w:p>
        </w:tc>
      </w:tr>
      <w:tr w:rsidR="00040BA3" w:rsidRPr="00040BA3" w:rsidTr="00683D79">
        <w:trPr>
          <w:trHeight w:val="552"/>
        </w:trPr>
        <w:tc>
          <w:tcPr>
            <w:tcW w:w="562" w:type="dxa"/>
            <w:vMerge/>
            <w:shd w:val="clear" w:color="auto" w:fill="auto"/>
          </w:tcPr>
          <w:p w:rsidR="00040BA3" w:rsidRPr="00040BA3" w:rsidRDefault="00040BA3" w:rsidP="00040BA3">
            <w:pPr>
              <w:widowControl w:val="0"/>
              <w:suppressAutoHyphens/>
              <w:autoSpaceDE w:val="0"/>
              <w:jc w:val="both"/>
              <w:rPr>
                <w:lang w:eastAsia="ar-SA"/>
              </w:rPr>
            </w:pPr>
          </w:p>
        </w:tc>
        <w:tc>
          <w:tcPr>
            <w:tcW w:w="1842" w:type="dxa"/>
            <w:vMerge/>
            <w:shd w:val="clear" w:color="auto" w:fill="auto"/>
          </w:tcPr>
          <w:p w:rsidR="00040BA3" w:rsidRPr="00040BA3" w:rsidRDefault="00040BA3" w:rsidP="00040BA3">
            <w:pPr>
              <w:widowControl w:val="0"/>
              <w:suppressAutoHyphens/>
              <w:autoSpaceDE w:val="0"/>
              <w:jc w:val="both"/>
              <w:rPr>
                <w:lang w:eastAsia="ar-SA"/>
              </w:rPr>
            </w:pPr>
          </w:p>
        </w:tc>
        <w:tc>
          <w:tcPr>
            <w:tcW w:w="1843" w:type="dxa"/>
            <w:vMerge/>
            <w:shd w:val="clear" w:color="auto" w:fill="auto"/>
          </w:tcPr>
          <w:p w:rsidR="00040BA3" w:rsidRPr="00040BA3" w:rsidRDefault="00040BA3" w:rsidP="00040BA3">
            <w:pPr>
              <w:widowControl w:val="0"/>
              <w:suppressAutoHyphens/>
              <w:autoSpaceDE w:val="0"/>
              <w:jc w:val="both"/>
              <w:rPr>
                <w:lang w:eastAsia="ar-SA"/>
              </w:rPr>
            </w:pPr>
          </w:p>
        </w:tc>
        <w:tc>
          <w:tcPr>
            <w:tcW w:w="1701" w:type="dxa"/>
            <w:vMerge/>
            <w:shd w:val="clear" w:color="auto" w:fill="auto"/>
          </w:tcPr>
          <w:p w:rsidR="00040BA3" w:rsidRPr="00040BA3" w:rsidRDefault="00040BA3" w:rsidP="00040BA3">
            <w:pPr>
              <w:widowControl w:val="0"/>
              <w:suppressAutoHyphens/>
              <w:autoSpaceDE w:val="0"/>
              <w:jc w:val="both"/>
              <w:rPr>
                <w:lang w:eastAsia="ar-SA"/>
              </w:rPr>
            </w:pPr>
          </w:p>
        </w:tc>
        <w:tc>
          <w:tcPr>
            <w:tcW w:w="4395" w:type="dxa"/>
            <w:shd w:val="clear" w:color="auto" w:fill="auto"/>
          </w:tcPr>
          <w:p w:rsidR="00040BA3" w:rsidRPr="00040BA3" w:rsidRDefault="00040BA3" w:rsidP="00040BA3">
            <w:pPr>
              <w:widowControl w:val="0"/>
              <w:suppressAutoHyphens/>
              <w:autoSpaceDE w:val="0"/>
              <w:jc w:val="both"/>
              <w:rPr>
                <w:lang w:eastAsia="ar-SA"/>
              </w:rPr>
            </w:pPr>
            <w:proofErr w:type="gramStart"/>
            <w:r w:rsidRPr="00040BA3">
              <w:rPr>
                <w:lang w:eastAsia="ar-SA"/>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 xml:space="preserve">Фактическое </w:t>
            </w:r>
            <w:proofErr w:type="gramStart"/>
            <w:r w:rsidRPr="00040BA3">
              <w:rPr>
                <w:lang w:eastAsia="ar-SA"/>
              </w:rPr>
              <w:t>значение</w:t>
            </w:r>
            <w:proofErr w:type="gramEnd"/>
            <w:r w:rsidRPr="00040BA3">
              <w:rPr>
                <w:lang w:eastAsia="ar-SA"/>
              </w:rPr>
              <w:t>/Проектируемое значение (для объектов незавершенного строительства)</w:t>
            </w:r>
          </w:p>
        </w:tc>
        <w:tc>
          <w:tcPr>
            <w:tcW w:w="2268" w:type="dxa"/>
            <w:shd w:val="clear" w:color="auto" w:fill="auto"/>
          </w:tcPr>
          <w:p w:rsidR="00040BA3" w:rsidRPr="00040BA3" w:rsidRDefault="00040BA3" w:rsidP="00040BA3">
            <w:pPr>
              <w:widowControl w:val="0"/>
              <w:suppressAutoHyphens/>
              <w:autoSpaceDE w:val="0"/>
              <w:jc w:val="both"/>
              <w:rPr>
                <w:lang w:eastAsia="ar-SA"/>
              </w:rPr>
            </w:pPr>
            <w:proofErr w:type="gramStart"/>
            <w:r w:rsidRPr="00040BA3">
              <w:rPr>
                <w:lang w:eastAsia="ar-SA"/>
              </w:rPr>
              <w:t>Единица измерения (для площади - кв. м; для протяженности - м; для глубины залегания - м; для объема - куб. м)</w:t>
            </w:r>
            <w:proofErr w:type="gramEnd"/>
          </w:p>
        </w:tc>
      </w:tr>
      <w:tr w:rsidR="00040BA3" w:rsidRPr="00040BA3" w:rsidTr="00683D79">
        <w:tc>
          <w:tcPr>
            <w:tcW w:w="562"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1</w:t>
            </w:r>
          </w:p>
        </w:tc>
        <w:tc>
          <w:tcPr>
            <w:tcW w:w="1842"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2</w:t>
            </w:r>
          </w:p>
        </w:tc>
        <w:tc>
          <w:tcPr>
            <w:tcW w:w="1843"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3</w:t>
            </w:r>
          </w:p>
        </w:tc>
        <w:tc>
          <w:tcPr>
            <w:tcW w:w="1701"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4</w:t>
            </w:r>
          </w:p>
        </w:tc>
        <w:tc>
          <w:tcPr>
            <w:tcW w:w="4395"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5</w:t>
            </w:r>
          </w:p>
        </w:tc>
        <w:tc>
          <w:tcPr>
            <w:tcW w:w="2126"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6</w:t>
            </w:r>
          </w:p>
        </w:tc>
        <w:tc>
          <w:tcPr>
            <w:tcW w:w="2268"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7</w:t>
            </w:r>
          </w:p>
        </w:tc>
      </w:tr>
    </w:tbl>
    <w:p w:rsidR="00040BA3" w:rsidRPr="00040BA3" w:rsidRDefault="00040BA3" w:rsidP="00040BA3">
      <w:pPr>
        <w:widowControl w:val="0"/>
        <w:suppressAutoHyphens/>
        <w:autoSpaceDE w:val="0"/>
        <w:jc w:val="both"/>
        <w:rPr>
          <w:lang w:eastAsia="ar-SA"/>
        </w:rPr>
      </w:pPr>
    </w:p>
    <w:p w:rsidR="00040BA3" w:rsidRPr="00040BA3" w:rsidRDefault="00040BA3" w:rsidP="00040BA3">
      <w:pPr>
        <w:widowControl w:val="0"/>
        <w:suppressAutoHyphens/>
        <w:autoSpaceDE w:val="0"/>
        <w:jc w:val="both"/>
        <w:rPr>
          <w:sz w:val="28"/>
          <w:szCs w:val="28"/>
          <w:lang w:eastAsia="ar-SA"/>
        </w:rPr>
      </w:pPr>
    </w:p>
    <w:p w:rsidR="00040BA3" w:rsidRPr="00040BA3" w:rsidRDefault="00040BA3" w:rsidP="00040BA3">
      <w:pPr>
        <w:widowControl w:val="0"/>
        <w:suppressAutoHyphens/>
        <w:autoSpaceDE w:val="0"/>
        <w:jc w:val="both"/>
        <w:rPr>
          <w:sz w:val="28"/>
          <w:szCs w:val="28"/>
          <w:lang w:eastAsia="ar-SA"/>
        </w:rPr>
      </w:pPr>
    </w:p>
    <w:p w:rsidR="00040BA3" w:rsidRPr="00040BA3" w:rsidRDefault="00040BA3" w:rsidP="00040BA3">
      <w:pPr>
        <w:widowControl w:val="0"/>
        <w:suppressAutoHyphens/>
        <w:autoSpaceDE w:val="0"/>
        <w:jc w:val="both"/>
        <w:rPr>
          <w:sz w:val="28"/>
          <w:szCs w:val="28"/>
          <w:lang w:eastAsia="ar-SA"/>
        </w:rPr>
      </w:pPr>
    </w:p>
    <w:p w:rsidR="00040BA3" w:rsidRPr="00040BA3" w:rsidRDefault="00040BA3" w:rsidP="00040BA3">
      <w:pPr>
        <w:widowControl w:val="0"/>
        <w:suppressAutoHyphens/>
        <w:autoSpaceDE w:val="0"/>
        <w:jc w:val="both"/>
        <w:rPr>
          <w:sz w:val="28"/>
          <w:szCs w:val="28"/>
          <w:lang w:eastAsia="ar-SA"/>
        </w:rPr>
      </w:pPr>
    </w:p>
    <w:p w:rsidR="00040BA3" w:rsidRPr="00040BA3" w:rsidRDefault="00040BA3" w:rsidP="00040BA3">
      <w:pPr>
        <w:widowControl w:val="0"/>
        <w:suppressAutoHyphens/>
        <w:autoSpaceDE w:val="0"/>
        <w:jc w:val="both"/>
        <w:rPr>
          <w:sz w:val="28"/>
          <w:szCs w:val="28"/>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2126"/>
        <w:gridCol w:w="1276"/>
        <w:gridCol w:w="1843"/>
        <w:gridCol w:w="2198"/>
        <w:gridCol w:w="992"/>
        <w:gridCol w:w="1204"/>
        <w:gridCol w:w="2097"/>
      </w:tblGrid>
      <w:tr w:rsidR="00040BA3" w:rsidRPr="00040BA3" w:rsidTr="00683D79">
        <w:trPr>
          <w:trHeight w:val="276"/>
        </w:trPr>
        <w:tc>
          <w:tcPr>
            <w:tcW w:w="8359" w:type="dxa"/>
            <w:gridSpan w:val="5"/>
            <w:shd w:val="clear" w:color="auto" w:fill="auto"/>
          </w:tcPr>
          <w:p w:rsidR="00040BA3" w:rsidRPr="00040BA3" w:rsidRDefault="00040BA3" w:rsidP="00040BA3">
            <w:pPr>
              <w:widowControl w:val="0"/>
              <w:suppressAutoHyphens/>
              <w:autoSpaceDE w:val="0"/>
              <w:jc w:val="both"/>
              <w:rPr>
                <w:lang w:eastAsia="ar-SA"/>
              </w:rPr>
            </w:pPr>
            <w:r w:rsidRPr="00040BA3">
              <w:rPr>
                <w:lang w:eastAsia="ar-SA"/>
              </w:rPr>
              <w:br w:type="page"/>
              <w:t xml:space="preserve">Сведения о недвижимом имуществе </w:t>
            </w:r>
          </w:p>
        </w:tc>
        <w:tc>
          <w:tcPr>
            <w:tcW w:w="6491" w:type="dxa"/>
            <w:gridSpan w:val="4"/>
            <w:vMerge w:val="restart"/>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 xml:space="preserve">Сведения о движимом имуществе </w:t>
            </w:r>
          </w:p>
        </w:tc>
      </w:tr>
      <w:tr w:rsidR="00040BA3" w:rsidRPr="00040BA3" w:rsidTr="00683D79">
        <w:trPr>
          <w:trHeight w:val="276"/>
        </w:trPr>
        <w:tc>
          <w:tcPr>
            <w:tcW w:w="3114" w:type="dxa"/>
            <w:gridSpan w:val="2"/>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Кадастровый номер &lt;5&gt;</w:t>
            </w:r>
          </w:p>
        </w:tc>
        <w:tc>
          <w:tcPr>
            <w:tcW w:w="2126" w:type="dxa"/>
            <w:vMerge w:val="restart"/>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Техническое состояние объекта недвижимости&lt;6&gt;</w:t>
            </w:r>
          </w:p>
        </w:tc>
        <w:tc>
          <w:tcPr>
            <w:tcW w:w="1276" w:type="dxa"/>
            <w:vMerge w:val="restart"/>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Категория земель &lt;7&gt;</w:t>
            </w:r>
          </w:p>
        </w:tc>
        <w:tc>
          <w:tcPr>
            <w:tcW w:w="1843" w:type="dxa"/>
            <w:vMerge w:val="restart"/>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Вид разрешенного использования &lt;8&gt;</w:t>
            </w:r>
          </w:p>
        </w:tc>
        <w:tc>
          <w:tcPr>
            <w:tcW w:w="6491" w:type="dxa"/>
            <w:gridSpan w:val="4"/>
            <w:vMerge/>
            <w:shd w:val="clear" w:color="auto" w:fill="auto"/>
          </w:tcPr>
          <w:p w:rsidR="00040BA3" w:rsidRPr="00040BA3" w:rsidRDefault="00040BA3" w:rsidP="00040BA3">
            <w:pPr>
              <w:widowControl w:val="0"/>
              <w:suppressAutoHyphens/>
              <w:autoSpaceDE w:val="0"/>
              <w:jc w:val="both"/>
              <w:rPr>
                <w:lang w:eastAsia="ar-SA"/>
              </w:rPr>
            </w:pPr>
          </w:p>
        </w:tc>
      </w:tr>
      <w:tr w:rsidR="00040BA3" w:rsidRPr="00040BA3" w:rsidTr="00683D79">
        <w:trPr>
          <w:trHeight w:val="2050"/>
        </w:trPr>
        <w:tc>
          <w:tcPr>
            <w:tcW w:w="988" w:type="dxa"/>
            <w:tcBorders>
              <w:bottom w:val="single" w:sz="4" w:space="0" w:color="auto"/>
            </w:tcBorders>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Номер</w:t>
            </w:r>
          </w:p>
        </w:tc>
        <w:tc>
          <w:tcPr>
            <w:tcW w:w="2126" w:type="dxa"/>
            <w:tcBorders>
              <w:bottom w:val="single" w:sz="4" w:space="0" w:color="auto"/>
            </w:tcBorders>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Тип (кадастровый, условный, устаревший)</w:t>
            </w:r>
          </w:p>
        </w:tc>
        <w:tc>
          <w:tcPr>
            <w:tcW w:w="2126" w:type="dxa"/>
            <w:vMerge/>
            <w:tcBorders>
              <w:bottom w:val="single" w:sz="4" w:space="0" w:color="auto"/>
            </w:tcBorders>
            <w:shd w:val="clear" w:color="auto" w:fill="auto"/>
          </w:tcPr>
          <w:p w:rsidR="00040BA3" w:rsidRPr="00040BA3" w:rsidRDefault="00040BA3" w:rsidP="00040BA3">
            <w:pPr>
              <w:widowControl w:val="0"/>
              <w:suppressAutoHyphens/>
              <w:autoSpaceDE w:val="0"/>
              <w:jc w:val="both"/>
              <w:rPr>
                <w:lang w:eastAsia="ar-SA"/>
              </w:rPr>
            </w:pPr>
          </w:p>
        </w:tc>
        <w:tc>
          <w:tcPr>
            <w:tcW w:w="1276" w:type="dxa"/>
            <w:vMerge/>
            <w:shd w:val="clear" w:color="auto" w:fill="auto"/>
          </w:tcPr>
          <w:p w:rsidR="00040BA3" w:rsidRPr="00040BA3" w:rsidRDefault="00040BA3" w:rsidP="00040BA3">
            <w:pPr>
              <w:widowControl w:val="0"/>
              <w:suppressAutoHyphens/>
              <w:autoSpaceDE w:val="0"/>
              <w:jc w:val="both"/>
              <w:rPr>
                <w:lang w:eastAsia="ar-SA"/>
              </w:rPr>
            </w:pPr>
          </w:p>
        </w:tc>
        <w:tc>
          <w:tcPr>
            <w:tcW w:w="1843" w:type="dxa"/>
            <w:vMerge/>
            <w:tcBorders>
              <w:bottom w:val="single" w:sz="4" w:space="0" w:color="auto"/>
            </w:tcBorders>
            <w:shd w:val="clear" w:color="auto" w:fill="auto"/>
          </w:tcPr>
          <w:p w:rsidR="00040BA3" w:rsidRPr="00040BA3" w:rsidRDefault="00040BA3" w:rsidP="00040BA3">
            <w:pPr>
              <w:widowControl w:val="0"/>
              <w:suppressAutoHyphens/>
              <w:autoSpaceDE w:val="0"/>
              <w:jc w:val="both"/>
              <w:rPr>
                <w:lang w:eastAsia="ar-SA"/>
              </w:rPr>
            </w:pPr>
          </w:p>
        </w:tc>
        <w:tc>
          <w:tcPr>
            <w:tcW w:w="2198" w:type="dxa"/>
            <w:tcBorders>
              <w:bottom w:val="single" w:sz="4" w:space="0" w:color="auto"/>
            </w:tcBorders>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Государственный регистрационный знак (при наличии)</w:t>
            </w:r>
          </w:p>
        </w:tc>
        <w:tc>
          <w:tcPr>
            <w:tcW w:w="992" w:type="dxa"/>
            <w:tcBorders>
              <w:bottom w:val="single" w:sz="4" w:space="0" w:color="auto"/>
            </w:tcBorders>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Марка, модель</w:t>
            </w:r>
          </w:p>
        </w:tc>
        <w:tc>
          <w:tcPr>
            <w:tcW w:w="1204" w:type="dxa"/>
            <w:tcBorders>
              <w:bottom w:val="single" w:sz="4" w:space="0" w:color="auto"/>
            </w:tcBorders>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Год выпуска</w:t>
            </w:r>
          </w:p>
        </w:tc>
        <w:tc>
          <w:tcPr>
            <w:tcW w:w="2097" w:type="dxa"/>
            <w:tcBorders>
              <w:bottom w:val="single" w:sz="4" w:space="0" w:color="auto"/>
            </w:tcBorders>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 xml:space="preserve">Состав (принадлежности) имущества </w:t>
            </w:r>
          </w:p>
          <w:p w:rsidR="00040BA3" w:rsidRPr="00040BA3" w:rsidRDefault="00040BA3" w:rsidP="00040BA3">
            <w:pPr>
              <w:widowControl w:val="0"/>
              <w:suppressAutoHyphens/>
              <w:autoSpaceDE w:val="0"/>
              <w:jc w:val="both"/>
              <w:rPr>
                <w:lang w:eastAsia="ar-SA"/>
              </w:rPr>
            </w:pPr>
            <w:r w:rsidRPr="00040BA3">
              <w:rPr>
                <w:lang w:eastAsia="ar-SA"/>
              </w:rPr>
              <w:t>&lt;9&gt;</w:t>
            </w:r>
          </w:p>
        </w:tc>
      </w:tr>
      <w:tr w:rsidR="00040BA3" w:rsidRPr="00040BA3" w:rsidTr="00683D79">
        <w:tc>
          <w:tcPr>
            <w:tcW w:w="988"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8</w:t>
            </w:r>
          </w:p>
        </w:tc>
        <w:tc>
          <w:tcPr>
            <w:tcW w:w="2126"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9</w:t>
            </w:r>
          </w:p>
        </w:tc>
        <w:tc>
          <w:tcPr>
            <w:tcW w:w="2126"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10</w:t>
            </w:r>
          </w:p>
        </w:tc>
        <w:tc>
          <w:tcPr>
            <w:tcW w:w="1276"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11</w:t>
            </w:r>
          </w:p>
        </w:tc>
        <w:tc>
          <w:tcPr>
            <w:tcW w:w="1843"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12</w:t>
            </w:r>
          </w:p>
        </w:tc>
        <w:tc>
          <w:tcPr>
            <w:tcW w:w="2198"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13</w:t>
            </w:r>
          </w:p>
        </w:tc>
        <w:tc>
          <w:tcPr>
            <w:tcW w:w="992"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14</w:t>
            </w:r>
          </w:p>
        </w:tc>
        <w:tc>
          <w:tcPr>
            <w:tcW w:w="1204"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15</w:t>
            </w:r>
          </w:p>
        </w:tc>
        <w:tc>
          <w:tcPr>
            <w:tcW w:w="2097"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16</w:t>
            </w:r>
          </w:p>
        </w:tc>
      </w:tr>
    </w:tbl>
    <w:p w:rsidR="00040BA3" w:rsidRPr="00040BA3" w:rsidRDefault="00040BA3" w:rsidP="00040BA3">
      <w:pPr>
        <w:widowControl w:val="0"/>
        <w:suppressAutoHyphens/>
        <w:autoSpaceDE w:val="0"/>
        <w:jc w:val="both"/>
        <w:rPr>
          <w:sz w:val="28"/>
          <w:szCs w:val="28"/>
          <w:lang w:eastAsia="ar-SA"/>
        </w:rPr>
      </w:pPr>
    </w:p>
    <w:p w:rsidR="00040BA3" w:rsidRPr="00040BA3" w:rsidRDefault="00040BA3" w:rsidP="00040BA3">
      <w:pPr>
        <w:widowControl w:val="0"/>
        <w:suppressAutoHyphens/>
        <w:autoSpaceDE w:val="0"/>
        <w:jc w:val="both"/>
        <w:rPr>
          <w:sz w:val="28"/>
          <w:szCs w:val="28"/>
          <w:lang w:eastAsia="ar-SA"/>
        </w:rPr>
      </w:pPr>
    </w:p>
    <w:p w:rsidR="00040BA3" w:rsidRPr="00040BA3" w:rsidRDefault="00040BA3" w:rsidP="00040BA3">
      <w:pPr>
        <w:widowControl w:val="0"/>
        <w:suppressAutoHyphens/>
        <w:autoSpaceDE w:val="0"/>
        <w:jc w:val="both"/>
        <w:rPr>
          <w:sz w:val="28"/>
          <w:szCs w:val="28"/>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440"/>
        <w:gridCol w:w="1943"/>
        <w:gridCol w:w="1741"/>
        <w:gridCol w:w="2068"/>
        <w:gridCol w:w="1877"/>
        <w:gridCol w:w="2182"/>
      </w:tblGrid>
      <w:tr w:rsidR="00040BA3" w:rsidRPr="00040BA3" w:rsidTr="00683D79">
        <w:tc>
          <w:tcPr>
            <w:tcW w:w="14850" w:type="dxa"/>
            <w:gridSpan w:val="7"/>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Сведения о правообладателях и о правах третьих лиц на имущество</w:t>
            </w:r>
          </w:p>
        </w:tc>
      </w:tr>
      <w:tr w:rsidR="00040BA3" w:rsidRPr="00040BA3" w:rsidTr="00683D79">
        <w:tc>
          <w:tcPr>
            <w:tcW w:w="5039" w:type="dxa"/>
            <w:gridSpan w:val="2"/>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Для договоров аренды и безвозмездного пользования</w:t>
            </w:r>
          </w:p>
        </w:tc>
        <w:tc>
          <w:tcPr>
            <w:tcW w:w="1943" w:type="dxa"/>
            <w:vMerge w:val="restart"/>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Наименование правообладателя &lt;11&gt;</w:t>
            </w:r>
          </w:p>
        </w:tc>
        <w:tc>
          <w:tcPr>
            <w:tcW w:w="1741" w:type="dxa"/>
            <w:vMerge w:val="restart"/>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 xml:space="preserve">Наличие ограниченного вещного права на имущество &lt;12&gt; </w:t>
            </w:r>
          </w:p>
        </w:tc>
        <w:tc>
          <w:tcPr>
            <w:tcW w:w="2068" w:type="dxa"/>
            <w:vMerge w:val="restart"/>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ИНН правообладателя &lt;13&gt;</w:t>
            </w:r>
          </w:p>
        </w:tc>
        <w:tc>
          <w:tcPr>
            <w:tcW w:w="1877" w:type="dxa"/>
            <w:vMerge w:val="restart"/>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Контактный номер телефона &lt;14&gt;</w:t>
            </w:r>
          </w:p>
        </w:tc>
        <w:tc>
          <w:tcPr>
            <w:tcW w:w="2182" w:type="dxa"/>
            <w:vMerge w:val="restart"/>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Адрес электронной почты &lt;15&gt;</w:t>
            </w:r>
          </w:p>
        </w:tc>
      </w:tr>
      <w:tr w:rsidR="00040BA3" w:rsidRPr="00040BA3" w:rsidTr="00683D79">
        <w:tc>
          <w:tcPr>
            <w:tcW w:w="2599" w:type="dxa"/>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Наличие права аренды или права безвозмездного пользования на имущество  &lt;10&gt;</w:t>
            </w:r>
          </w:p>
        </w:tc>
        <w:tc>
          <w:tcPr>
            <w:tcW w:w="2440" w:type="dxa"/>
            <w:shd w:val="clear" w:color="auto" w:fill="auto"/>
          </w:tcPr>
          <w:p w:rsidR="00040BA3" w:rsidRPr="00040BA3" w:rsidRDefault="00040BA3" w:rsidP="00040BA3">
            <w:pPr>
              <w:widowControl w:val="0"/>
              <w:suppressAutoHyphens/>
              <w:autoSpaceDE w:val="0"/>
              <w:jc w:val="both"/>
              <w:rPr>
                <w:lang w:eastAsia="ar-SA"/>
              </w:rPr>
            </w:pPr>
            <w:r w:rsidRPr="00040BA3">
              <w:rPr>
                <w:lang w:eastAsia="ar-SA"/>
              </w:rPr>
              <w:t>Дата окончания срока действия договора (при наличии)</w:t>
            </w:r>
          </w:p>
        </w:tc>
        <w:tc>
          <w:tcPr>
            <w:tcW w:w="1943" w:type="dxa"/>
            <w:vMerge/>
            <w:shd w:val="clear" w:color="auto" w:fill="auto"/>
          </w:tcPr>
          <w:p w:rsidR="00040BA3" w:rsidRPr="00040BA3" w:rsidRDefault="00040BA3" w:rsidP="00040BA3">
            <w:pPr>
              <w:widowControl w:val="0"/>
              <w:suppressAutoHyphens/>
              <w:autoSpaceDE w:val="0"/>
              <w:jc w:val="both"/>
              <w:rPr>
                <w:lang w:eastAsia="ar-SA"/>
              </w:rPr>
            </w:pPr>
          </w:p>
        </w:tc>
        <w:tc>
          <w:tcPr>
            <w:tcW w:w="1741" w:type="dxa"/>
            <w:vMerge/>
            <w:shd w:val="clear" w:color="auto" w:fill="auto"/>
          </w:tcPr>
          <w:p w:rsidR="00040BA3" w:rsidRPr="00040BA3" w:rsidRDefault="00040BA3" w:rsidP="00040BA3">
            <w:pPr>
              <w:widowControl w:val="0"/>
              <w:suppressAutoHyphens/>
              <w:autoSpaceDE w:val="0"/>
              <w:jc w:val="both"/>
              <w:rPr>
                <w:lang w:eastAsia="ar-SA"/>
              </w:rPr>
            </w:pPr>
          </w:p>
        </w:tc>
        <w:tc>
          <w:tcPr>
            <w:tcW w:w="2068" w:type="dxa"/>
            <w:vMerge/>
            <w:shd w:val="clear" w:color="auto" w:fill="auto"/>
          </w:tcPr>
          <w:p w:rsidR="00040BA3" w:rsidRPr="00040BA3" w:rsidRDefault="00040BA3" w:rsidP="00040BA3">
            <w:pPr>
              <w:widowControl w:val="0"/>
              <w:suppressAutoHyphens/>
              <w:autoSpaceDE w:val="0"/>
              <w:jc w:val="both"/>
              <w:rPr>
                <w:lang w:eastAsia="ar-SA"/>
              </w:rPr>
            </w:pPr>
          </w:p>
        </w:tc>
        <w:tc>
          <w:tcPr>
            <w:tcW w:w="1877" w:type="dxa"/>
            <w:vMerge/>
            <w:shd w:val="clear" w:color="auto" w:fill="auto"/>
          </w:tcPr>
          <w:p w:rsidR="00040BA3" w:rsidRPr="00040BA3" w:rsidRDefault="00040BA3" w:rsidP="00040BA3">
            <w:pPr>
              <w:widowControl w:val="0"/>
              <w:suppressAutoHyphens/>
              <w:autoSpaceDE w:val="0"/>
              <w:jc w:val="both"/>
              <w:rPr>
                <w:lang w:eastAsia="ar-SA"/>
              </w:rPr>
            </w:pPr>
          </w:p>
        </w:tc>
        <w:tc>
          <w:tcPr>
            <w:tcW w:w="2182" w:type="dxa"/>
            <w:vMerge/>
            <w:shd w:val="clear" w:color="auto" w:fill="auto"/>
          </w:tcPr>
          <w:p w:rsidR="00040BA3" w:rsidRPr="00040BA3" w:rsidRDefault="00040BA3" w:rsidP="00040BA3">
            <w:pPr>
              <w:widowControl w:val="0"/>
              <w:suppressAutoHyphens/>
              <w:autoSpaceDE w:val="0"/>
              <w:jc w:val="both"/>
              <w:rPr>
                <w:lang w:eastAsia="ar-SA"/>
              </w:rPr>
            </w:pPr>
          </w:p>
        </w:tc>
      </w:tr>
      <w:tr w:rsidR="00040BA3" w:rsidRPr="00040BA3" w:rsidTr="00683D79">
        <w:tc>
          <w:tcPr>
            <w:tcW w:w="2599"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17</w:t>
            </w:r>
          </w:p>
        </w:tc>
        <w:tc>
          <w:tcPr>
            <w:tcW w:w="2440"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18</w:t>
            </w:r>
          </w:p>
        </w:tc>
        <w:tc>
          <w:tcPr>
            <w:tcW w:w="1943"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19</w:t>
            </w:r>
          </w:p>
        </w:tc>
        <w:tc>
          <w:tcPr>
            <w:tcW w:w="1741"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20</w:t>
            </w:r>
          </w:p>
        </w:tc>
        <w:tc>
          <w:tcPr>
            <w:tcW w:w="2068"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21</w:t>
            </w:r>
          </w:p>
        </w:tc>
        <w:tc>
          <w:tcPr>
            <w:tcW w:w="1877"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22</w:t>
            </w:r>
          </w:p>
        </w:tc>
        <w:tc>
          <w:tcPr>
            <w:tcW w:w="2182" w:type="dxa"/>
            <w:shd w:val="clear" w:color="auto" w:fill="auto"/>
          </w:tcPr>
          <w:p w:rsidR="00040BA3" w:rsidRPr="00040BA3" w:rsidRDefault="00040BA3" w:rsidP="00040BA3">
            <w:pPr>
              <w:widowControl w:val="0"/>
              <w:suppressAutoHyphens/>
              <w:autoSpaceDE w:val="0"/>
              <w:jc w:val="center"/>
              <w:rPr>
                <w:lang w:eastAsia="ar-SA"/>
              </w:rPr>
            </w:pPr>
            <w:r w:rsidRPr="00040BA3">
              <w:rPr>
                <w:lang w:eastAsia="ar-SA"/>
              </w:rPr>
              <w:t>23</w:t>
            </w:r>
          </w:p>
        </w:tc>
      </w:tr>
    </w:tbl>
    <w:p w:rsidR="00040BA3" w:rsidRPr="00040BA3" w:rsidRDefault="00040BA3" w:rsidP="00040BA3">
      <w:pPr>
        <w:widowControl w:val="0"/>
        <w:suppressAutoHyphens/>
        <w:autoSpaceDE w:val="0"/>
        <w:jc w:val="both"/>
        <w:rPr>
          <w:lang w:eastAsia="ar-SA"/>
        </w:rPr>
      </w:pPr>
    </w:p>
    <w:p w:rsidR="00040BA3" w:rsidRPr="00040BA3" w:rsidRDefault="00040BA3" w:rsidP="00040BA3">
      <w:pPr>
        <w:widowControl w:val="0"/>
        <w:suppressAutoHyphens/>
        <w:autoSpaceDE w:val="0"/>
        <w:jc w:val="both"/>
        <w:rPr>
          <w:sz w:val="28"/>
          <w:szCs w:val="28"/>
          <w:lang w:eastAsia="ar-SA"/>
        </w:rPr>
      </w:pPr>
    </w:p>
    <w:p w:rsidR="00040BA3" w:rsidRPr="00040BA3" w:rsidRDefault="00040BA3" w:rsidP="00040BA3">
      <w:pPr>
        <w:widowControl w:val="0"/>
        <w:suppressAutoHyphens/>
        <w:autoSpaceDE w:val="0"/>
        <w:jc w:val="both"/>
        <w:rPr>
          <w:rFonts w:eastAsia="Calibri"/>
          <w:sz w:val="28"/>
          <w:szCs w:val="28"/>
          <w:lang w:eastAsia="en-US"/>
        </w:rPr>
      </w:pPr>
    </w:p>
    <w:p w:rsidR="00040BA3" w:rsidRPr="00040BA3" w:rsidRDefault="00040BA3" w:rsidP="00040BA3">
      <w:pPr>
        <w:widowControl w:val="0"/>
        <w:suppressAutoHyphens/>
        <w:autoSpaceDE w:val="0"/>
        <w:jc w:val="both"/>
        <w:rPr>
          <w:sz w:val="28"/>
          <w:szCs w:val="28"/>
          <w:lang w:eastAsia="ar-SA"/>
        </w:rPr>
        <w:sectPr w:rsidR="00040BA3" w:rsidRPr="00040BA3" w:rsidSect="00503ED0">
          <w:pgSz w:w="16838" w:h="11906" w:orient="landscape"/>
          <w:pgMar w:top="1701" w:right="1134" w:bottom="850" w:left="1134" w:header="708" w:footer="708" w:gutter="0"/>
          <w:cols w:space="708"/>
          <w:docGrid w:linePitch="360"/>
        </w:sectPr>
      </w:pPr>
    </w:p>
    <w:p w:rsidR="00040BA3" w:rsidRPr="00040BA3" w:rsidRDefault="00040BA3" w:rsidP="00040BA3">
      <w:pPr>
        <w:widowControl w:val="0"/>
        <w:suppressAutoHyphens/>
        <w:autoSpaceDE w:val="0"/>
        <w:ind w:firstLine="540"/>
        <w:jc w:val="both"/>
        <w:rPr>
          <w:sz w:val="28"/>
          <w:szCs w:val="28"/>
          <w:lang w:eastAsia="ar-SA"/>
        </w:rPr>
      </w:pPr>
      <w:r w:rsidRPr="00040BA3">
        <w:rPr>
          <w:sz w:val="28"/>
          <w:szCs w:val="28"/>
          <w:lang w:eastAsia="ar-SA"/>
        </w:rPr>
        <w:lastRenderedPageBreak/>
        <w:t>&lt;1</w:t>
      </w:r>
      <w:proofErr w:type="gramStart"/>
      <w:r w:rsidRPr="00040BA3">
        <w:rPr>
          <w:sz w:val="28"/>
          <w:szCs w:val="28"/>
          <w:lang w:eastAsia="ar-SA"/>
        </w:rPr>
        <w:t>&gt; У</w:t>
      </w:r>
      <w:proofErr w:type="gramEnd"/>
      <w:r w:rsidRPr="00040BA3">
        <w:rPr>
          <w:sz w:val="28"/>
          <w:szCs w:val="28"/>
          <w:lang w:eastAsia="ar-SA"/>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040BA3" w:rsidRPr="00040BA3" w:rsidRDefault="00040BA3" w:rsidP="00040BA3">
      <w:pPr>
        <w:widowControl w:val="0"/>
        <w:suppressAutoHyphens/>
        <w:autoSpaceDE w:val="0"/>
        <w:ind w:firstLine="540"/>
        <w:jc w:val="both"/>
        <w:rPr>
          <w:sz w:val="28"/>
          <w:szCs w:val="28"/>
          <w:lang w:eastAsia="ar-SA"/>
        </w:rPr>
      </w:pPr>
      <w:r w:rsidRPr="00040BA3">
        <w:rPr>
          <w:sz w:val="28"/>
          <w:szCs w:val="28"/>
          <w:lang w:eastAsia="ar-SA"/>
        </w:rPr>
        <w:t>&lt;2</w:t>
      </w:r>
      <w:proofErr w:type="gramStart"/>
      <w:r w:rsidRPr="00040BA3">
        <w:rPr>
          <w:sz w:val="28"/>
          <w:szCs w:val="28"/>
          <w:lang w:eastAsia="ar-SA"/>
        </w:rPr>
        <w:t>&gt; Д</w:t>
      </w:r>
      <w:proofErr w:type="gramEnd"/>
      <w:r w:rsidRPr="00040BA3">
        <w:rPr>
          <w:sz w:val="28"/>
          <w:szCs w:val="28"/>
          <w:lang w:eastAsia="ar-SA"/>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040BA3" w:rsidRPr="00040BA3" w:rsidRDefault="00040BA3" w:rsidP="00040BA3">
      <w:pPr>
        <w:widowControl w:val="0"/>
        <w:suppressAutoHyphens/>
        <w:autoSpaceDE w:val="0"/>
        <w:ind w:firstLine="540"/>
        <w:jc w:val="both"/>
        <w:rPr>
          <w:sz w:val="28"/>
          <w:szCs w:val="28"/>
          <w:lang w:eastAsia="ar-SA"/>
        </w:rPr>
      </w:pPr>
      <w:r w:rsidRPr="00040BA3">
        <w:rPr>
          <w:sz w:val="28"/>
          <w:szCs w:val="28"/>
          <w:lang w:eastAsia="ar-SA"/>
        </w:rPr>
        <w:t>&lt;3</w:t>
      </w:r>
      <w:proofErr w:type="gramStart"/>
      <w:r w:rsidRPr="00040BA3">
        <w:rPr>
          <w:sz w:val="28"/>
          <w:szCs w:val="28"/>
          <w:lang w:eastAsia="ar-SA"/>
        </w:rPr>
        <w:t>&gt; У</w:t>
      </w:r>
      <w:proofErr w:type="gramEnd"/>
      <w:r w:rsidRPr="00040BA3">
        <w:rPr>
          <w:sz w:val="28"/>
          <w:szCs w:val="28"/>
          <w:lang w:eastAsia="ar-SA"/>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040BA3" w:rsidRPr="00040BA3" w:rsidRDefault="00040BA3" w:rsidP="00040BA3">
      <w:pPr>
        <w:widowControl w:val="0"/>
        <w:suppressAutoHyphens/>
        <w:autoSpaceDE w:val="0"/>
        <w:ind w:firstLine="540"/>
        <w:jc w:val="both"/>
        <w:rPr>
          <w:sz w:val="28"/>
          <w:szCs w:val="28"/>
          <w:lang w:eastAsia="ar-SA"/>
        </w:rPr>
      </w:pPr>
      <w:r w:rsidRPr="00040BA3">
        <w:rPr>
          <w:sz w:val="28"/>
          <w:szCs w:val="28"/>
          <w:lang w:eastAsia="ar-SA"/>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040BA3" w:rsidRPr="00040BA3" w:rsidRDefault="00040BA3" w:rsidP="00040BA3">
      <w:pPr>
        <w:widowControl w:val="0"/>
        <w:suppressAutoHyphens/>
        <w:autoSpaceDE w:val="0"/>
        <w:ind w:firstLine="540"/>
        <w:jc w:val="both"/>
        <w:rPr>
          <w:sz w:val="28"/>
          <w:szCs w:val="28"/>
          <w:lang w:eastAsia="ar-SA"/>
        </w:rPr>
      </w:pPr>
      <w:r w:rsidRPr="00040BA3">
        <w:rPr>
          <w:sz w:val="28"/>
          <w:szCs w:val="28"/>
          <w:lang w:eastAsia="ar-SA"/>
        </w:rPr>
        <w:t>&lt;5</w:t>
      </w:r>
      <w:proofErr w:type="gramStart"/>
      <w:r w:rsidRPr="00040BA3">
        <w:rPr>
          <w:sz w:val="28"/>
          <w:szCs w:val="28"/>
          <w:lang w:eastAsia="ar-SA"/>
        </w:rPr>
        <w:t>&gt; У</w:t>
      </w:r>
      <w:proofErr w:type="gramEnd"/>
      <w:r w:rsidRPr="00040BA3">
        <w:rPr>
          <w:sz w:val="28"/>
          <w:szCs w:val="28"/>
          <w:lang w:eastAsia="ar-SA"/>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040BA3" w:rsidRPr="00040BA3" w:rsidRDefault="00040BA3" w:rsidP="00040BA3">
      <w:pPr>
        <w:widowControl w:val="0"/>
        <w:suppressAutoHyphens/>
        <w:autoSpaceDE w:val="0"/>
        <w:ind w:firstLine="540"/>
        <w:jc w:val="both"/>
        <w:rPr>
          <w:sz w:val="28"/>
          <w:szCs w:val="28"/>
          <w:lang w:eastAsia="ar-SA"/>
        </w:rPr>
      </w:pPr>
      <w:r w:rsidRPr="00040BA3">
        <w:rPr>
          <w:sz w:val="28"/>
          <w:szCs w:val="28"/>
          <w:lang w:eastAsia="ar-SA"/>
        </w:rPr>
        <w:t>&lt;6</w:t>
      </w:r>
      <w:proofErr w:type="gramStart"/>
      <w:r w:rsidRPr="00040BA3">
        <w:rPr>
          <w:sz w:val="28"/>
          <w:szCs w:val="28"/>
          <w:lang w:eastAsia="ar-SA"/>
        </w:rPr>
        <w:t>&gt; Н</w:t>
      </w:r>
      <w:proofErr w:type="gramEnd"/>
      <w:r w:rsidRPr="00040BA3">
        <w:rPr>
          <w:sz w:val="28"/>
          <w:szCs w:val="28"/>
          <w:lang w:eastAsia="ar-SA"/>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040BA3">
        <w:rPr>
          <w:sz w:val="28"/>
          <w:szCs w:val="28"/>
          <w:lang w:eastAsia="ar-SA"/>
        </w:rPr>
        <w:t>,</w:t>
      </w:r>
      <w:proofErr w:type="gramEnd"/>
      <w:r w:rsidRPr="00040BA3">
        <w:rPr>
          <w:sz w:val="28"/>
          <w:szCs w:val="28"/>
          <w:lang w:eastAsia="ar-SA"/>
        </w:rPr>
        <w:t xml:space="preserve"> если имущество является объектом незавершенного строительства указывается: объект незавершенного строительства.</w:t>
      </w:r>
    </w:p>
    <w:p w:rsidR="00040BA3" w:rsidRPr="00040BA3" w:rsidRDefault="00040BA3" w:rsidP="00040BA3">
      <w:pPr>
        <w:widowControl w:val="0"/>
        <w:suppressAutoHyphens/>
        <w:autoSpaceDE w:val="0"/>
        <w:ind w:firstLine="540"/>
        <w:jc w:val="both"/>
        <w:rPr>
          <w:sz w:val="28"/>
          <w:szCs w:val="28"/>
          <w:lang w:eastAsia="ar-SA"/>
        </w:rPr>
      </w:pPr>
      <w:r w:rsidRPr="00040BA3">
        <w:rPr>
          <w:sz w:val="28"/>
          <w:szCs w:val="28"/>
          <w:lang w:eastAsia="ar-SA"/>
        </w:rPr>
        <w:t>&lt;7&gt;, &lt;8</w:t>
      </w:r>
      <w:proofErr w:type="gramStart"/>
      <w:r w:rsidRPr="00040BA3">
        <w:rPr>
          <w:sz w:val="28"/>
          <w:szCs w:val="28"/>
          <w:lang w:eastAsia="ar-SA"/>
        </w:rPr>
        <w:t>&gt; Д</w:t>
      </w:r>
      <w:proofErr w:type="gramEnd"/>
      <w:r w:rsidRPr="00040BA3">
        <w:rPr>
          <w:sz w:val="28"/>
          <w:szCs w:val="28"/>
          <w:lang w:eastAsia="ar-SA"/>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040BA3" w:rsidRPr="00040BA3" w:rsidRDefault="00040BA3" w:rsidP="00040BA3">
      <w:pPr>
        <w:widowControl w:val="0"/>
        <w:suppressAutoHyphens/>
        <w:autoSpaceDE w:val="0"/>
        <w:ind w:firstLine="540"/>
        <w:jc w:val="both"/>
        <w:rPr>
          <w:sz w:val="28"/>
          <w:szCs w:val="28"/>
          <w:lang w:eastAsia="ar-SA"/>
        </w:rPr>
      </w:pPr>
      <w:r w:rsidRPr="00040BA3">
        <w:rPr>
          <w:sz w:val="28"/>
          <w:szCs w:val="28"/>
          <w:lang w:eastAsia="ar-SA"/>
        </w:rPr>
        <w:t>&lt;9</w:t>
      </w:r>
      <w:proofErr w:type="gramStart"/>
      <w:r w:rsidRPr="00040BA3">
        <w:rPr>
          <w:sz w:val="28"/>
          <w:szCs w:val="28"/>
          <w:lang w:eastAsia="ar-SA"/>
        </w:rPr>
        <w:t>&gt; У</w:t>
      </w:r>
      <w:proofErr w:type="gramEnd"/>
      <w:r w:rsidRPr="00040BA3">
        <w:rPr>
          <w:sz w:val="28"/>
          <w:szCs w:val="28"/>
          <w:lang w:eastAsia="ar-SA"/>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040BA3" w:rsidRPr="00040BA3" w:rsidRDefault="00040BA3" w:rsidP="00040BA3">
      <w:pPr>
        <w:widowControl w:val="0"/>
        <w:suppressAutoHyphens/>
        <w:autoSpaceDE w:val="0"/>
        <w:ind w:firstLine="540"/>
        <w:jc w:val="both"/>
        <w:rPr>
          <w:sz w:val="28"/>
          <w:szCs w:val="28"/>
          <w:lang w:eastAsia="ar-SA"/>
        </w:rPr>
      </w:pPr>
      <w:r w:rsidRPr="00040BA3">
        <w:rPr>
          <w:sz w:val="28"/>
          <w:szCs w:val="28"/>
          <w:lang w:eastAsia="ar-SA"/>
        </w:rPr>
        <w:t>&lt;10</w:t>
      </w:r>
      <w:proofErr w:type="gramStart"/>
      <w:r w:rsidRPr="00040BA3">
        <w:rPr>
          <w:sz w:val="28"/>
          <w:szCs w:val="28"/>
          <w:lang w:eastAsia="ar-SA"/>
        </w:rPr>
        <w:t>&gt; У</w:t>
      </w:r>
      <w:proofErr w:type="gramEnd"/>
      <w:r w:rsidRPr="00040BA3">
        <w:rPr>
          <w:sz w:val="28"/>
          <w:szCs w:val="28"/>
          <w:lang w:eastAsia="ar-SA"/>
        </w:rPr>
        <w:t>казывается «Да» или «Нет».</w:t>
      </w:r>
    </w:p>
    <w:p w:rsidR="00040BA3" w:rsidRPr="00040BA3" w:rsidRDefault="00040BA3" w:rsidP="00040BA3">
      <w:pPr>
        <w:widowControl w:val="0"/>
        <w:suppressAutoHyphens/>
        <w:autoSpaceDE w:val="0"/>
        <w:ind w:firstLine="540"/>
        <w:jc w:val="both"/>
        <w:rPr>
          <w:sz w:val="28"/>
          <w:szCs w:val="28"/>
          <w:lang w:eastAsia="ar-SA"/>
        </w:rPr>
      </w:pPr>
      <w:r w:rsidRPr="00040BA3">
        <w:rPr>
          <w:sz w:val="28"/>
          <w:szCs w:val="28"/>
          <w:lang w:eastAsia="ar-SA"/>
        </w:rPr>
        <w:t>&lt;11</w:t>
      </w:r>
      <w:proofErr w:type="gramStart"/>
      <w:r w:rsidRPr="00040BA3">
        <w:rPr>
          <w:sz w:val="28"/>
          <w:szCs w:val="28"/>
          <w:lang w:eastAsia="ar-SA"/>
        </w:rPr>
        <w:t>&gt; Д</w:t>
      </w:r>
      <w:proofErr w:type="gramEnd"/>
      <w:r w:rsidRPr="00040BA3">
        <w:rPr>
          <w:sz w:val="28"/>
          <w:szCs w:val="28"/>
          <w:lang w:eastAsia="ar-SA"/>
        </w:rPr>
        <w:t xml:space="preserve">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w:t>
      </w:r>
      <w:r w:rsidRPr="00040BA3">
        <w:rPr>
          <w:sz w:val="28"/>
          <w:szCs w:val="28"/>
          <w:lang w:eastAsia="ar-SA"/>
        </w:rPr>
        <w:lastRenderedPageBreak/>
        <w:t>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040BA3" w:rsidRPr="00040BA3" w:rsidRDefault="00040BA3" w:rsidP="00040BA3">
      <w:pPr>
        <w:widowControl w:val="0"/>
        <w:suppressAutoHyphens/>
        <w:autoSpaceDE w:val="0"/>
        <w:ind w:firstLine="540"/>
        <w:jc w:val="both"/>
        <w:rPr>
          <w:sz w:val="28"/>
          <w:szCs w:val="28"/>
          <w:lang w:eastAsia="ar-SA"/>
        </w:rPr>
      </w:pPr>
      <w:r w:rsidRPr="00040BA3">
        <w:rPr>
          <w:sz w:val="28"/>
          <w:szCs w:val="28"/>
          <w:lang w:eastAsia="ar-SA"/>
        </w:rPr>
        <w:t>&lt;12</w:t>
      </w:r>
      <w:proofErr w:type="gramStart"/>
      <w:r w:rsidRPr="00040BA3">
        <w:rPr>
          <w:sz w:val="28"/>
          <w:szCs w:val="28"/>
          <w:lang w:eastAsia="ar-SA"/>
        </w:rPr>
        <w:t>&gt; Д</w:t>
      </w:r>
      <w:proofErr w:type="gramEnd"/>
      <w:r w:rsidRPr="00040BA3">
        <w:rPr>
          <w:sz w:val="28"/>
          <w:szCs w:val="28"/>
          <w:lang w:eastAsia="ar-SA"/>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040BA3" w:rsidRPr="00040BA3" w:rsidRDefault="00040BA3" w:rsidP="00040BA3">
      <w:pPr>
        <w:widowControl w:val="0"/>
        <w:suppressAutoHyphens/>
        <w:autoSpaceDE w:val="0"/>
        <w:ind w:firstLine="540"/>
        <w:jc w:val="both"/>
        <w:rPr>
          <w:sz w:val="28"/>
          <w:szCs w:val="28"/>
          <w:lang w:eastAsia="ar-SA"/>
        </w:rPr>
      </w:pPr>
      <w:r w:rsidRPr="00040BA3">
        <w:rPr>
          <w:sz w:val="28"/>
          <w:szCs w:val="28"/>
          <w:lang w:eastAsia="ar-SA"/>
        </w:rPr>
        <w:t>&lt;13&gt; ИНН указывается только для государственного (муниципального) унитарного предприятия, государственного (муниципального) учреждения.</w:t>
      </w:r>
    </w:p>
    <w:p w:rsidR="00040BA3" w:rsidRPr="00040BA3" w:rsidRDefault="00040BA3" w:rsidP="00040BA3">
      <w:pPr>
        <w:widowControl w:val="0"/>
        <w:suppressAutoHyphens/>
        <w:autoSpaceDE w:val="0"/>
        <w:ind w:firstLine="540"/>
        <w:jc w:val="both"/>
        <w:rPr>
          <w:sz w:val="28"/>
          <w:szCs w:val="28"/>
          <w:lang w:eastAsia="ar-SA"/>
        </w:rPr>
      </w:pPr>
      <w:r w:rsidRPr="00040BA3">
        <w:rPr>
          <w:sz w:val="28"/>
          <w:szCs w:val="28"/>
          <w:lang w:eastAsia="ar-SA"/>
        </w:rPr>
        <w:t>&lt;14&gt;, &lt;15</w:t>
      </w:r>
      <w:proofErr w:type="gramStart"/>
      <w:r w:rsidRPr="00040BA3">
        <w:rPr>
          <w:sz w:val="28"/>
          <w:szCs w:val="28"/>
          <w:lang w:eastAsia="ar-SA"/>
        </w:rPr>
        <w:t>&gt; У</w:t>
      </w:r>
      <w:proofErr w:type="gramEnd"/>
      <w:r w:rsidRPr="00040BA3">
        <w:rPr>
          <w:sz w:val="28"/>
          <w:szCs w:val="28"/>
          <w:lang w:eastAsia="ar-SA"/>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040BA3" w:rsidRPr="00040BA3" w:rsidRDefault="00040BA3" w:rsidP="00040BA3">
      <w:pPr>
        <w:widowControl w:val="0"/>
        <w:suppressAutoHyphens/>
        <w:autoSpaceDE w:val="0"/>
        <w:jc w:val="both"/>
        <w:rPr>
          <w:sz w:val="28"/>
          <w:szCs w:val="28"/>
          <w:lang w:eastAsia="ar-SA"/>
        </w:rPr>
      </w:pPr>
    </w:p>
    <w:p w:rsidR="00040BA3" w:rsidRPr="00040BA3" w:rsidRDefault="00040BA3" w:rsidP="00040BA3">
      <w:pPr>
        <w:widowControl w:val="0"/>
        <w:suppressAutoHyphens/>
        <w:autoSpaceDE w:val="0"/>
        <w:jc w:val="both"/>
        <w:rPr>
          <w:sz w:val="28"/>
          <w:szCs w:val="28"/>
          <w:lang w:eastAsia="ar-SA"/>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widowControl w:val="0"/>
        <w:suppressAutoHyphens/>
        <w:autoSpaceDE w:val="0"/>
        <w:rPr>
          <w:rFonts w:eastAsia="Calibri"/>
          <w:sz w:val="28"/>
          <w:szCs w:val="28"/>
          <w:lang w:eastAsia="en-US"/>
        </w:rPr>
      </w:pPr>
    </w:p>
    <w:p w:rsidR="00040BA3" w:rsidRPr="00040BA3" w:rsidRDefault="00040BA3" w:rsidP="00040BA3">
      <w:pPr>
        <w:widowControl w:val="0"/>
        <w:suppressAutoHyphens/>
        <w:autoSpaceDE w:val="0"/>
        <w:rPr>
          <w:rFonts w:eastAsia="Calibri"/>
          <w:sz w:val="28"/>
          <w:szCs w:val="28"/>
          <w:lang w:eastAsia="en-US"/>
        </w:rPr>
      </w:pPr>
    </w:p>
    <w:p w:rsidR="00040BA3" w:rsidRPr="00040BA3" w:rsidRDefault="00040BA3" w:rsidP="00040BA3">
      <w:pPr>
        <w:widowControl w:val="0"/>
        <w:suppressAutoHyphens/>
        <w:autoSpaceDE w:val="0"/>
        <w:jc w:val="right"/>
        <w:rPr>
          <w:rFonts w:eastAsia="Calibri"/>
          <w:sz w:val="28"/>
          <w:szCs w:val="28"/>
          <w:lang w:eastAsia="en-US"/>
        </w:rPr>
      </w:pPr>
    </w:p>
    <w:p w:rsidR="00040BA3" w:rsidRPr="00040BA3" w:rsidRDefault="00040BA3" w:rsidP="00040BA3">
      <w:pPr>
        <w:spacing w:line="20" w:lineRule="atLeast"/>
        <w:jc w:val="right"/>
        <w:rPr>
          <w:sz w:val="28"/>
          <w:szCs w:val="28"/>
        </w:rPr>
      </w:pPr>
      <w:r w:rsidRPr="00040BA3">
        <w:rPr>
          <w:sz w:val="28"/>
          <w:szCs w:val="28"/>
        </w:rPr>
        <w:t xml:space="preserve">                                                                          Приложение № 3</w:t>
      </w:r>
    </w:p>
    <w:p w:rsidR="00040BA3" w:rsidRPr="00040BA3" w:rsidRDefault="00040BA3" w:rsidP="00040BA3">
      <w:pPr>
        <w:spacing w:line="20" w:lineRule="atLeast"/>
        <w:jc w:val="right"/>
        <w:rPr>
          <w:sz w:val="28"/>
          <w:szCs w:val="28"/>
        </w:rPr>
      </w:pPr>
      <w:r w:rsidRPr="00040BA3">
        <w:rPr>
          <w:sz w:val="28"/>
          <w:szCs w:val="28"/>
        </w:rPr>
        <w:lastRenderedPageBreak/>
        <w:t xml:space="preserve">                                                           к решению Совета народных депутатов</w:t>
      </w:r>
    </w:p>
    <w:p w:rsidR="00040BA3" w:rsidRPr="00040BA3" w:rsidRDefault="00040BA3" w:rsidP="00040BA3">
      <w:pPr>
        <w:spacing w:line="20" w:lineRule="atLeast"/>
        <w:jc w:val="right"/>
        <w:rPr>
          <w:sz w:val="28"/>
          <w:szCs w:val="28"/>
        </w:rPr>
      </w:pPr>
      <w:r w:rsidRPr="00040BA3">
        <w:rPr>
          <w:sz w:val="28"/>
          <w:szCs w:val="28"/>
        </w:rPr>
        <w:t xml:space="preserve">                                                      </w:t>
      </w:r>
      <w:proofErr w:type="spellStart"/>
      <w:r w:rsidRPr="00040BA3">
        <w:rPr>
          <w:sz w:val="28"/>
          <w:szCs w:val="28"/>
        </w:rPr>
        <w:t>Народненского</w:t>
      </w:r>
      <w:proofErr w:type="spellEnd"/>
      <w:r w:rsidRPr="00040BA3">
        <w:rPr>
          <w:sz w:val="28"/>
          <w:szCs w:val="28"/>
        </w:rPr>
        <w:t xml:space="preserve"> сельского поселения</w:t>
      </w:r>
    </w:p>
    <w:p w:rsidR="00040BA3" w:rsidRPr="00040BA3" w:rsidRDefault="00040BA3" w:rsidP="00040BA3">
      <w:pPr>
        <w:spacing w:line="20" w:lineRule="atLeast"/>
        <w:jc w:val="right"/>
        <w:rPr>
          <w:sz w:val="28"/>
          <w:szCs w:val="28"/>
        </w:rPr>
      </w:pPr>
      <w:r w:rsidRPr="00040BA3">
        <w:rPr>
          <w:sz w:val="28"/>
          <w:szCs w:val="28"/>
        </w:rPr>
        <w:t xml:space="preserve">                                                        Терновского муниципального района</w:t>
      </w:r>
    </w:p>
    <w:p w:rsidR="00040BA3" w:rsidRPr="00040BA3" w:rsidRDefault="00040BA3" w:rsidP="00040BA3">
      <w:pPr>
        <w:spacing w:line="20" w:lineRule="atLeast"/>
        <w:jc w:val="right"/>
        <w:rPr>
          <w:sz w:val="28"/>
          <w:szCs w:val="28"/>
        </w:rPr>
      </w:pPr>
      <w:r w:rsidRPr="00040BA3">
        <w:rPr>
          <w:sz w:val="28"/>
          <w:szCs w:val="28"/>
        </w:rPr>
        <w:t xml:space="preserve">                                                        Воронежской области от  25 марта    </w:t>
      </w:r>
    </w:p>
    <w:p w:rsidR="00040BA3" w:rsidRPr="00040BA3" w:rsidRDefault="00040BA3" w:rsidP="00040BA3">
      <w:pPr>
        <w:spacing w:line="20" w:lineRule="atLeast"/>
        <w:jc w:val="right"/>
        <w:rPr>
          <w:sz w:val="28"/>
          <w:szCs w:val="28"/>
        </w:rPr>
      </w:pPr>
      <w:r w:rsidRPr="00040BA3">
        <w:rPr>
          <w:sz w:val="28"/>
          <w:szCs w:val="28"/>
        </w:rPr>
        <w:t xml:space="preserve">                                                                2024 г. № 12</w:t>
      </w: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shd w:val="clear" w:color="auto" w:fill="FFFFFF"/>
        <w:suppressAutoHyphens/>
        <w:autoSpaceDE w:val="0"/>
        <w:ind w:firstLine="851"/>
        <w:jc w:val="center"/>
        <w:rPr>
          <w:rFonts w:cs="Arial"/>
          <w:b/>
          <w:color w:val="000000"/>
          <w:sz w:val="28"/>
          <w:szCs w:val="28"/>
        </w:rPr>
      </w:pPr>
    </w:p>
    <w:p w:rsidR="00040BA3" w:rsidRPr="00040BA3" w:rsidRDefault="00040BA3" w:rsidP="00040BA3">
      <w:pPr>
        <w:widowControl w:val="0"/>
        <w:shd w:val="clear" w:color="auto" w:fill="FFFFFF"/>
        <w:suppressAutoHyphens/>
        <w:autoSpaceDE w:val="0"/>
        <w:ind w:firstLine="851"/>
        <w:jc w:val="center"/>
        <w:rPr>
          <w:rFonts w:cs="Arial"/>
          <w:b/>
          <w:color w:val="000000"/>
          <w:sz w:val="28"/>
          <w:szCs w:val="28"/>
        </w:rPr>
      </w:pPr>
    </w:p>
    <w:p w:rsidR="00040BA3" w:rsidRPr="00040BA3" w:rsidRDefault="00040BA3" w:rsidP="00040BA3">
      <w:pPr>
        <w:widowControl w:val="0"/>
        <w:shd w:val="clear" w:color="auto" w:fill="FFFFFF"/>
        <w:suppressAutoHyphens/>
        <w:autoSpaceDE w:val="0"/>
        <w:ind w:firstLine="851"/>
        <w:jc w:val="center"/>
        <w:rPr>
          <w:rFonts w:cs="Arial"/>
          <w:b/>
          <w:color w:val="000000"/>
          <w:sz w:val="28"/>
          <w:szCs w:val="28"/>
        </w:rPr>
      </w:pPr>
      <w:proofErr w:type="gramStart"/>
      <w:r w:rsidRPr="00040BA3">
        <w:rPr>
          <w:rFonts w:cs="Arial"/>
          <w:b/>
          <w:color w:val="000000"/>
          <w:sz w:val="28"/>
          <w:szCs w:val="28"/>
        </w:rPr>
        <w:t xml:space="preserve">Виды движимого и недвижимого муниципального имущества, которое используется для формирования перечня муниципального имущества </w:t>
      </w:r>
      <w:proofErr w:type="spellStart"/>
      <w:r w:rsidRPr="00040BA3">
        <w:rPr>
          <w:b/>
          <w:color w:val="000000"/>
          <w:sz w:val="28"/>
          <w:szCs w:val="28"/>
          <w:lang w:eastAsia="ar-SA"/>
        </w:rPr>
        <w:t>Народненского</w:t>
      </w:r>
      <w:proofErr w:type="spellEnd"/>
      <w:r w:rsidRPr="00040BA3">
        <w:rPr>
          <w:b/>
          <w:color w:val="000000"/>
          <w:sz w:val="28"/>
          <w:szCs w:val="28"/>
          <w:lang w:eastAsia="ar-SA"/>
        </w:rPr>
        <w:t xml:space="preserve"> сельского поселения</w:t>
      </w:r>
      <w:r w:rsidRPr="00040BA3">
        <w:rPr>
          <w:rFonts w:eastAsia="Arial" w:cs="Arial"/>
          <w:b/>
          <w:kern w:val="2"/>
          <w:sz w:val="28"/>
          <w:szCs w:val="28"/>
          <w:lang w:eastAsia="ar-SA"/>
        </w:rPr>
        <w:t xml:space="preserve">, </w:t>
      </w:r>
      <w:r w:rsidRPr="00040BA3">
        <w:rPr>
          <w:rFonts w:cs="Arial"/>
          <w:b/>
          <w:color w:val="000000"/>
          <w:sz w:val="28"/>
          <w:szCs w:val="28"/>
        </w:rPr>
        <w:t>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040BA3" w:rsidRPr="00040BA3" w:rsidRDefault="00040BA3" w:rsidP="00040BA3">
      <w:pPr>
        <w:widowControl w:val="0"/>
        <w:shd w:val="clear" w:color="auto" w:fill="FFFFFF"/>
        <w:suppressAutoHyphens/>
        <w:autoSpaceDE w:val="0"/>
        <w:ind w:firstLine="851"/>
        <w:jc w:val="center"/>
        <w:rPr>
          <w:rFonts w:cs="Arial"/>
          <w:b/>
          <w:color w:val="000000"/>
          <w:sz w:val="28"/>
          <w:szCs w:val="28"/>
        </w:rPr>
      </w:pPr>
    </w:p>
    <w:p w:rsidR="00040BA3" w:rsidRPr="00040BA3" w:rsidRDefault="00040BA3" w:rsidP="00040BA3">
      <w:pPr>
        <w:widowControl w:val="0"/>
        <w:shd w:val="clear" w:color="auto" w:fill="FFFFFF"/>
        <w:suppressAutoHyphens/>
        <w:autoSpaceDE w:val="0"/>
        <w:ind w:firstLine="851"/>
        <w:jc w:val="both"/>
        <w:rPr>
          <w:rFonts w:cs="Arial"/>
          <w:color w:val="000000"/>
          <w:sz w:val="28"/>
          <w:szCs w:val="28"/>
        </w:rPr>
      </w:pPr>
      <w:r w:rsidRPr="00040BA3">
        <w:rPr>
          <w:rFonts w:cs="Arial"/>
          <w:color w:val="000000"/>
          <w:sz w:val="28"/>
          <w:szCs w:val="28"/>
        </w:rPr>
        <w:t xml:space="preserve"> 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40BA3" w:rsidRPr="00040BA3" w:rsidRDefault="00040BA3" w:rsidP="00040BA3">
      <w:pPr>
        <w:widowControl w:val="0"/>
        <w:shd w:val="clear" w:color="auto" w:fill="FFFFFF"/>
        <w:suppressAutoHyphens/>
        <w:autoSpaceDE w:val="0"/>
        <w:ind w:firstLine="851"/>
        <w:jc w:val="both"/>
        <w:rPr>
          <w:rFonts w:cs="Arial"/>
          <w:color w:val="000000"/>
          <w:sz w:val="28"/>
          <w:szCs w:val="28"/>
        </w:rPr>
      </w:pPr>
      <w:r w:rsidRPr="00040BA3">
        <w:rPr>
          <w:rFonts w:cs="Arial"/>
          <w:color w:val="000000"/>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040BA3" w:rsidRPr="00040BA3" w:rsidRDefault="00040BA3" w:rsidP="00040BA3">
      <w:pPr>
        <w:widowControl w:val="0"/>
        <w:shd w:val="clear" w:color="auto" w:fill="FFFFFF"/>
        <w:suppressAutoHyphens/>
        <w:autoSpaceDE w:val="0"/>
        <w:ind w:firstLine="851"/>
        <w:jc w:val="both"/>
        <w:rPr>
          <w:rFonts w:cs="Arial"/>
          <w:color w:val="000000"/>
          <w:sz w:val="28"/>
          <w:szCs w:val="28"/>
        </w:rPr>
      </w:pPr>
      <w:r w:rsidRPr="00040BA3">
        <w:rPr>
          <w:rFonts w:cs="Arial"/>
          <w:color w:val="000000"/>
          <w:sz w:val="28"/>
          <w:szCs w:val="28"/>
        </w:rPr>
        <w:t xml:space="preserve">3. Имущество, переданное субъекту малого и среднего предпринимательства, </w:t>
      </w:r>
      <w:r w:rsidRPr="00040BA3">
        <w:rPr>
          <w:rFonts w:eastAsia="Arial" w:cs="Arial"/>
          <w:sz w:val="28"/>
          <w:szCs w:val="28"/>
          <w:lang w:eastAsia="ar-SA"/>
        </w:rPr>
        <w:t>организации инфраструктуры поддержки и физическому лицу, применяющему специальный налоговый режим</w:t>
      </w:r>
      <w:r w:rsidRPr="00040BA3">
        <w:rPr>
          <w:rFonts w:cs="Arial"/>
          <w:color w:val="000000"/>
          <w:sz w:val="28"/>
          <w:szCs w:val="28"/>
        </w:rPr>
        <w:t xml:space="preserve"> по договору аренды, срок действия которого составляет не менее пяти лет.</w:t>
      </w:r>
    </w:p>
    <w:p w:rsidR="00040BA3" w:rsidRPr="00040BA3" w:rsidRDefault="00040BA3" w:rsidP="00040BA3">
      <w:pPr>
        <w:widowControl w:val="0"/>
        <w:shd w:val="clear" w:color="auto" w:fill="FFFFFF"/>
        <w:suppressAutoHyphens/>
        <w:autoSpaceDE w:val="0"/>
        <w:ind w:firstLine="851"/>
        <w:jc w:val="both"/>
        <w:rPr>
          <w:rFonts w:cs="Arial"/>
          <w:color w:val="000000"/>
          <w:sz w:val="28"/>
          <w:szCs w:val="28"/>
        </w:rPr>
      </w:pPr>
      <w:r w:rsidRPr="00040BA3">
        <w:rPr>
          <w:rFonts w:cs="Arial"/>
          <w:color w:val="000000"/>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040BA3" w:rsidRPr="00040BA3" w:rsidRDefault="00040BA3" w:rsidP="00040BA3">
      <w:pPr>
        <w:widowControl w:val="0"/>
        <w:shd w:val="clear" w:color="auto" w:fill="FFFFFF"/>
        <w:suppressAutoHyphens/>
        <w:autoSpaceDE w:val="0"/>
        <w:ind w:firstLine="851"/>
        <w:jc w:val="both"/>
        <w:rPr>
          <w:rFonts w:cs="Arial"/>
          <w:color w:val="000000"/>
          <w:sz w:val="28"/>
          <w:szCs w:val="28"/>
        </w:rPr>
      </w:pPr>
      <w:r w:rsidRPr="00040BA3">
        <w:rPr>
          <w:rFonts w:cs="Arial"/>
          <w:color w:val="000000"/>
          <w:sz w:val="28"/>
          <w:szCs w:val="28"/>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040BA3" w:rsidRPr="00040BA3" w:rsidRDefault="00040BA3" w:rsidP="00040BA3">
      <w:pPr>
        <w:widowControl w:val="0"/>
        <w:autoSpaceDE w:val="0"/>
        <w:autoSpaceDN w:val="0"/>
        <w:jc w:val="center"/>
        <w:rPr>
          <w:b/>
          <w:sz w:val="28"/>
          <w:szCs w:val="28"/>
        </w:rPr>
      </w:pPr>
    </w:p>
    <w:p w:rsidR="00040BA3" w:rsidRPr="00040BA3" w:rsidRDefault="00040BA3" w:rsidP="00040BA3">
      <w:pPr>
        <w:widowControl w:val="0"/>
        <w:suppressAutoHyphens/>
        <w:autoSpaceDE w:val="0"/>
        <w:ind w:firstLine="6663"/>
        <w:jc w:val="both"/>
        <w:rPr>
          <w:rFonts w:eastAsia="Arial"/>
          <w:color w:val="000000"/>
          <w:sz w:val="28"/>
          <w:szCs w:val="28"/>
          <w:lang w:eastAsia="ar-SA"/>
        </w:rPr>
      </w:pPr>
    </w:p>
    <w:p w:rsidR="00040BA3" w:rsidRDefault="00040BA3" w:rsidP="00852241">
      <w:pPr>
        <w:jc w:val="center"/>
        <w:rPr>
          <w:b/>
          <w:sz w:val="28"/>
          <w:szCs w:val="28"/>
        </w:rPr>
      </w:pPr>
    </w:p>
    <w:p w:rsidR="00040BA3" w:rsidRPr="00040BA3" w:rsidRDefault="00040BA3" w:rsidP="00040BA3">
      <w:pPr>
        <w:widowControl w:val="0"/>
        <w:suppressAutoHyphens/>
        <w:autoSpaceDE w:val="0"/>
        <w:ind w:firstLine="720"/>
        <w:jc w:val="center"/>
        <w:rPr>
          <w:rFonts w:eastAsia="Arial"/>
          <w:b/>
          <w:sz w:val="28"/>
          <w:lang w:eastAsia="ar-SA"/>
        </w:rPr>
      </w:pPr>
      <w:r w:rsidRPr="00040BA3">
        <w:rPr>
          <w:rFonts w:eastAsia="Arial"/>
          <w:b/>
          <w:sz w:val="28"/>
          <w:lang w:eastAsia="ar-SA"/>
        </w:rPr>
        <w:lastRenderedPageBreak/>
        <w:t>СОВЕТ НАРОДНЫХ ДЕПУТАТОВ</w:t>
      </w:r>
    </w:p>
    <w:p w:rsidR="00040BA3" w:rsidRPr="00040BA3" w:rsidRDefault="00040BA3" w:rsidP="00040BA3">
      <w:pPr>
        <w:widowControl w:val="0"/>
        <w:suppressAutoHyphens/>
        <w:autoSpaceDE w:val="0"/>
        <w:ind w:firstLine="720"/>
        <w:jc w:val="center"/>
        <w:rPr>
          <w:rFonts w:eastAsia="Arial"/>
          <w:b/>
          <w:sz w:val="28"/>
          <w:lang w:eastAsia="ar-SA"/>
        </w:rPr>
      </w:pPr>
      <w:r w:rsidRPr="00040BA3">
        <w:rPr>
          <w:rFonts w:eastAsia="Arial"/>
          <w:b/>
          <w:sz w:val="28"/>
          <w:lang w:eastAsia="ar-SA"/>
        </w:rPr>
        <w:t>НАРОДНЕНСКОГО СЕЛЬСКОГО ПОСЕЛЕНИЯ</w:t>
      </w:r>
      <w:r w:rsidRPr="00040BA3">
        <w:rPr>
          <w:rFonts w:eastAsia="Arial"/>
          <w:b/>
          <w:sz w:val="28"/>
          <w:lang w:eastAsia="ar-SA"/>
        </w:rPr>
        <w:br/>
        <w:t>ТЕРНОВСКОГО МУНИЦИПАЛЬНОГО РАЙОНА</w:t>
      </w:r>
      <w:r w:rsidRPr="00040BA3">
        <w:rPr>
          <w:rFonts w:eastAsia="Arial"/>
          <w:b/>
          <w:sz w:val="28"/>
          <w:lang w:eastAsia="ar-SA"/>
        </w:rPr>
        <w:br/>
        <w:t>ВОРОНЕЖСКОЙ ОБЛАСТИ</w:t>
      </w:r>
    </w:p>
    <w:p w:rsidR="00040BA3" w:rsidRPr="00040BA3" w:rsidRDefault="00040BA3" w:rsidP="00040BA3">
      <w:pPr>
        <w:widowControl w:val="0"/>
        <w:suppressAutoHyphens/>
        <w:autoSpaceDE w:val="0"/>
        <w:ind w:firstLine="720"/>
        <w:jc w:val="center"/>
        <w:rPr>
          <w:rFonts w:eastAsia="Arial"/>
          <w:b/>
          <w:sz w:val="28"/>
          <w:lang w:eastAsia="ar-SA"/>
        </w:rPr>
      </w:pPr>
      <w:r w:rsidRPr="00040BA3">
        <w:rPr>
          <w:rFonts w:eastAsia="Arial"/>
          <w:b/>
          <w:sz w:val="28"/>
          <w:lang w:eastAsia="ar-SA"/>
        </w:rPr>
        <w:t>_____________________________________________________________</w:t>
      </w:r>
    </w:p>
    <w:p w:rsidR="00040BA3" w:rsidRPr="00040BA3" w:rsidRDefault="00040BA3" w:rsidP="00040BA3">
      <w:pPr>
        <w:widowControl w:val="0"/>
        <w:suppressAutoHyphens/>
        <w:autoSpaceDE w:val="0"/>
        <w:ind w:firstLine="720"/>
        <w:jc w:val="center"/>
        <w:rPr>
          <w:rFonts w:eastAsia="Arial"/>
          <w:b/>
          <w:sz w:val="28"/>
          <w:lang w:eastAsia="ar-SA"/>
        </w:rPr>
      </w:pPr>
      <w:r w:rsidRPr="00040BA3">
        <w:rPr>
          <w:rFonts w:eastAsia="Arial"/>
          <w:b/>
          <w:sz w:val="28"/>
          <w:lang w:eastAsia="ar-SA"/>
        </w:rPr>
        <w:t>РЕШЕНИЕ</w:t>
      </w:r>
    </w:p>
    <w:p w:rsidR="00040BA3" w:rsidRPr="00040BA3" w:rsidRDefault="00040BA3" w:rsidP="00040BA3">
      <w:pPr>
        <w:widowControl w:val="0"/>
        <w:suppressAutoHyphens/>
        <w:autoSpaceDE w:val="0"/>
        <w:ind w:firstLine="720"/>
        <w:jc w:val="both"/>
        <w:rPr>
          <w:rFonts w:eastAsia="Calibri"/>
          <w:bCs/>
          <w:sz w:val="28"/>
          <w:lang w:eastAsia="en-US"/>
        </w:rPr>
      </w:pPr>
    </w:p>
    <w:p w:rsidR="00040BA3" w:rsidRPr="00040BA3" w:rsidRDefault="00040BA3" w:rsidP="00040BA3">
      <w:pPr>
        <w:widowControl w:val="0"/>
        <w:suppressAutoHyphens/>
        <w:autoSpaceDE w:val="0"/>
        <w:ind w:firstLine="720"/>
        <w:jc w:val="both"/>
        <w:rPr>
          <w:bCs/>
          <w:sz w:val="28"/>
        </w:rPr>
      </w:pPr>
      <w:r w:rsidRPr="00040BA3">
        <w:rPr>
          <w:rFonts w:eastAsia="Arial"/>
          <w:bCs/>
          <w:sz w:val="28"/>
          <w:lang w:eastAsia="ar-SA"/>
        </w:rPr>
        <w:t xml:space="preserve">от  25 марта 2024 г.  № 13 </w:t>
      </w:r>
    </w:p>
    <w:p w:rsidR="00040BA3" w:rsidRPr="00040BA3" w:rsidRDefault="00040BA3" w:rsidP="00040BA3">
      <w:pPr>
        <w:widowControl w:val="0"/>
        <w:suppressAutoHyphens/>
        <w:autoSpaceDE w:val="0"/>
        <w:ind w:firstLine="720"/>
        <w:jc w:val="both"/>
        <w:rPr>
          <w:rFonts w:eastAsia="Arial"/>
          <w:bCs/>
          <w:lang w:eastAsia="ar-SA"/>
        </w:rPr>
      </w:pPr>
      <w:r w:rsidRPr="00040BA3">
        <w:rPr>
          <w:rFonts w:eastAsia="Arial"/>
          <w:bCs/>
          <w:lang w:eastAsia="ar-SA"/>
        </w:rPr>
        <w:t xml:space="preserve">                  с. Народное</w:t>
      </w:r>
    </w:p>
    <w:p w:rsidR="00040BA3" w:rsidRPr="00040BA3" w:rsidRDefault="00040BA3" w:rsidP="00040BA3">
      <w:pPr>
        <w:widowControl w:val="0"/>
        <w:suppressAutoHyphens/>
        <w:autoSpaceDE w:val="0"/>
        <w:ind w:firstLine="708"/>
        <w:jc w:val="center"/>
        <w:rPr>
          <w:rFonts w:eastAsia="Arial"/>
          <w:b/>
          <w:color w:val="26282F"/>
          <w:spacing w:val="2"/>
          <w:sz w:val="28"/>
          <w:szCs w:val="28"/>
          <w:shd w:val="clear" w:color="auto" w:fill="FFFFFF"/>
          <w:lang w:eastAsia="ar-SA"/>
        </w:rPr>
      </w:pPr>
    </w:p>
    <w:p w:rsidR="00040BA3" w:rsidRPr="00040BA3" w:rsidRDefault="00040BA3" w:rsidP="00040BA3">
      <w:pPr>
        <w:widowControl w:val="0"/>
        <w:suppressAutoHyphens/>
        <w:autoSpaceDE w:val="0"/>
        <w:ind w:left="720" w:firstLine="720"/>
        <w:jc w:val="both"/>
        <w:rPr>
          <w:rFonts w:eastAsia="Arial"/>
          <w:b/>
          <w:color w:val="26282F"/>
          <w:spacing w:val="2"/>
          <w:sz w:val="28"/>
          <w:szCs w:val="28"/>
          <w:shd w:val="clear" w:color="auto" w:fill="FFFFFF"/>
          <w:lang w:eastAsia="ar-SA"/>
        </w:rPr>
      </w:pPr>
      <w:r w:rsidRPr="00040BA3">
        <w:rPr>
          <w:rFonts w:eastAsia="Arial"/>
          <w:b/>
          <w:color w:val="26282F"/>
          <w:spacing w:val="2"/>
          <w:sz w:val="28"/>
          <w:szCs w:val="28"/>
          <w:shd w:val="clear" w:color="auto" w:fill="FFFFFF"/>
          <w:lang w:eastAsia="ar-SA"/>
        </w:rPr>
        <w:t xml:space="preserve">Об утверждении порядка и условий </w:t>
      </w:r>
    </w:p>
    <w:p w:rsidR="00040BA3" w:rsidRPr="00040BA3" w:rsidRDefault="00040BA3" w:rsidP="00040BA3">
      <w:pPr>
        <w:widowControl w:val="0"/>
        <w:suppressAutoHyphens/>
        <w:autoSpaceDE w:val="0"/>
        <w:jc w:val="both"/>
        <w:rPr>
          <w:rFonts w:eastAsia="Arial"/>
          <w:b/>
          <w:color w:val="26282F"/>
          <w:spacing w:val="2"/>
          <w:sz w:val="28"/>
          <w:szCs w:val="28"/>
          <w:shd w:val="clear" w:color="auto" w:fill="FFFFFF"/>
          <w:lang w:eastAsia="ar-SA"/>
        </w:rPr>
      </w:pPr>
      <w:r w:rsidRPr="00040BA3">
        <w:rPr>
          <w:rFonts w:eastAsia="Arial"/>
          <w:b/>
          <w:color w:val="26282F"/>
          <w:spacing w:val="2"/>
          <w:sz w:val="28"/>
          <w:szCs w:val="28"/>
          <w:shd w:val="clear" w:color="auto" w:fill="FFFFFF"/>
          <w:lang w:eastAsia="ar-SA"/>
        </w:rPr>
        <w:t xml:space="preserve">    </w:t>
      </w:r>
      <w:r w:rsidRPr="00040BA3">
        <w:rPr>
          <w:rFonts w:eastAsia="Arial"/>
          <w:b/>
          <w:color w:val="26282F"/>
          <w:spacing w:val="2"/>
          <w:sz w:val="28"/>
          <w:szCs w:val="28"/>
          <w:shd w:val="clear" w:color="auto" w:fill="FFFFFF"/>
          <w:lang w:eastAsia="ar-SA"/>
        </w:rPr>
        <w:tab/>
        <w:t xml:space="preserve"> </w:t>
      </w:r>
      <w:r w:rsidRPr="00040BA3">
        <w:rPr>
          <w:rFonts w:eastAsia="Arial"/>
          <w:b/>
          <w:color w:val="26282F"/>
          <w:spacing w:val="2"/>
          <w:sz w:val="28"/>
          <w:szCs w:val="28"/>
          <w:shd w:val="clear" w:color="auto" w:fill="FFFFFF"/>
          <w:lang w:eastAsia="ar-SA"/>
        </w:rPr>
        <w:tab/>
        <w:t xml:space="preserve">предоставления движимого и недвижимого </w:t>
      </w:r>
    </w:p>
    <w:p w:rsidR="00040BA3" w:rsidRPr="00040BA3" w:rsidRDefault="00040BA3" w:rsidP="00040BA3">
      <w:pPr>
        <w:widowControl w:val="0"/>
        <w:suppressAutoHyphens/>
        <w:autoSpaceDE w:val="0"/>
        <w:ind w:left="720" w:firstLine="720"/>
        <w:jc w:val="both"/>
        <w:rPr>
          <w:rFonts w:eastAsia="Arial"/>
          <w:b/>
          <w:sz w:val="28"/>
          <w:szCs w:val="28"/>
          <w:lang w:eastAsia="ar-SA"/>
        </w:rPr>
      </w:pPr>
      <w:r w:rsidRPr="00040BA3">
        <w:rPr>
          <w:rFonts w:eastAsia="Arial"/>
          <w:b/>
          <w:color w:val="26282F"/>
          <w:spacing w:val="2"/>
          <w:sz w:val="28"/>
          <w:szCs w:val="28"/>
          <w:shd w:val="clear" w:color="auto" w:fill="FFFFFF"/>
          <w:lang w:eastAsia="ar-SA"/>
        </w:rPr>
        <w:t xml:space="preserve">муниципального имущества </w:t>
      </w:r>
      <w:proofErr w:type="spellStart"/>
      <w:r w:rsidRPr="00040BA3">
        <w:rPr>
          <w:rFonts w:eastAsia="Arial"/>
          <w:b/>
          <w:sz w:val="28"/>
          <w:szCs w:val="28"/>
          <w:lang w:eastAsia="ar-SA"/>
        </w:rPr>
        <w:t>Народненского</w:t>
      </w:r>
      <w:proofErr w:type="spellEnd"/>
      <w:r w:rsidRPr="00040BA3">
        <w:rPr>
          <w:rFonts w:eastAsia="Arial"/>
          <w:b/>
          <w:sz w:val="28"/>
          <w:szCs w:val="28"/>
          <w:lang w:eastAsia="ar-SA"/>
        </w:rPr>
        <w:t xml:space="preserve"> </w:t>
      </w:r>
    </w:p>
    <w:p w:rsidR="00040BA3" w:rsidRPr="00040BA3" w:rsidRDefault="00040BA3" w:rsidP="00040BA3">
      <w:pPr>
        <w:widowControl w:val="0"/>
        <w:suppressAutoHyphens/>
        <w:autoSpaceDE w:val="0"/>
        <w:ind w:left="720" w:firstLine="720"/>
        <w:jc w:val="both"/>
        <w:rPr>
          <w:rFonts w:eastAsia="Arial"/>
          <w:b/>
          <w:color w:val="26282F"/>
          <w:spacing w:val="2"/>
          <w:sz w:val="28"/>
          <w:szCs w:val="28"/>
          <w:shd w:val="clear" w:color="auto" w:fill="FFFFFF"/>
          <w:lang w:eastAsia="ar-SA"/>
        </w:rPr>
      </w:pPr>
      <w:r w:rsidRPr="00040BA3">
        <w:rPr>
          <w:rFonts w:eastAsia="Arial"/>
          <w:b/>
          <w:sz w:val="28"/>
          <w:szCs w:val="28"/>
          <w:lang w:eastAsia="ar-SA"/>
        </w:rPr>
        <w:t>сельского поселения</w:t>
      </w:r>
      <w:r w:rsidRPr="00040BA3">
        <w:rPr>
          <w:rFonts w:eastAsia="Arial"/>
          <w:b/>
          <w:color w:val="26282F"/>
          <w:spacing w:val="2"/>
          <w:sz w:val="28"/>
          <w:szCs w:val="28"/>
          <w:shd w:val="clear" w:color="auto" w:fill="FFFFFF"/>
          <w:lang w:eastAsia="ar-SA"/>
        </w:rPr>
        <w:t xml:space="preserve">, свободного от прав </w:t>
      </w:r>
    </w:p>
    <w:p w:rsidR="00040BA3" w:rsidRPr="00040BA3" w:rsidRDefault="00040BA3" w:rsidP="00040BA3">
      <w:pPr>
        <w:widowControl w:val="0"/>
        <w:suppressAutoHyphens/>
        <w:autoSpaceDE w:val="0"/>
        <w:ind w:left="720" w:firstLine="720"/>
        <w:jc w:val="both"/>
        <w:rPr>
          <w:rFonts w:eastAsia="Arial"/>
          <w:b/>
          <w:kern w:val="28"/>
          <w:sz w:val="28"/>
          <w:szCs w:val="28"/>
          <w:lang w:eastAsia="ar-SA"/>
        </w:rPr>
      </w:pPr>
      <w:proofErr w:type="gramStart"/>
      <w:r w:rsidRPr="00040BA3">
        <w:rPr>
          <w:rFonts w:eastAsia="Arial"/>
          <w:b/>
          <w:color w:val="26282F"/>
          <w:spacing w:val="2"/>
          <w:sz w:val="28"/>
          <w:szCs w:val="28"/>
          <w:shd w:val="clear" w:color="auto" w:fill="FFFFFF"/>
          <w:lang w:eastAsia="ar-SA"/>
        </w:rPr>
        <w:t xml:space="preserve">третьих лиц </w:t>
      </w:r>
      <w:r w:rsidRPr="00040BA3">
        <w:rPr>
          <w:rFonts w:eastAsia="Arial"/>
          <w:b/>
          <w:kern w:val="28"/>
          <w:sz w:val="28"/>
          <w:szCs w:val="28"/>
          <w:lang w:eastAsia="ar-SA"/>
        </w:rPr>
        <w:t xml:space="preserve">(за исключением права </w:t>
      </w:r>
      <w:proofErr w:type="gramEnd"/>
    </w:p>
    <w:p w:rsidR="00040BA3" w:rsidRPr="00040BA3" w:rsidRDefault="00040BA3" w:rsidP="00040BA3">
      <w:pPr>
        <w:widowControl w:val="0"/>
        <w:suppressAutoHyphens/>
        <w:autoSpaceDE w:val="0"/>
        <w:ind w:left="720" w:firstLine="720"/>
        <w:jc w:val="both"/>
        <w:rPr>
          <w:rFonts w:eastAsia="Arial"/>
          <w:b/>
          <w:kern w:val="28"/>
          <w:sz w:val="28"/>
          <w:szCs w:val="28"/>
          <w:lang w:eastAsia="ar-SA"/>
        </w:rPr>
      </w:pPr>
      <w:r w:rsidRPr="00040BA3">
        <w:rPr>
          <w:rFonts w:eastAsia="Arial"/>
          <w:b/>
          <w:kern w:val="28"/>
          <w:sz w:val="28"/>
          <w:szCs w:val="28"/>
          <w:lang w:eastAsia="ar-SA"/>
        </w:rPr>
        <w:t xml:space="preserve">хозяйственного ведения, права оперативного </w:t>
      </w:r>
    </w:p>
    <w:p w:rsidR="00040BA3" w:rsidRPr="00040BA3" w:rsidRDefault="00040BA3" w:rsidP="00040BA3">
      <w:pPr>
        <w:widowControl w:val="0"/>
        <w:suppressAutoHyphens/>
        <w:autoSpaceDE w:val="0"/>
        <w:ind w:left="720" w:firstLine="720"/>
        <w:jc w:val="both"/>
        <w:rPr>
          <w:rFonts w:eastAsia="Arial"/>
          <w:b/>
          <w:kern w:val="28"/>
          <w:sz w:val="28"/>
          <w:szCs w:val="28"/>
          <w:lang w:eastAsia="ar-SA"/>
        </w:rPr>
      </w:pPr>
      <w:r w:rsidRPr="00040BA3">
        <w:rPr>
          <w:rFonts w:eastAsia="Arial"/>
          <w:b/>
          <w:kern w:val="28"/>
          <w:sz w:val="28"/>
          <w:szCs w:val="28"/>
          <w:lang w:eastAsia="ar-SA"/>
        </w:rPr>
        <w:t xml:space="preserve">управления, а также имущественных прав </w:t>
      </w:r>
    </w:p>
    <w:p w:rsidR="00040BA3" w:rsidRPr="00040BA3" w:rsidRDefault="00040BA3" w:rsidP="00040BA3">
      <w:pPr>
        <w:widowControl w:val="0"/>
        <w:suppressAutoHyphens/>
        <w:autoSpaceDE w:val="0"/>
        <w:ind w:left="720" w:firstLine="720"/>
        <w:jc w:val="both"/>
        <w:rPr>
          <w:rFonts w:eastAsia="Arial"/>
          <w:b/>
          <w:kern w:val="28"/>
          <w:sz w:val="28"/>
          <w:szCs w:val="28"/>
          <w:lang w:eastAsia="ar-SA"/>
        </w:rPr>
      </w:pPr>
      <w:r w:rsidRPr="00040BA3">
        <w:rPr>
          <w:rFonts w:eastAsia="Arial"/>
          <w:b/>
          <w:kern w:val="28"/>
          <w:sz w:val="28"/>
          <w:szCs w:val="28"/>
          <w:lang w:eastAsia="ar-SA"/>
        </w:rPr>
        <w:t xml:space="preserve">субъектов малого и среднего предпринимательства), </w:t>
      </w:r>
    </w:p>
    <w:p w:rsidR="00040BA3" w:rsidRPr="00040BA3" w:rsidRDefault="00040BA3" w:rsidP="00040BA3">
      <w:pPr>
        <w:widowControl w:val="0"/>
        <w:suppressAutoHyphens/>
        <w:autoSpaceDE w:val="0"/>
        <w:ind w:left="720" w:firstLine="720"/>
        <w:jc w:val="both"/>
        <w:rPr>
          <w:rFonts w:eastAsia="Arial"/>
          <w:b/>
          <w:kern w:val="28"/>
          <w:sz w:val="28"/>
          <w:szCs w:val="28"/>
          <w:lang w:eastAsia="ar-SA"/>
        </w:rPr>
      </w:pPr>
      <w:proofErr w:type="gramStart"/>
      <w:r w:rsidRPr="00040BA3">
        <w:rPr>
          <w:rFonts w:eastAsia="Arial"/>
          <w:b/>
          <w:kern w:val="28"/>
          <w:sz w:val="28"/>
          <w:szCs w:val="28"/>
          <w:lang w:eastAsia="ar-SA"/>
        </w:rPr>
        <w:t xml:space="preserve">предназначенного для предоставления во владение </w:t>
      </w:r>
      <w:proofErr w:type="gramEnd"/>
    </w:p>
    <w:p w:rsidR="00040BA3" w:rsidRPr="00040BA3" w:rsidRDefault="00040BA3" w:rsidP="00040BA3">
      <w:pPr>
        <w:widowControl w:val="0"/>
        <w:suppressAutoHyphens/>
        <w:autoSpaceDE w:val="0"/>
        <w:ind w:left="1260" w:firstLine="180"/>
        <w:jc w:val="both"/>
        <w:rPr>
          <w:rFonts w:eastAsia="Arial"/>
          <w:b/>
          <w:kern w:val="28"/>
          <w:sz w:val="28"/>
          <w:szCs w:val="28"/>
          <w:lang w:eastAsia="ar-SA"/>
        </w:rPr>
      </w:pPr>
      <w:r w:rsidRPr="00040BA3">
        <w:rPr>
          <w:rFonts w:eastAsia="Arial"/>
          <w:b/>
          <w:kern w:val="28"/>
          <w:sz w:val="28"/>
          <w:szCs w:val="28"/>
          <w:lang w:eastAsia="ar-SA"/>
        </w:rPr>
        <w:t xml:space="preserve">и (или) в пользование субъектам малого и среднего </w:t>
      </w:r>
    </w:p>
    <w:p w:rsidR="00040BA3" w:rsidRPr="00040BA3" w:rsidRDefault="00040BA3" w:rsidP="00040BA3">
      <w:pPr>
        <w:widowControl w:val="0"/>
        <w:suppressAutoHyphens/>
        <w:autoSpaceDE w:val="0"/>
        <w:ind w:left="1080" w:firstLine="180"/>
        <w:jc w:val="both"/>
        <w:rPr>
          <w:rFonts w:eastAsia="Arial"/>
          <w:b/>
          <w:kern w:val="28"/>
          <w:sz w:val="28"/>
          <w:szCs w:val="28"/>
          <w:lang w:eastAsia="ar-SA"/>
        </w:rPr>
      </w:pPr>
      <w:r w:rsidRPr="00040BA3">
        <w:rPr>
          <w:rFonts w:eastAsia="Arial"/>
          <w:b/>
          <w:kern w:val="28"/>
          <w:sz w:val="28"/>
          <w:szCs w:val="28"/>
          <w:lang w:eastAsia="ar-SA"/>
        </w:rPr>
        <w:t xml:space="preserve">  предпринимательства и организациям, </w:t>
      </w:r>
    </w:p>
    <w:p w:rsidR="00040BA3" w:rsidRPr="00040BA3" w:rsidRDefault="00040BA3" w:rsidP="00040BA3">
      <w:pPr>
        <w:widowControl w:val="0"/>
        <w:suppressAutoHyphens/>
        <w:autoSpaceDE w:val="0"/>
        <w:ind w:left="900" w:firstLine="180"/>
        <w:jc w:val="both"/>
        <w:rPr>
          <w:rFonts w:eastAsia="Arial"/>
          <w:b/>
          <w:kern w:val="28"/>
          <w:sz w:val="28"/>
          <w:szCs w:val="28"/>
          <w:lang w:eastAsia="ar-SA"/>
        </w:rPr>
      </w:pPr>
      <w:r w:rsidRPr="00040BA3">
        <w:rPr>
          <w:rFonts w:eastAsia="Arial"/>
          <w:b/>
          <w:kern w:val="28"/>
          <w:sz w:val="28"/>
          <w:szCs w:val="28"/>
          <w:lang w:eastAsia="ar-SA"/>
        </w:rPr>
        <w:t xml:space="preserve">     образующим инфраструктуру поддержки </w:t>
      </w:r>
    </w:p>
    <w:p w:rsidR="00040BA3" w:rsidRPr="00040BA3" w:rsidRDefault="00040BA3" w:rsidP="00040BA3">
      <w:pPr>
        <w:widowControl w:val="0"/>
        <w:suppressAutoHyphens/>
        <w:autoSpaceDE w:val="0"/>
        <w:ind w:left="720" w:firstLine="180"/>
        <w:jc w:val="both"/>
        <w:rPr>
          <w:rFonts w:eastAsia="Arial"/>
          <w:b/>
          <w:kern w:val="28"/>
          <w:sz w:val="28"/>
          <w:szCs w:val="28"/>
          <w:lang w:eastAsia="ar-SA"/>
        </w:rPr>
      </w:pPr>
      <w:r w:rsidRPr="00040BA3">
        <w:rPr>
          <w:rFonts w:eastAsia="Arial"/>
          <w:b/>
          <w:kern w:val="28"/>
          <w:sz w:val="28"/>
          <w:szCs w:val="28"/>
          <w:lang w:eastAsia="ar-SA"/>
        </w:rPr>
        <w:t xml:space="preserve">       субъектов малого и среднего предпринимательства, </w:t>
      </w:r>
    </w:p>
    <w:p w:rsidR="00040BA3" w:rsidRPr="00040BA3" w:rsidRDefault="00040BA3" w:rsidP="00040BA3">
      <w:pPr>
        <w:widowControl w:val="0"/>
        <w:suppressAutoHyphens/>
        <w:autoSpaceDE w:val="0"/>
        <w:ind w:left="720" w:firstLine="180"/>
        <w:jc w:val="both"/>
        <w:rPr>
          <w:rFonts w:eastAsia="Arial"/>
          <w:b/>
          <w:kern w:val="28"/>
          <w:sz w:val="28"/>
          <w:szCs w:val="28"/>
          <w:lang w:eastAsia="ar-SA"/>
        </w:rPr>
      </w:pPr>
      <w:r w:rsidRPr="00040BA3">
        <w:rPr>
          <w:rFonts w:eastAsia="Arial"/>
          <w:b/>
          <w:kern w:val="28"/>
          <w:sz w:val="28"/>
          <w:szCs w:val="28"/>
          <w:lang w:eastAsia="ar-SA"/>
        </w:rPr>
        <w:t xml:space="preserve">       а также физическим лицам, не являющимся </w:t>
      </w:r>
    </w:p>
    <w:p w:rsidR="00040BA3" w:rsidRPr="00040BA3" w:rsidRDefault="00040BA3" w:rsidP="00040BA3">
      <w:pPr>
        <w:widowControl w:val="0"/>
        <w:suppressAutoHyphens/>
        <w:autoSpaceDE w:val="0"/>
        <w:ind w:left="720" w:firstLine="180"/>
        <w:jc w:val="both"/>
        <w:rPr>
          <w:rFonts w:eastAsia="Arial"/>
          <w:b/>
          <w:kern w:val="28"/>
          <w:sz w:val="28"/>
          <w:szCs w:val="28"/>
          <w:lang w:eastAsia="ar-SA"/>
        </w:rPr>
      </w:pPr>
      <w:r w:rsidRPr="00040BA3">
        <w:rPr>
          <w:rFonts w:eastAsia="Arial"/>
          <w:b/>
          <w:kern w:val="28"/>
          <w:sz w:val="28"/>
          <w:szCs w:val="28"/>
          <w:lang w:eastAsia="ar-SA"/>
        </w:rPr>
        <w:t xml:space="preserve">       индивидуальными предпринимателями и </w:t>
      </w:r>
    </w:p>
    <w:p w:rsidR="00040BA3" w:rsidRPr="00040BA3" w:rsidRDefault="00040BA3" w:rsidP="00040BA3">
      <w:pPr>
        <w:widowControl w:val="0"/>
        <w:suppressAutoHyphens/>
        <w:autoSpaceDE w:val="0"/>
        <w:ind w:left="720" w:firstLine="180"/>
        <w:jc w:val="both"/>
        <w:rPr>
          <w:rFonts w:eastAsia="Arial"/>
          <w:b/>
          <w:kern w:val="28"/>
          <w:sz w:val="28"/>
          <w:szCs w:val="28"/>
          <w:lang w:eastAsia="ar-SA"/>
        </w:rPr>
      </w:pPr>
      <w:r w:rsidRPr="00040BA3">
        <w:rPr>
          <w:rFonts w:eastAsia="Arial"/>
          <w:b/>
          <w:kern w:val="28"/>
          <w:sz w:val="28"/>
          <w:szCs w:val="28"/>
          <w:lang w:eastAsia="ar-SA"/>
        </w:rPr>
        <w:t xml:space="preserve">       применяющим специальный налоговый </w:t>
      </w:r>
    </w:p>
    <w:p w:rsidR="00040BA3" w:rsidRPr="00040BA3" w:rsidRDefault="00040BA3" w:rsidP="00040BA3">
      <w:pPr>
        <w:widowControl w:val="0"/>
        <w:suppressAutoHyphens/>
        <w:autoSpaceDE w:val="0"/>
        <w:ind w:left="720" w:firstLine="180"/>
        <w:jc w:val="both"/>
        <w:rPr>
          <w:rFonts w:eastAsia="Arial"/>
          <w:b/>
          <w:color w:val="26282F"/>
          <w:spacing w:val="2"/>
          <w:sz w:val="28"/>
          <w:szCs w:val="28"/>
          <w:shd w:val="clear" w:color="auto" w:fill="FFFFFF"/>
          <w:lang w:eastAsia="ar-SA"/>
        </w:rPr>
      </w:pPr>
      <w:r w:rsidRPr="00040BA3">
        <w:rPr>
          <w:rFonts w:eastAsia="Arial"/>
          <w:b/>
          <w:kern w:val="28"/>
          <w:sz w:val="28"/>
          <w:szCs w:val="28"/>
          <w:lang w:eastAsia="ar-SA"/>
        </w:rPr>
        <w:t xml:space="preserve">       режим «Налог на профессиональный доход»,</w:t>
      </w:r>
      <w:r w:rsidRPr="00040BA3">
        <w:rPr>
          <w:rFonts w:eastAsia="Arial"/>
          <w:b/>
          <w:color w:val="26282F"/>
          <w:spacing w:val="2"/>
          <w:sz w:val="28"/>
          <w:szCs w:val="28"/>
          <w:shd w:val="clear" w:color="auto" w:fill="FFFFFF"/>
          <w:lang w:eastAsia="ar-SA"/>
        </w:rPr>
        <w:t xml:space="preserve"> </w:t>
      </w:r>
    </w:p>
    <w:p w:rsidR="00040BA3" w:rsidRPr="00040BA3" w:rsidRDefault="00040BA3" w:rsidP="00040BA3">
      <w:pPr>
        <w:widowControl w:val="0"/>
        <w:suppressAutoHyphens/>
        <w:autoSpaceDE w:val="0"/>
        <w:ind w:left="540" w:firstLine="180"/>
        <w:jc w:val="both"/>
        <w:rPr>
          <w:rFonts w:eastAsia="Arial"/>
          <w:b/>
          <w:spacing w:val="2"/>
          <w:sz w:val="28"/>
          <w:szCs w:val="28"/>
          <w:shd w:val="clear" w:color="auto" w:fill="FFFFFF"/>
          <w:lang w:eastAsia="ar-SA"/>
        </w:rPr>
      </w:pPr>
      <w:r w:rsidRPr="00040BA3">
        <w:rPr>
          <w:rFonts w:eastAsia="Arial"/>
          <w:b/>
          <w:color w:val="26282F"/>
          <w:spacing w:val="2"/>
          <w:sz w:val="28"/>
          <w:szCs w:val="28"/>
          <w:shd w:val="clear" w:color="auto" w:fill="FFFFFF"/>
          <w:lang w:eastAsia="ar-SA"/>
        </w:rPr>
        <w:t xml:space="preserve">         в аренду и (или) в безвозмездное пользование</w:t>
      </w:r>
    </w:p>
    <w:p w:rsidR="00040BA3" w:rsidRPr="00040BA3" w:rsidRDefault="00040BA3" w:rsidP="00040BA3">
      <w:pPr>
        <w:widowControl w:val="0"/>
        <w:suppressAutoHyphens/>
        <w:autoSpaceDE w:val="0"/>
        <w:ind w:firstLine="720"/>
        <w:jc w:val="center"/>
        <w:rPr>
          <w:rFonts w:eastAsia="Arial"/>
          <w:sz w:val="28"/>
          <w:szCs w:val="28"/>
          <w:lang w:eastAsia="ar-SA"/>
        </w:rPr>
      </w:pPr>
    </w:p>
    <w:p w:rsidR="00040BA3" w:rsidRPr="00040BA3" w:rsidRDefault="00040BA3" w:rsidP="00040BA3">
      <w:pPr>
        <w:widowControl w:val="0"/>
        <w:suppressAutoHyphens/>
        <w:autoSpaceDE w:val="0"/>
        <w:autoSpaceDN w:val="0"/>
        <w:adjustRightInd w:val="0"/>
        <w:ind w:firstLine="540"/>
        <w:jc w:val="both"/>
        <w:rPr>
          <w:rFonts w:eastAsia="Arial"/>
          <w:sz w:val="28"/>
          <w:szCs w:val="28"/>
          <w:lang w:eastAsia="ar-SA"/>
        </w:rPr>
      </w:pPr>
      <w:proofErr w:type="gramStart"/>
      <w:r w:rsidRPr="00040BA3">
        <w:rPr>
          <w:rFonts w:eastAsia="Arial"/>
          <w:iCs/>
          <w:color w:val="000000"/>
          <w:spacing w:val="2"/>
          <w:sz w:val="28"/>
          <w:szCs w:val="28"/>
          <w:shd w:val="clear" w:color="auto" w:fill="FFFFFF"/>
          <w:lang w:eastAsia="ar-SA"/>
        </w:rPr>
        <w:t>На основании Федеральных законов № 131-ФЗ от 06.10.2003 «Об общих принципах организации местного самоуправления в Российской Федерации», № 135-ФЗ от 26.07.2006 «О защите конкуренции», № 209-ФЗ от 24 июля 2007 «О развитии малого и среднего предпринимательства в Российской Федерации», № 159-ФЗ от 22.07.2008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w:t>
      </w:r>
      <w:proofErr w:type="gramEnd"/>
      <w:r w:rsidRPr="00040BA3">
        <w:rPr>
          <w:rFonts w:eastAsia="Arial"/>
          <w:iCs/>
          <w:color w:val="000000"/>
          <w:spacing w:val="2"/>
          <w:sz w:val="28"/>
          <w:szCs w:val="28"/>
          <w:shd w:val="clear" w:color="auto" w:fill="FFFFFF"/>
          <w:lang w:eastAsia="ar-SA"/>
        </w:rPr>
        <w:t xml:space="preserve">, </w:t>
      </w:r>
      <w:proofErr w:type="gramStart"/>
      <w:r w:rsidRPr="00040BA3">
        <w:rPr>
          <w:rFonts w:eastAsia="Arial"/>
          <w:iCs/>
          <w:color w:val="000000"/>
          <w:spacing w:val="2"/>
          <w:sz w:val="28"/>
          <w:szCs w:val="28"/>
          <w:shd w:val="clear" w:color="auto" w:fill="FFFFFF"/>
          <w:lang w:eastAsia="ar-SA"/>
        </w:rPr>
        <w:t xml:space="preserve">и о внесении изменений в отдельные законодательные акты Российской Федерации», приказа </w:t>
      </w:r>
      <w:r w:rsidRPr="00040BA3">
        <w:rPr>
          <w:rFonts w:eastAsia="Arial"/>
          <w:sz w:val="28"/>
          <w:szCs w:val="28"/>
          <w:lang w:eastAsia="ar-SA"/>
        </w:rPr>
        <w:t xml:space="preserve">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w:t>
      </w:r>
      <w:r w:rsidRPr="00040BA3">
        <w:rPr>
          <w:rFonts w:eastAsia="Arial"/>
          <w:sz w:val="28"/>
          <w:szCs w:val="28"/>
          <w:lang w:eastAsia="ar-SA"/>
        </w:rPr>
        <w:lastRenderedPageBreak/>
        <w:t>может осуществляться путем проведения</w:t>
      </w:r>
      <w:proofErr w:type="gramEnd"/>
      <w:r w:rsidRPr="00040BA3">
        <w:rPr>
          <w:rFonts w:eastAsia="Arial"/>
          <w:sz w:val="28"/>
          <w:szCs w:val="28"/>
          <w:lang w:eastAsia="ar-SA"/>
        </w:rPr>
        <w:t xml:space="preserve"> торгов в форме конкурса», руководствуясь Уставом </w:t>
      </w:r>
      <w:proofErr w:type="spellStart"/>
      <w:r w:rsidRPr="00040BA3">
        <w:rPr>
          <w:rFonts w:eastAsia="Arial"/>
          <w:sz w:val="28"/>
          <w:szCs w:val="28"/>
          <w:lang w:eastAsia="ar-SA"/>
        </w:rPr>
        <w:t>Народненского</w:t>
      </w:r>
      <w:proofErr w:type="spellEnd"/>
      <w:r w:rsidRPr="00040BA3">
        <w:rPr>
          <w:rFonts w:eastAsia="Arial"/>
          <w:sz w:val="28"/>
          <w:szCs w:val="28"/>
          <w:lang w:eastAsia="ar-SA"/>
        </w:rPr>
        <w:t xml:space="preserve"> сельского поселения, Совет депутатов </w:t>
      </w:r>
      <w:proofErr w:type="spellStart"/>
      <w:r w:rsidRPr="00040BA3">
        <w:rPr>
          <w:rFonts w:eastAsia="Arial"/>
          <w:sz w:val="28"/>
          <w:szCs w:val="28"/>
          <w:shd w:val="clear" w:color="auto" w:fill="FFFFFF"/>
          <w:lang w:eastAsia="ar-SA"/>
        </w:rPr>
        <w:t>Народненского</w:t>
      </w:r>
      <w:proofErr w:type="spellEnd"/>
      <w:r w:rsidRPr="00040BA3">
        <w:rPr>
          <w:rFonts w:eastAsia="Arial"/>
          <w:sz w:val="28"/>
          <w:szCs w:val="28"/>
          <w:shd w:val="clear" w:color="auto" w:fill="FFFFFF"/>
          <w:lang w:eastAsia="ar-SA"/>
        </w:rPr>
        <w:t xml:space="preserve"> сельского поселения Терновского муниципального района Воронежской области</w:t>
      </w:r>
    </w:p>
    <w:p w:rsidR="00040BA3" w:rsidRPr="00040BA3" w:rsidRDefault="00040BA3" w:rsidP="00040BA3">
      <w:pPr>
        <w:widowControl w:val="0"/>
        <w:tabs>
          <w:tab w:val="left" w:pos="0"/>
        </w:tabs>
        <w:suppressAutoHyphens/>
        <w:autoSpaceDE w:val="0"/>
        <w:ind w:firstLine="720"/>
        <w:jc w:val="center"/>
        <w:rPr>
          <w:rFonts w:eastAsia="Arial"/>
          <w:sz w:val="28"/>
          <w:szCs w:val="28"/>
          <w:lang w:eastAsia="ar-SA"/>
        </w:rPr>
      </w:pPr>
      <w:r w:rsidRPr="00040BA3">
        <w:rPr>
          <w:rFonts w:eastAsia="Arial"/>
          <w:b/>
          <w:sz w:val="28"/>
          <w:szCs w:val="28"/>
          <w:lang w:eastAsia="ar-SA"/>
        </w:rPr>
        <w:t>РЕШИЛ:</w:t>
      </w:r>
    </w:p>
    <w:p w:rsidR="00040BA3" w:rsidRPr="00040BA3" w:rsidRDefault="00040BA3" w:rsidP="00040BA3">
      <w:pPr>
        <w:widowControl w:val="0"/>
        <w:suppressAutoHyphens/>
        <w:autoSpaceDE w:val="0"/>
        <w:autoSpaceDN w:val="0"/>
        <w:adjustRightInd w:val="0"/>
        <w:ind w:firstLine="567"/>
        <w:contextualSpacing/>
        <w:jc w:val="both"/>
        <w:rPr>
          <w:rFonts w:eastAsia="Arial"/>
          <w:color w:val="26282F"/>
          <w:spacing w:val="2"/>
          <w:sz w:val="28"/>
          <w:szCs w:val="28"/>
          <w:shd w:val="clear" w:color="auto" w:fill="FFFFFF"/>
          <w:lang w:eastAsia="ar-SA"/>
        </w:rPr>
      </w:pPr>
      <w:r w:rsidRPr="00040BA3">
        <w:rPr>
          <w:rFonts w:eastAsia="Arial"/>
          <w:iCs/>
          <w:spacing w:val="2"/>
          <w:sz w:val="28"/>
          <w:szCs w:val="28"/>
          <w:shd w:val="clear" w:color="auto" w:fill="FFFFFF"/>
          <w:lang w:eastAsia="ar-SA"/>
        </w:rPr>
        <w:t xml:space="preserve">1. </w:t>
      </w:r>
      <w:proofErr w:type="gramStart"/>
      <w:r w:rsidRPr="00040BA3">
        <w:rPr>
          <w:rFonts w:eastAsia="Arial"/>
          <w:spacing w:val="2"/>
          <w:sz w:val="28"/>
          <w:szCs w:val="28"/>
          <w:lang w:eastAsia="ar-SA"/>
        </w:rPr>
        <w:t xml:space="preserve">Утвердить </w:t>
      </w:r>
      <w:r w:rsidRPr="00040BA3">
        <w:rPr>
          <w:rFonts w:eastAsia="Arial"/>
          <w:color w:val="26282F"/>
          <w:spacing w:val="2"/>
          <w:sz w:val="28"/>
          <w:szCs w:val="28"/>
          <w:shd w:val="clear" w:color="auto" w:fill="FFFFFF"/>
          <w:lang w:eastAsia="ar-SA"/>
        </w:rPr>
        <w:t xml:space="preserve">порядок и условия предоставления движимого и недвижимого муниципального имущества </w:t>
      </w:r>
      <w:proofErr w:type="spellStart"/>
      <w:r w:rsidRPr="00040BA3">
        <w:rPr>
          <w:rFonts w:eastAsia="Arial"/>
          <w:sz w:val="28"/>
          <w:szCs w:val="28"/>
          <w:lang w:eastAsia="ar-SA"/>
        </w:rPr>
        <w:t>Народненского</w:t>
      </w:r>
      <w:proofErr w:type="spellEnd"/>
      <w:r w:rsidRPr="00040BA3">
        <w:rPr>
          <w:rFonts w:eastAsia="Arial"/>
          <w:sz w:val="28"/>
          <w:szCs w:val="28"/>
          <w:lang w:eastAsia="ar-SA"/>
        </w:rPr>
        <w:t xml:space="preserve"> сельского поселения</w:t>
      </w:r>
      <w:r w:rsidRPr="00040BA3">
        <w:rPr>
          <w:rFonts w:eastAsia="Arial"/>
          <w:color w:val="26282F"/>
          <w:spacing w:val="2"/>
          <w:sz w:val="28"/>
          <w:szCs w:val="28"/>
          <w:shd w:val="clear" w:color="auto" w:fill="FFFFFF"/>
          <w:lang w:eastAsia="ar-SA"/>
        </w:rPr>
        <w:t xml:space="preserve">, свободного от прав третьих лиц </w:t>
      </w:r>
      <w:r w:rsidRPr="00040BA3">
        <w:rPr>
          <w:rFonts w:eastAsia="Arial"/>
          <w:kern w:val="28"/>
          <w:sz w:val="28"/>
          <w:szCs w:val="28"/>
          <w:lang w:eastAsia="ar-SA"/>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w:t>
      </w:r>
      <w:proofErr w:type="gramEnd"/>
      <w:r w:rsidRPr="00040BA3">
        <w:rPr>
          <w:rFonts w:eastAsia="Arial"/>
          <w:kern w:val="28"/>
          <w:sz w:val="28"/>
          <w:szCs w:val="28"/>
          <w:lang w:eastAsia="ar-SA"/>
        </w:rPr>
        <w:t xml:space="preserve">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040BA3">
        <w:rPr>
          <w:rFonts w:eastAsia="Arial"/>
          <w:color w:val="26282F"/>
          <w:spacing w:val="2"/>
          <w:sz w:val="28"/>
          <w:szCs w:val="28"/>
          <w:shd w:val="clear" w:color="auto" w:fill="FFFFFF"/>
          <w:lang w:eastAsia="ar-SA"/>
        </w:rPr>
        <w:t xml:space="preserve"> в аренду и (или) в безвозмездное пользование.</w:t>
      </w:r>
    </w:p>
    <w:p w:rsidR="00040BA3" w:rsidRPr="00040BA3" w:rsidRDefault="00040BA3" w:rsidP="00040BA3">
      <w:pPr>
        <w:widowControl w:val="0"/>
        <w:suppressAutoHyphens/>
        <w:autoSpaceDE w:val="0"/>
        <w:autoSpaceDN w:val="0"/>
        <w:adjustRightInd w:val="0"/>
        <w:ind w:firstLine="720"/>
        <w:jc w:val="both"/>
        <w:rPr>
          <w:rFonts w:eastAsia="Arial"/>
          <w:sz w:val="28"/>
          <w:szCs w:val="28"/>
          <w:lang w:eastAsia="ar-SA"/>
        </w:rPr>
      </w:pPr>
      <w:r w:rsidRPr="00040BA3">
        <w:rPr>
          <w:rFonts w:eastAsia="Arial"/>
          <w:spacing w:val="2"/>
          <w:sz w:val="28"/>
          <w:szCs w:val="28"/>
          <w:shd w:val="clear" w:color="auto" w:fill="FFFFFF"/>
          <w:lang w:eastAsia="ar-SA"/>
        </w:rPr>
        <w:t xml:space="preserve">2. </w:t>
      </w:r>
      <w:r w:rsidRPr="00040BA3">
        <w:rPr>
          <w:rFonts w:eastAsia="Arial"/>
          <w:sz w:val="28"/>
          <w:szCs w:val="28"/>
          <w:lang w:eastAsia="ar-SA"/>
        </w:rPr>
        <w:t xml:space="preserve">Опубликовать настоящее решение в официальном периодическом печатном издании органов местного самоуправления </w:t>
      </w:r>
      <w:proofErr w:type="spellStart"/>
      <w:r w:rsidRPr="00040BA3">
        <w:rPr>
          <w:rFonts w:eastAsia="Arial"/>
          <w:sz w:val="28"/>
          <w:szCs w:val="28"/>
          <w:lang w:eastAsia="ar-SA"/>
        </w:rPr>
        <w:t>Народненского</w:t>
      </w:r>
      <w:proofErr w:type="spellEnd"/>
      <w:r w:rsidRPr="00040BA3">
        <w:rPr>
          <w:rFonts w:eastAsia="Arial"/>
          <w:sz w:val="28"/>
          <w:szCs w:val="28"/>
          <w:lang w:eastAsia="ar-SA"/>
        </w:rPr>
        <w:t xml:space="preserve"> сельского поселения Терновского муниципального района Воронежской области «Муниципальный вестник» и разместить на официальном сайте </w:t>
      </w:r>
      <w:proofErr w:type="spellStart"/>
      <w:r w:rsidRPr="00040BA3">
        <w:rPr>
          <w:rFonts w:eastAsia="Arial"/>
          <w:sz w:val="28"/>
          <w:szCs w:val="28"/>
          <w:lang w:eastAsia="ar-SA"/>
        </w:rPr>
        <w:t>Народненского</w:t>
      </w:r>
      <w:proofErr w:type="spellEnd"/>
      <w:r w:rsidRPr="00040BA3">
        <w:rPr>
          <w:rFonts w:eastAsia="Arial"/>
          <w:sz w:val="28"/>
          <w:szCs w:val="28"/>
          <w:lang w:eastAsia="ar-SA"/>
        </w:rPr>
        <w:t xml:space="preserve"> сельского поселения.</w:t>
      </w:r>
    </w:p>
    <w:p w:rsidR="00040BA3" w:rsidRPr="00040BA3" w:rsidRDefault="00040BA3" w:rsidP="00040BA3">
      <w:pPr>
        <w:widowControl w:val="0"/>
        <w:suppressAutoHyphens/>
        <w:autoSpaceDE w:val="0"/>
        <w:autoSpaceDN w:val="0"/>
        <w:adjustRightInd w:val="0"/>
        <w:ind w:firstLine="720"/>
        <w:jc w:val="both"/>
        <w:rPr>
          <w:rFonts w:eastAsia="Arial"/>
          <w:sz w:val="28"/>
          <w:szCs w:val="28"/>
          <w:lang w:eastAsia="ar-SA"/>
        </w:rPr>
      </w:pPr>
      <w:r w:rsidRPr="00040BA3">
        <w:rPr>
          <w:rFonts w:eastAsia="Arial"/>
          <w:sz w:val="28"/>
          <w:szCs w:val="28"/>
          <w:lang w:eastAsia="ar-SA"/>
        </w:rPr>
        <w:t xml:space="preserve">3. Решение вступает в силу </w:t>
      </w:r>
      <w:proofErr w:type="gramStart"/>
      <w:r w:rsidRPr="00040BA3">
        <w:rPr>
          <w:rFonts w:eastAsia="Arial"/>
          <w:sz w:val="28"/>
          <w:szCs w:val="28"/>
          <w:lang w:eastAsia="ar-SA"/>
        </w:rPr>
        <w:t>с даты опубликования</w:t>
      </w:r>
      <w:proofErr w:type="gramEnd"/>
      <w:r w:rsidRPr="00040BA3">
        <w:rPr>
          <w:rFonts w:eastAsia="Arial"/>
          <w:sz w:val="28"/>
          <w:szCs w:val="28"/>
          <w:lang w:eastAsia="ar-SA"/>
        </w:rPr>
        <w:t>.</w:t>
      </w:r>
    </w:p>
    <w:p w:rsidR="00040BA3" w:rsidRPr="00040BA3" w:rsidRDefault="00040BA3" w:rsidP="00040BA3">
      <w:pPr>
        <w:widowControl w:val="0"/>
        <w:suppressAutoHyphens/>
        <w:autoSpaceDE w:val="0"/>
        <w:autoSpaceDN w:val="0"/>
        <w:adjustRightInd w:val="0"/>
        <w:ind w:firstLine="567"/>
        <w:contextualSpacing/>
        <w:jc w:val="both"/>
        <w:rPr>
          <w:rFonts w:eastAsia="Arial"/>
          <w:spacing w:val="2"/>
          <w:sz w:val="28"/>
          <w:szCs w:val="28"/>
          <w:shd w:val="clear" w:color="auto" w:fill="FFFFFF"/>
          <w:lang w:eastAsia="ar-SA"/>
        </w:rPr>
      </w:pPr>
      <w:r w:rsidRPr="00040BA3">
        <w:rPr>
          <w:rFonts w:eastAsia="Arial"/>
          <w:sz w:val="28"/>
          <w:szCs w:val="28"/>
          <w:lang w:eastAsia="ar-SA"/>
        </w:rPr>
        <w:t xml:space="preserve">   4. </w:t>
      </w:r>
      <w:proofErr w:type="gramStart"/>
      <w:r w:rsidRPr="00040BA3">
        <w:rPr>
          <w:rFonts w:eastAsia="Arial"/>
          <w:sz w:val="28"/>
          <w:szCs w:val="28"/>
          <w:lang w:eastAsia="ar-SA"/>
        </w:rPr>
        <w:t>Контроль за</w:t>
      </w:r>
      <w:proofErr w:type="gramEnd"/>
      <w:r w:rsidRPr="00040BA3">
        <w:rPr>
          <w:rFonts w:eastAsia="Arial"/>
          <w:sz w:val="28"/>
          <w:szCs w:val="28"/>
          <w:lang w:eastAsia="ar-SA"/>
        </w:rPr>
        <w:t xml:space="preserve"> исполнением настоящего решения оставляю за собой.</w:t>
      </w:r>
    </w:p>
    <w:p w:rsidR="00040BA3" w:rsidRPr="00040BA3" w:rsidRDefault="00040BA3" w:rsidP="00040BA3">
      <w:pPr>
        <w:widowControl w:val="0"/>
        <w:suppressAutoHyphens/>
        <w:autoSpaceDE w:val="0"/>
        <w:autoSpaceDN w:val="0"/>
        <w:adjustRightInd w:val="0"/>
        <w:ind w:firstLine="720"/>
        <w:jc w:val="both"/>
        <w:rPr>
          <w:rFonts w:ascii="Arial" w:eastAsia="Arial" w:hAnsi="Arial" w:cs="Arial"/>
          <w:sz w:val="28"/>
          <w:szCs w:val="26"/>
          <w:lang w:eastAsia="ar-SA"/>
        </w:rPr>
      </w:pPr>
    </w:p>
    <w:p w:rsidR="00040BA3" w:rsidRPr="00040BA3" w:rsidRDefault="00040BA3" w:rsidP="00040BA3">
      <w:pPr>
        <w:widowControl w:val="0"/>
        <w:suppressAutoHyphens/>
        <w:autoSpaceDE w:val="0"/>
        <w:autoSpaceDN w:val="0"/>
        <w:adjustRightInd w:val="0"/>
        <w:jc w:val="both"/>
        <w:rPr>
          <w:rFonts w:ascii="Arial" w:eastAsia="Arial" w:hAnsi="Arial" w:cs="Arial"/>
          <w:b/>
          <w:sz w:val="28"/>
          <w:szCs w:val="26"/>
          <w:lang w:eastAsia="ar-SA"/>
        </w:rPr>
      </w:pPr>
    </w:p>
    <w:p w:rsidR="00040BA3" w:rsidRPr="00040BA3" w:rsidRDefault="00040BA3" w:rsidP="00040BA3">
      <w:pPr>
        <w:widowControl w:val="0"/>
        <w:suppressAutoHyphens/>
        <w:autoSpaceDE w:val="0"/>
        <w:autoSpaceDN w:val="0"/>
        <w:adjustRightInd w:val="0"/>
        <w:jc w:val="both"/>
        <w:rPr>
          <w:rFonts w:ascii="Arial" w:eastAsia="Arial" w:hAnsi="Arial" w:cs="Arial"/>
          <w:b/>
          <w:sz w:val="28"/>
          <w:szCs w:val="26"/>
          <w:lang w:eastAsia="ar-SA"/>
        </w:rPr>
      </w:pPr>
    </w:p>
    <w:p w:rsidR="00040BA3" w:rsidRPr="00040BA3" w:rsidRDefault="00040BA3" w:rsidP="00040BA3">
      <w:pPr>
        <w:widowControl w:val="0"/>
        <w:suppressAutoHyphens/>
        <w:autoSpaceDE w:val="0"/>
        <w:autoSpaceDN w:val="0"/>
        <w:adjustRightInd w:val="0"/>
        <w:jc w:val="both"/>
        <w:rPr>
          <w:rFonts w:ascii="Arial" w:eastAsia="Arial" w:hAnsi="Arial" w:cs="Arial"/>
          <w:b/>
          <w:sz w:val="28"/>
          <w:szCs w:val="26"/>
          <w:lang w:eastAsia="ar-SA"/>
        </w:rPr>
      </w:pPr>
    </w:p>
    <w:p w:rsidR="00040BA3" w:rsidRPr="00040BA3" w:rsidRDefault="00040BA3" w:rsidP="00040BA3">
      <w:pPr>
        <w:widowControl w:val="0"/>
        <w:suppressAutoHyphens/>
        <w:autoSpaceDE w:val="0"/>
        <w:jc w:val="both"/>
        <w:rPr>
          <w:rFonts w:cs="Arial"/>
          <w:sz w:val="28"/>
          <w:szCs w:val="28"/>
        </w:rPr>
      </w:pPr>
      <w:r w:rsidRPr="00040BA3">
        <w:rPr>
          <w:rFonts w:cs="Arial"/>
          <w:sz w:val="28"/>
          <w:szCs w:val="28"/>
        </w:rPr>
        <w:t xml:space="preserve">Глава </w:t>
      </w:r>
      <w:proofErr w:type="spellStart"/>
      <w:r w:rsidRPr="00040BA3">
        <w:rPr>
          <w:rFonts w:cs="Arial"/>
          <w:sz w:val="28"/>
          <w:szCs w:val="28"/>
        </w:rPr>
        <w:t>Народненского</w:t>
      </w:r>
      <w:proofErr w:type="spellEnd"/>
    </w:p>
    <w:p w:rsidR="00040BA3" w:rsidRPr="00040BA3" w:rsidRDefault="00040BA3" w:rsidP="00040BA3">
      <w:pPr>
        <w:widowControl w:val="0"/>
        <w:suppressAutoHyphens/>
        <w:autoSpaceDE w:val="0"/>
        <w:jc w:val="both"/>
        <w:rPr>
          <w:rFonts w:eastAsia="Arial"/>
          <w:b/>
          <w:sz w:val="28"/>
          <w:szCs w:val="26"/>
          <w:lang w:eastAsia="ar-SA"/>
        </w:rPr>
      </w:pPr>
      <w:r w:rsidRPr="00040BA3">
        <w:rPr>
          <w:rFonts w:cs="Arial"/>
          <w:sz w:val="28"/>
          <w:szCs w:val="28"/>
        </w:rPr>
        <w:t>сельского поселения:</w:t>
      </w:r>
      <w:r w:rsidRPr="00040BA3">
        <w:rPr>
          <w:rFonts w:eastAsia="Arial"/>
          <w:b/>
          <w:sz w:val="28"/>
          <w:szCs w:val="26"/>
          <w:lang w:eastAsia="ar-SA"/>
        </w:rPr>
        <w:tab/>
      </w:r>
      <w:r w:rsidRPr="00040BA3">
        <w:rPr>
          <w:rFonts w:eastAsia="Arial"/>
          <w:b/>
          <w:sz w:val="28"/>
          <w:szCs w:val="26"/>
          <w:lang w:eastAsia="ar-SA"/>
        </w:rPr>
        <w:tab/>
      </w:r>
      <w:r w:rsidRPr="00040BA3">
        <w:rPr>
          <w:rFonts w:eastAsia="Arial"/>
          <w:b/>
          <w:sz w:val="28"/>
          <w:szCs w:val="26"/>
          <w:lang w:eastAsia="ar-SA"/>
        </w:rPr>
        <w:tab/>
      </w:r>
      <w:r w:rsidRPr="00040BA3">
        <w:rPr>
          <w:rFonts w:eastAsia="Arial"/>
          <w:b/>
          <w:sz w:val="28"/>
          <w:szCs w:val="26"/>
          <w:lang w:eastAsia="ar-SA"/>
        </w:rPr>
        <w:tab/>
      </w:r>
      <w:r w:rsidRPr="00040BA3">
        <w:rPr>
          <w:rFonts w:eastAsia="Arial"/>
          <w:b/>
          <w:sz w:val="28"/>
          <w:szCs w:val="26"/>
          <w:lang w:eastAsia="ar-SA"/>
        </w:rPr>
        <w:tab/>
        <w:t xml:space="preserve">                   </w:t>
      </w:r>
      <w:r w:rsidRPr="00040BA3">
        <w:rPr>
          <w:rFonts w:eastAsia="Arial"/>
          <w:sz w:val="28"/>
          <w:szCs w:val="26"/>
          <w:lang w:eastAsia="ar-SA"/>
        </w:rPr>
        <w:t xml:space="preserve">Ю.А. </w:t>
      </w:r>
      <w:proofErr w:type="spellStart"/>
      <w:r w:rsidRPr="00040BA3">
        <w:rPr>
          <w:rFonts w:eastAsia="Arial"/>
          <w:sz w:val="28"/>
          <w:szCs w:val="26"/>
          <w:lang w:eastAsia="ar-SA"/>
        </w:rPr>
        <w:t>Подколзин</w:t>
      </w:r>
      <w:proofErr w:type="spellEnd"/>
    </w:p>
    <w:p w:rsidR="00040BA3" w:rsidRPr="00040BA3" w:rsidRDefault="00040BA3" w:rsidP="00040BA3">
      <w:pPr>
        <w:widowControl w:val="0"/>
        <w:suppressAutoHyphens/>
        <w:autoSpaceDE w:val="0"/>
        <w:ind w:firstLine="720"/>
        <w:jc w:val="both"/>
        <w:rPr>
          <w:rFonts w:eastAsia="Arial"/>
          <w:sz w:val="28"/>
          <w:szCs w:val="26"/>
          <w:lang w:eastAsia="ar-SA"/>
        </w:rPr>
      </w:pPr>
    </w:p>
    <w:p w:rsidR="00040BA3" w:rsidRPr="00040BA3" w:rsidRDefault="00040BA3" w:rsidP="00040BA3">
      <w:pPr>
        <w:widowControl w:val="0"/>
        <w:suppressAutoHyphens/>
        <w:autoSpaceDE w:val="0"/>
        <w:ind w:firstLine="720"/>
        <w:jc w:val="both"/>
        <w:rPr>
          <w:rFonts w:eastAsia="Arial"/>
          <w:sz w:val="28"/>
          <w:szCs w:val="26"/>
          <w:lang w:eastAsia="ar-SA"/>
        </w:rPr>
      </w:pPr>
    </w:p>
    <w:p w:rsidR="00040BA3" w:rsidRPr="00040BA3" w:rsidRDefault="00040BA3" w:rsidP="00040BA3">
      <w:pPr>
        <w:widowControl w:val="0"/>
        <w:suppressAutoHyphens/>
        <w:autoSpaceDE w:val="0"/>
        <w:ind w:firstLine="720"/>
        <w:jc w:val="both"/>
        <w:rPr>
          <w:rFonts w:ascii="Arial" w:eastAsia="Arial" w:hAnsi="Arial" w:cs="Arial"/>
          <w:sz w:val="28"/>
          <w:szCs w:val="28"/>
          <w:lang w:eastAsia="ar-SA"/>
        </w:rPr>
      </w:pPr>
    </w:p>
    <w:p w:rsidR="00040BA3" w:rsidRPr="00040BA3" w:rsidRDefault="00040BA3" w:rsidP="00040BA3">
      <w:pPr>
        <w:widowControl w:val="0"/>
        <w:suppressAutoHyphens/>
        <w:autoSpaceDE w:val="0"/>
        <w:ind w:firstLine="720"/>
        <w:jc w:val="both"/>
        <w:rPr>
          <w:rFonts w:ascii="Arial" w:eastAsia="Arial" w:hAnsi="Arial" w:cs="Arial"/>
          <w:sz w:val="28"/>
          <w:szCs w:val="28"/>
          <w:lang w:eastAsia="ar-SA"/>
        </w:rPr>
      </w:pPr>
    </w:p>
    <w:p w:rsidR="00040BA3" w:rsidRPr="00040BA3" w:rsidRDefault="00040BA3" w:rsidP="00040BA3">
      <w:pPr>
        <w:widowControl w:val="0"/>
        <w:suppressAutoHyphens/>
        <w:autoSpaceDE w:val="0"/>
        <w:ind w:firstLine="720"/>
        <w:jc w:val="both"/>
        <w:rPr>
          <w:rFonts w:ascii="Arial" w:eastAsia="Arial" w:hAnsi="Arial" w:cs="Arial"/>
          <w:sz w:val="28"/>
          <w:szCs w:val="28"/>
          <w:lang w:eastAsia="ar-SA"/>
        </w:rPr>
      </w:pPr>
    </w:p>
    <w:p w:rsidR="00040BA3" w:rsidRPr="00040BA3" w:rsidRDefault="00040BA3" w:rsidP="00040BA3">
      <w:pPr>
        <w:widowControl w:val="0"/>
        <w:suppressAutoHyphens/>
        <w:autoSpaceDE w:val="0"/>
        <w:ind w:firstLine="720"/>
        <w:jc w:val="both"/>
        <w:rPr>
          <w:rFonts w:ascii="Arial" w:eastAsia="Arial" w:hAnsi="Arial" w:cs="Arial"/>
          <w:sz w:val="28"/>
          <w:szCs w:val="28"/>
          <w:lang w:eastAsia="ar-SA"/>
        </w:rPr>
      </w:pPr>
    </w:p>
    <w:p w:rsidR="00040BA3" w:rsidRPr="00040BA3" w:rsidRDefault="00040BA3" w:rsidP="00040BA3">
      <w:pPr>
        <w:widowControl w:val="0"/>
        <w:suppressAutoHyphens/>
        <w:autoSpaceDE w:val="0"/>
        <w:ind w:firstLine="720"/>
        <w:jc w:val="both"/>
        <w:rPr>
          <w:rFonts w:ascii="Arial" w:eastAsia="Arial" w:hAnsi="Arial" w:cs="Arial"/>
          <w:sz w:val="28"/>
          <w:szCs w:val="28"/>
          <w:lang w:eastAsia="ar-SA"/>
        </w:rPr>
      </w:pPr>
    </w:p>
    <w:p w:rsidR="00040BA3" w:rsidRPr="00040BA3" w:rsidRDefault="00040BA3" w:rsidP="00040BA3">
      <w:pPr>
        <w:widowControl w:val="0"/>
        <w:suppressAutoHyphens/>
        <w:autoSpaceDE w:val="0"/>
        <w:ind w:firstLine="720"/>
        <w:jc w:val="both"/>
        <w:rPr>
          <w:rFonts w:ascii="Arial" w:eastAsia="Arial" w:hAnsi="Arial" w:cs="Arial"/>
          <w:sz w:val="28"/>
          <w:szCs w:val="28"/>
          <w:lang w:eastAsia="ar-SA"/>
        </w:rPr>
      </w:pPr>
    </w:p>
    <w:p w:rsidR="00040BA3" w:rsidRPr="00040BA3" w:rsidRDefault="00040BA3" w:rsidP="00040BA3">
      <w:pPr>
        <w:widowControl w:val="0"/>
        <w:suppressAutoHyphens/>
        <w:autoSpaceDE w:val="0"/>
        <w:jc w:val="both"/>
        <w:rPr>
          <w:rFonts w:eastAsia="Arial"/>
          <w:sz w:val="28"/>
          <w:szCs w:val="28"/>
          <w:lang w:eastAsia="ar-SA"/>
        </w:rPr>
      </w:pPr>
    </w:p>
    <w:p w:rsidR="00040BA3" w:rsidRPr="00040BA3" w:rsidRDefault="00040BA3" w:rsidP="00040BA3">
      <w:pPr>
        <w:widowControl w:val="0"/>
        <w:suppressAutoHyphens/>
        <w:autoSpaceDE w:val="0"/>
        <w:ind w:firstLine="720"/>
        <w:jc w:val="right"/>
        <w:rPr>
          <w:rFonts w:eastAsia="Arial"/>
          <w:sz w:val="28"/>
          <w:szCs w:val="28"/>
          <w:lang w:eastAsia="ar-SA"/>
        </w:rPr>
      </w:pPr>
    </w:p>
    <w:p w:rsidR="00040BA3" w:rsidRPr="00040BA3" w:rsidRDefault="00040BA3" w:rsidP="00040BA3">
      <w:pPr>
        <w:widowControl w:val="0"/>
        <w:suppressAutoHyphens/>
        <w:autoSpaceDE w:val="0"/>
        <w:ind w:firstLine="720"/>
        <w:jc w:val="right"/>
        <w:rPr>
          <w:rFonts w:eastAsia="Arial"/>
          <w:sz w:val="28"/>
          <w:szCs w:val="28"/>
          <w:lang w:eastAsia="ar-SA"/>
        </w:rPr>
      </w:pPr>
    </w:p>
    <w:p w:rsidR="00040BA3" w:rsidRPr="00040BA3" w:rsidRDefault="00040BA3" w:rsidP="00040BA3">
      <w:pPr>
        <w:widowControl w:val="0"/>
        <w:suppressAutoHyphens/>
        <w:autoSpaceDE w:val="0"/>
        <w:ind w:firstLine="720"/>
        <w:jc w:val="right"/>
        <w:rPr>
          <w:rFonts w:eastAsia="Arial"/>
          <w:sz w:val="28"/>
          <w:szCs w:val="28"/>
          <w:lang w:eastAsia="ar-SA"/>
        </w:rPr>
      </w:pPr>
    </w:p>
    <w:p w:rsidR="00040BA3" w:rsidRPr="00040BA3" w:rsidRDefault="00040BA3" w:rsidP="00040BA3">
      <w:pPr>
        <w:widowControl w:val="0"/>
        <w:suppressAutoHyphens/>
        <w:autoSpaceDE w:val="0"/>
        <w:ind w:firstLine="720"/>
        <w:jc w:val="right"/>
        <w:rPr>
          <w:rFonts w:eastAsia="Arial"/>
          <w:sz w:val="28"/>
          <w:szCs w:val="28"/>
          <w:lang w:eastAsia="ar-SA"/>
        </w:rPr>
      </w:pPr>
    </w:p>
    <w:p w:rsidR="00040BA3" w:rsidRPr="00040BA3" w:rsidRDefault="00040BA3" w:rsidP="00040BA3">
      <w:pPr>
        <w:widowControl w:val="0"/>
        <w:suppressAutoHyphens/>
        <w:autoSpaceDE w:val="0"/>
        <w:jc w:val="both"/>
        <w:rPr>
          <w:rFonts w:eastAsia="Arial"/>
          <w:sz w:val="28"/>
          <w:szCs w:val="28"/>
          <w:lang w:eastAsia="ar-SA"/>
        </w:rPr>
      </w:pPr>
    </w:p>
    <w:p w:rsidR="00040BA3" w:rsidRPr="00040BA3" w:rsidRDefault="00040BA3" w:rsidP="00040BA3">
      <w:pPr>
        <w:widowControl w:val="0"/>
        <w:suppressAutoHyphens/>
        <w:autoSpaceDE w:val="0"/>
        <w:jc w:val="both"/>
        <w:rPr>
          <w:rFonts w:eastAsia="Arial"/>
          <w:sz w:val="28"/>
          <w:szCs w:val="28"/>
          <w:lang w:eastAsia="ar-SA"/>
        </w:rPr>
      </w:pPr>
    </w:p>
    <w:p w:rsidR="00040BA3" w:rsidRPr="00040BA3" w:rsidRDefault="00040BA3" w:rsidP="00040BA3">
      <w:pPr>
        <w:spacing w:line="20" w:lineRule="atLeast"/>
        <w:jc w:val="right"/>
        <w:rPr>
          <w:sz w:val="28"/>
          <w:szCs w:val="28"/>
        </w:rPr>
      </w:pPr>
      <w:r w:rsidRPr="00040BA3">
        <w:rPr>
          <w:sz w:val="28"/>
          <w:szCs w:val="28"/>
        </w:rPr>
        <w:t xml:space="preserve">                                                                          Приложение № 1</w:t>
      </w:r>
    </w:p>
    <w:p w:rsidR="00040BA3" w:rsidRPr="00040BA3" w:rsidRDefault="00040BA3" w:rsidP="00040BA3">
      <w:pPr>
        <w:spacing w:line="20" w:lineRule="atLeast"/>
        <w:jc w:val="right"/>
        <w:rPr>
          <w:sz w:val="28"/>
          <w:szCs w:val="28"/>
        </w:rPr>
      </w:pPr>
      <w:r w:rsidRPr="00040BA3">
        <w:rPr>
          <w:sz w:val="28"/>
          <w:szCs w:val="28"/>
        </w:rPr>
        <w:t xml:space="preserve">                                                           к решению Совета народных депутатов</w:t>
      </w:r>
    </w:p>
    <w:p w:rsidR="00040BA3" w:rsidRPr="00040BA3" w:rsidRDefault="00040BA3" w:rsidP="00040BA3">
      <w:pPr>
        <w:spacing w:line="20" w:lineRule="atLeast"/>
        <w:jc w:val="right"/>
        <w:rPr>
          <w:sz w:val="28"/>
          <w:szCs w:val="28"/>
        </w:rPr>
      </w:pPr>
      <w:r w:rsidRPr="00040BA3">
        <w:rPr>
          <w:sz w:val="28"/>
          <w:szCs w:val="28"/>
        </w:rPr>
        <w:t xml:space="preserve">                                                      </w:t>
      </w:r>
      <w:proofErr w:type="spellStart"/>
      <w:r w:rsidRPr="00040BA3">
        <w:rPr>
          <w:sz w:val="28"/>
          <w:szCs w:val="28"/>
        </w:rPr>
        <w:t>Народненского</w:t>
      </w:r>
      <w:proofErr w:type="spellEnd"/>
      <w:r w:rsidRPr="00040BA3">
        <w:rPr>
          <w:sz w:val="28"/>
          <w:szCs w:val="28"/>
        </w:rPr>
        <w:t xml:space="preserve"> сельского поселения</w:t>
      </w:r>
    </w:p>
    <w:p w:rsidR="00040BA3" w:rsidRPr="00040BA3" w:rsidRDefault="00040BA3" w:rsidP="00040BA3">
      <w:pPr>
        <w:spacing w:line="20" w:lineRule="atLeast"/>
        <w:jc w:val="right"/>
        <w:rPr>
          <w:sz w:val="28"/>
          <w:szCs w:val="28"/>
        </w:rPr>
      </w:pPr>
      <w:r w:rsidRPr="00040BA3">
        <w:rPr>
          <w:sz w:val="28"/>
          <w:szCs w:val="28"/>
        </w:rPr>
        <w:t xml:space="preserve">                                                        Терновского муниципального района</w:t>
      </w:r>
    </w:p>
    <w:p w:rsidR="00040BA3" w:rsidRPr="00040BA3" w:rsidRDefault="00040BA3" w:rsidP="00040BA3">
      <w:pPr>
        <w:spacing w:line="20" w:lineRule="atLeast"/>
        <w:jc w:val="right"/>
        <w:rPr>
          <w:sz w:val="28"/>
          <w:szCs w:val="28"/>
        </w:rPr>
      </w:pPr>
      <w:r w:rsidRPr="00040BA3">
        <w:rPr>
          <w:sz w:val="28"/>
          <w:szCs w:val="28"/>
        </w:rPr>
        <w:t xml:space="preserve">                                                        Воронежской области от  25 марта    </w:t>
      </w:r>
    </w:p>
    <w:p w:rsidR="00040BA3" w:rsidRPr="00040BA3" w:rsidRDefault="00040BA3" w:rsidP="00040BA3">
      <w:pPr>
        <w:widowControl w:val="0"/>
        <w:suppressAutoHyphens/>
        <w:autoSpaceDE w:val="0"/>
        <w:ind w:firstLine="720"/>
        <w:jc w:val="right"/>
        <w:rPr>
          <w:rFonts w:eastAsia="Arial"/>
          <w:sz w:val="28"/>
          <w:szCs w:val="28"/>
          <w:lang w:eastAsia="ar-SA"/>
        </w:rPr>
      </w:pPr>
      <w:r w:rsidRPr="00040BA3">
        <w:rPr>
          <w:sz w:val="28"/>
          <w:szCs w:val="28"/>
        </w:rPr>
        <w:t xml:space="preserve">                                                                2024 г. №13</w:t>
      </w:r>
    </w:p>
    <w:p w:rsidR="00040BA3" w:rsidRPr="00040BA3" w:rsidRDefault="00040BA3" w:rsidP="00040BA3">
      <w:pPr>
        <w:widowControl w:val="0"/>
        <w:suppressAutoHyphens/>
        <w:autoSpaceDE w:val="0"/>
        <w:ind w:firstLine="720"/>
        <w:jc w:val="right"/>
        <w:rPr>
          <w:rFonts w:eastAsia="Arial"/>
          <w:sz w:val="28"/>
          <w:szCs w:val="28"/>
          <w:lang w:eastAsia="ar-SA"/>
        </w:rPr>
      </w:pPr>
    </w:p>
    <w:p w:rsidR="00040BA3" w:rsidRPr="00040BA3" w:rsidRDefault="00040BA3" w:rsidP="00040BA3">
      <w:pPr>
        <w:widowControl w:val="0"/>
        <w:suppressAutoHyphens/>
        <w:autoSpaceDE w:val="0"/>
        <w:ind w:firstLine="720"/>
        <w:jc w:val="right"/>
        <w:rPr>
          <w:rFonts w:eastAsia="Arial"/>
          <w:sz w:val="28"/>
          <w:szCs w:val="28"/>
          <w:lang w:eastAsia="ar-SA"/>
        </w:rPr>
      </w:pPr>
    </w:p>
    <w:p w:rsidR="00040BA3" w:rsidRPr="00040BA3" w:rsidRDefault="00040BA3" w:rsidP="00040BA3">
      <w:pPr>
        <w:suppressAutoHyphens/>
        <w:spacing w:before="108"/>
        <w:jc w:val="center"/>
        <w:rPr>
          <w:b/>
          <w:color w:val="000000"/>
          <w:sz w:val="28"/>
          <w:szCs w:val="28"/>
          <w:lang w:eastAsia="ar-SA"/>
        </w:rPr>
      </w:pPr>
      <w:r w:rsidRPr="00040BA3">
        <w:rPr>
          <w:b/>
          <w:color w:val="000000"/>
          <w:sz w:val="28"/>
          <w:szCs w:val="28"/>
          <w:lang w:eastAsia="ar-SA"/>
        </w:rPr>
        <w:t xml:space="preserve">ПОРЯДОК </w:t>
      </w:r>
    </w:p>
    <w:p w:rsidR="00040BA3" w:rsidRPr="00040BA3" w:rsidRDefault="00040BA3" w:rsidP="00040BA3">
      <w:pPr>
        <w:widowControl w:val="0"/>
        <w:suppressAutoHyphens/>
        <w:autoSpaceDE w:val="0"/>
        <w:ind w:firstLine="720"/>
        <w:jc w:val="center"/>
        <w:rPr>
          <w:rFonts w:eastAsia="Arial"/>
          <w:b/>
          <w:spacing w:val="2"/>
          <w:sz w:val="28"/>
          <w:szCs w:val="28"/>
          <w:shd w:val="clear" w:color="auto" w:fill="FFFFFF"/>
          <w:lang w:eastAsia="ar-SA"/>
        </w:rPr>
      </w:pPr>
      <w:proofErr w:type="gramStart"/>
      <w:r w:rsidRPr="00040BA3">
        <w:rPr>
          <w:rFonts w:eastAsia="Arial"/>
          <w:b/>
          <w:color w:val="26282F"/>
          <w:spacing w:val="2"/>
          <w:sz w:val="28"/>
          <w:szCs w:val="28"/>
          <w:shd w:val="clear" w:color="auto" w:fill="FFFFFF"/>
          <w:lang w:eastAsia="ar-SA"/>
        </w:rPr>
        <w:t xml:space="preserve">и условия предоставления движимого и недвижимого муниципального имущества </w:t>
      </w:r>
      <w:proofErr w:type="spellStart"/>
      <w:r w:rsidRPr="00040BA3">
        <w:rPr>
          <w:rFonts w:eastAsia="Arial"/>
          <w:b/>
          <w:sz w:val="28"/>
          <w:szCs w:val="28"/>
          <w:lang w:eastAsia="ar-SA"/>
        </w:rPr>
        <w:t>Народненского</w:t>
      </w:r>
      <w:proofErr w:type="spellEnd"/>
      <w:r w:rsidRPr="00040BA3">
        <w:rPr>
          <w:rFonts w:eastAsia="Arial"/>
          <w:b/>
          <w:sz w:val="28"/>
          <w:szCs w:val="28"/>
          <w:lang w:eastAsia="ar-SA"/>
        </w:rPr>
        <w:t xml:space="preserve"> сельского поселения</w:t>
      </w:r>
      <w:r w:rsidRPr="00040BA3">
        <w:rPr>
          <w:rFonts w:eastAsia="Arial"/>
          <w:b/>
          <w:color w:val="26282F"/>
          <w:spacing w:val="2"/>
          <w:sz w:val="28"/>
          <w:szCs w:val="28"/>
          <w:shd w:val="clear" w:color="auto" w:fill="FFFFFF"/>
          <w:lang w:eastAsia="ar-SA"/>
        </w:rPr>
        <w:t xml:space="preserve">, свободного от прав третьих лиц </w:t>
      </w:r>
      <w:r w:rsidRPr="00040BA3">
        <w:rPr>
          <w:rFonts w:eastAsia="Arial"/>
          <w:b/>
          <w:kern w:val="28"/>
          <w:sz w:val="28"/>
          <w:szCs w:val="28"/>
          <w:lang w:eastAsia="ar-SA"/>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w:t>
      </w:r>
      <w:proofErr w:type="gramEnd"/>
      <w:r w:rsidRPr="00040BA3">
        <w:rPr>
          <w:rFonts w:eastAsia="Arial"/>
          <w:b/>
          <w:kern w:val="28"/>
          <w:sz w:val="28"/>
          <w:szCs w:val="28"/>
          <w:lang w:eastAsia="ar-SA"/>
        </w:rPr>
        <w:t xml:space="preserve"> лицам, не являющимся индивидуальными предпринимателями и применяющим специальный налоговый режим «Налог на профессиональный доход»,</w:t>
      </w:r>
      <w:r w:rsidRPr="00040BA3">
        <w:rPr>
          <w:rFonts w:eastAsia="Arial"/>
          <w:b/>
          <w:color w:val="26282F"/>
          <w:spacing w:val="2"/>
          <w:sz w:val="28"/>
          <w:szCs w:val="28"/>
          <w:shd w:val="clear" w:color="auto" w:fill="FFFFFF"/>
          <w:lang w:eastAsia="ar-SA"/>
        </w:rPr>
        <w:t xml:space="preserve"> в аренду и (или) в безвозмездное пользование</w:t>
      </w:r>
    </w:p>
    <w:p w:rsidR="00040BA3" w:rsidRPr="00040BA3" w:rsidRDefault="00040BA3" w:rsidP="00040BA3">
      <w:pPr>
        <w:widowControl w:val="0"/>
        <w:suppressAutoHyphens/>
        <w:autoSpaceDE w:val="0"/>
        <w:ind w:firstLine="720"/>
        <w:jc w:val="both"/>
        <w:rPr>
          <w:rFonts w:eastAsia="Arial"/>
          <w:b/>
          <w:sz w:val="28"/>
          <w:szCs w:val="28"/>
          <w:lang w:eastAsia="ar-SA"/>
        </w:rPr>
      </w:pPr>
    </w:p>
    <w:p w:rsidR="00040BA3" w:rsidRPr="00040BA3" w:rsidRDefault="00040BA3" w:rsidP="00040BA3">
      <w:pPr>
        <w:widowControl w:val="0"/>
        <w:numPr>
          <w:ilvl w:val="0"/>
          <w:numId w:val="8"/>
        </w:numPr>
        <w:tabs>
          <w:tab w:val="left" w:pos="0"/>
        </w:tabs>
        <w:suppressAutoHyphens/>
        <w:autoSpaceDE w:val="0"/>
        <w:spacing w:line="100" w:lineRule="atLeast"/>
        <w:jc w:val="center"/>
        <w:rPr>
          <w:b/>
          <w:color w:val="000000"/>
          <w:sz w:val="28"/>
          <w:szCs w:val="28"/>
          <w:lang w:eastAsia="ar-SA"/>
        </w:rPr>
      </w:pPr>
      <w:r w:rsidRPr="00040BA3">
        <w:rPr>
          <w:b/>
          <w:color w:val="000000"/>
          <w:sz w:val="28"/>
          <w:szCs w:val="28"/>
          <w:lang w:eastAsia="ar-SA"/>
        </w:rPr>
        <w:t>Общие положения</w:t>
      </w:r>
    </w:p>
    <w:p w:rsidR="00040BA3" w:rsidRPr="00040BA3" w:rsidRDefault="00040BA3" w:rsidP="00040BA3">
      <w:pPr>
        <w:widowControl w:val="0"/>
        <w:suppressAutoHyphens/>
        <w:spacing w:line="100" w:lineRule="atLeast"/>
        <w:jc w:val="both"/>
        <w:rPr>
          <w:color w:val="000000"/>
          <w:sz w:val="28"/>
          <w:szCs w:val="28"/>
          <w:lang w:eastAsia="ar-SA"/>
        </w:rPr>
      </w:pPr>
    </w:p>
    <w:p w:rsidR="00040BA3" w:rsidRPr="00040BA3" w:rsidRDefault="00040BA3" w:rsidP="00040BA3">
      <w:pPr>
        <w:widowControl w:val="0"/>
        <w:autoSpaceDE w:val="0"/>
        <w:autoSpaceDN w:val="0"/>
        <w:jc w:val="both"/>
        <w:rPr>
          <w:bCs/>
          <w:color w:val="000000"/>
          <w:sz w:val="28"/>
          <w:szCs w:val="28"/>
        </w:rPr>
      </w:pPr>
      <w:r w:rsidRPr="00040BA3">
        <w:rPr>
          <w:bCs/>
          <w:color w:val="000000"/>
          <w:sz w:val="28"/>
          <w:szCs w:val="28"/>
        </w:rPr>
        <w:tab/>
        <w:t>1</w:t>
      </w:r>
      <w:r w:rsidRPr="00040BA3">
        <w:rPr>
          <w:color w:val="000000"/>
          <w:sz w:val="28"/>
          <w:szCs w:val="28"/>
        </w:rPr>
        <w:t xml:space="preserve">.1. </w:t>
      </w:r>
      <w:proofErr w:type="gramStart"/>
      <w:r w:rsidRPr="00040BA3">
        <w:rPr>
          <w:color w:val="000000"/>
          <w:sz w:val="28"/>
          <w:szCs w:val="28"/>
        </w:rPr>
        <w:t>Настоящий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(далее – Федеральный закон № 209-ФЗ), от 26.07.2006 № 135-ФЗ «О защите конкуренции» и определяют порядок и условия предоставления в аренду и (или) в безвозмездное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w:t>
      </w:r>
      <w:proofErr w:type="gramEnd"/>
      <w:r w:rsidRPr="00040BA3">
        <w:rPr>
          <w:color w:val="000000"/>
          <w:sz w:val="28"/>
          <w:szCs w:val="28"/>
        </w:rPr>
        <w:t xml:space="preserve"> </w:t>
      </w:r>
      <w:proofErr w:type="gramStart"/>
      <w:r w:rsidRPr="00040BA3">
        <w:rPr>
          <w:color w:val="000000"/>
          <w:sz w:val="28"/>
          <w:szCs w:val="28"/>
        </w:rPr>
        <w:t xml:space="preserve">лицам, не являющимся индивидуальными предпринимателями и применяющим специальный налоговый режим «Налог на профессиональный доход», движимого и недвижимого муниципального имущества, включенного в перечень муниципального имущества, находящегося в собственности </w:t>
      </w:r>
      <w:proofErr w:type="spellStart"/>
      <w:r w:rsidRPr="00040BA3">
        <w:rPr>
          <w:sz w:val="28"/>
          <w:szCs w:val="28"/>
        </w:rPr>
        <w:t>Народненского</w:t>
      </w:r>
      <w:proofErr w:type="spellEnd"/>
      <w:r w:rsidRPr="00040BA3">
        <w:rPr>
          <w:sz w:val="28"/>
          <w:szCs w:val="28"/>
        </w:rPr>
        <w:t xml:space="preserve"> сельского поселения</w:t>
      </w:r>
      <w:r w:rsidRPr="00040BA3">
        <w:rPr>
          <w:color w:val="000000"/>
          <w:sz w:val="28"/>
          <w:szCs w:val="28"/>
        </w:rPr>
        <w:t xml:space="preserve"> (далее — муниципальное имущество)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w:t>
      </w:r>
      <w:proofErr w:type="gramEnd"/>
      <w:r w:rsidRPr="00040BA3">
        <w:rPr>
          <w:color w:val="000000"/>
          <w:sz w:val="28"/>
          <w:szCs w:val="28"/>
        </w:rPr>
        <w:t xml:space="preserve">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w:t>
      </w:r>
      <w:r w:rsidRPr="00040BA3">
        <w:rPr>
          <w:color w:val="000000"/>
          <w:sz w:val="28"/>
          <w:szCs w:val="28"/>
        </w:rPr>
        <w:lastRenderedPageBreak/>
        <w:t xml:space="preserve">среднего предпринимательства и физическим лицам, не являющимися индивидуальными предпринимателями и применяющими специальный налоговый режим </w:t>
      </w:r>
      <w:r w:rsidRPr="00040BA3">
        <w:rPr>
          <w:bCs/>
          <w:color w:val="000000"/>
          <w:sz w:val="28"/>
          <w:szCs w:val="28"/>
        </w:rPr>
        <w:t>«</w:t>
      </w:r>
      <w:r w:rsidRPr="00040BA3">
        <w:rPr>
          <w:bCs/>
          <w:color w:val="000000"/>
          <w:sz w:val="28"/>
          <w:szCs w:val="28"/>
          <w:u w:val="single"/>
        </w:rPr>
        <w:t>Налог на профессиональный доход</w:t>
      </w:r>
      <w:r w:rsidRPr="00040BA3">
        <w:rPr>
          <w:bCs/>
          <w:color w:val="000000"/>
          <w:sz w:val="28"/>
          <w:szCs w:val="28"/>
        </w:rPr>
        <w:t>».</w:t>
      </w:r>
    </w:p>
    <w:p w:rsidR="00040BA3" w:rsidRPr="00040BA3" w:rsidRDefault="00040BA3" w:rsidP="00040BA3">
      <w:pPr>
        <w:widowControl w:val="0"/>
        <w:autoSpaceDE w:val="0"/>
        <w:autoSpaceDN w:val="0"/>
        <w:ind w:firstLine="708"/>
        <w:jc w:val="both"/>
        <w:rPr>
          <w:bCs/>
          <w:color w:val="000000"/>
          <w:spacing w:val="2"/>
          <w:sz w:val="28"/>
          <w:szCs w:val="28"/>
        </w:rPr>
      </w:pPr>
      <w:r w:rsidRPr="00040BA3">
        <w:rPr>
          <w:bCs/>
          <w:color w:val="000000"/>
          <w:spacing w:val="2"/>
          <w:sz w:val="28"/>
          <w:szCs w:val="28"/>
        </w:rPr>
        <w:t xml:space="preserve">Предоставление земельных участков, находящихся в муниципальной собственности, включенных в Перечень, осуществляется администрацией </w:t>
      </w:r>
      <w:proofErr w:type="spellStart"/>
      <w:r w:rsidRPr="00040BA3">
        <w:rPr>
          <w:sz w:val="28"/>
          <w:szCs w:val="28"/>
        </w:rPr>
        <w:t>Народненского</w:t>
      </w:r>
      <w:proofErr w:type="spellEnd"/>
      <w:r w:rsidRPr="00040BA3">
        <w:rPr>
          <w:sz w:val="28"/>
          <w:szCs w:val="28"/>
        </w:rPr>
        <w:t xml:space="preserve"> сельского поселения</w:t>
      </w:r>
      <w:r w:rsidRPr="00040BA3">
        <w:rPr>
          <w:color w:val="000000"/>
          <w:sz w:val="28"/>
          <w:szCs w:val="28"/>
        </w:rPr>
        <w:t xml:space="preserve"> </w:t>
      </w:r>
      <w:r w:rsidRPr="00040BA3">
        <w:rPr>
          <w:bCs/>
          <w:color w:val="000000"/>
          <w:spacing w:val="2"/>
          <w:sz w:val="28"/>
          <w:szCs w:val="28"/>
        </w:rPr>
        <w:t>в соответствии с гражданским и земельным законодательством.</w:t>
      </w:r>
    </w:p>
    <w:p w:rsidR="00040BA3" w:rsidRPr="00040BA3" w:rsidRDefault="00040BA3" w:rsidP="00040BA3">
      <w:pPr>
        <w:widowControl w:val="0"/>
        <w:autoSpaceDE w:val="0"/>
        <w:autoSpaceDN w:val="0"/>
        <w:jc w:val="both"/>
        <w:rPr>
          <w:b/>
          <w:color w:val="000000"/>
          <w:sz w:val="28"/>
          <w:szCs w:val="28"/>
        </w:rPr>
      </w:pPr>
      <w:r w:rsidRPr="00040BA3">
        <w:rPr>
          <w:color w:val="000000"/>
          <w:sz w:val="28"/>
          <w:szCs w:val="28"/>
        </w:rPr>
        <w:tab/>
        <w:t xml:space="preserve">1.2. </w:t>
      </w:r>
      <w:proofErr w:type="gramStart"/>
      <w:r w:rsidRPr="00040BA3">
        <w:rPr>
          <w:color w:val="000000"/>
          <w:sz w:val="28"/>
          <w:szCs w:val="28"/>
        </w:rPr>
        <w:t xml:space="preserve">Арендодателем и (или) ссудодателем муниципального имущества казны </w:t>
      </w:r>
      <w:proofErr w:type="spellStart"/>
      <w:r w:rsidRPr="00040BA3">
        <w:rPr>
          <w:sz w:val="28"/>
          <w:szCs w:val="28"/>
        </w:rPr>
        <w:t>Народненского</w:t>
      </w:r>
      <w:proofErr w:type="spellEnd"/>
      <w:r w:rsidRPr="00040BA3">
        <w:rPr>
          <w:sz w:val="28"/>
          <w:szCs w:val="28"/>
        </w:rPr>
        <w:t xml:space="preserve"> сельского поселения</w:t>
      </w:r>
      <w:r w:rsidRPr="00040BA3">
        <w:rPr>
          <w:color w:val="000000"/>
          <w:sz w:val="28"/>
          <w:szCs w:val="28"/>
        </w:rPr>
        <w:t xml:space="preserve"> </w:t>
      </w:r>
      <w:r w:rsidRPr="00040BA3">
        <w:rPr>
          <w:color w:val="000000"/>
          <w:spacing w:val="2"/>
          <w:sz w:val="28"/>
          <w:szCs w:val="28"/>
          <w:shd w:val="clear" w:color="auto" w:fill="FFFFFF"/>
        </w:rPr>
        <w:t>и</w:t>
      </w:r>
      <w:r w:rsidRPr="00040BA3">
        <w:rPr>
          <w:color w:val="000000"/>
          <w:sz w:val="28"/>
          <w:szCs w:val="28"/>
        </w:rPr>
        <w:t xml:space="preserve"> включенного в Перечень муниципального имущества </w:t>
      </w:r>
      <w:proofErr w:type="spellStart"/>
      <w:r w:rsidRPr="00040BA3">
        <w:rPr>
          <w:sz w:val="28"/>
          <w:szCs w:val="28"/>
        </w:rPr>
        <w:t>Народненского</w:t>
      </w:r>
      <w:proofErr w:type="spellEnd"/>
      <w:r w:rsidRPr="00040BA3">
        <w:rPr>
          <w:sz w:val="28"/>
          <w:szCs w:val="28"/>
        </w:rPr>
        <w:t xml:space="preserve"> сельского поселения</w:t>
      </w:r>
      <w:r w:rsidRPr="00040BA3">
        <w:rPr>
          <w:color w:val="000000"/>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 209-ФЗ (далее – Перечень), является администрация </w:t>
      </w:r>
      <w:proofErr w:type="spellStart"/>
      <w:r w:rsidRPr="00040BA3">
        <w:rPr>
          <w:sz w:val="28"/>
          <w:szCs w:val="28"/>
        </w:rPr>
        <w:t>Народненского</w:t>
      </w:r>
      <w:proofErr w:type="spellEnd"/>
      <w:r w:rsidRPr="00040BA3">
        <w:rPr>
          <w:sz w:val="28"/>
          <w:szCs w:val="28"/>
        </w:rPr>
        <w:t xml:space="preserve"> сельского поселения</w:t>
      </w:r>
      <w:r w:rsidRPr="00040BA3">
        <w:rPr>
          <w:color w:val="000000"/>
          <w:sz w:val="28"/>
          <w:szCs w:val="28"/>
        </w:rPr>
        <w:t xml:space="preserve"> </w:t>
      </w:r>
      <w:r w:rsidRPr="00040BA3">
        <w:rPr>
          <w:color w:val="000000"/>
          <w:spacing w:val="2"/>
          <w:sz w:val="28"/>
          <w:szCs w:val="28"/>
        </w:rPr>
        <w:t>(далее – Администрация)</w:t>
      </w:r>
      <w:r w:rsidRPr="00040BA3">
        <w:rPr>
          <w:b/>
          <w:color w:val="000000"/>
          <w:sz w:val="28"/>
          <w:szCs w:val="28"/>
        </w:rPr>
        <w:t>.</w:t>
      </w:r>
      <w:proofErr w:type="gramEnd"/>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Арендодателем и (или) ссудодателем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 xml:space="preserve">1.3. </w:t>
      </w:r>
      <w:proofErr w:type="gramStart"/>
      <w:r w:rsidRPr="00040BA3">
        <w:rPr>
          <w:color w:val="000000"/>
          <w:sz w:val="28"/>
          <w:szCs w:val="28"/>
          <w:lang w:eastAsia="ar-SA"/>
        </w:rPr>
        <w:t>Основными принципами предоставления в аренду и (или) в безвозмездное пользование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объектов муниципального имущества, включенных в Перечень</w:t>
      </w:r>
      <w:proofErr w:type="gramEnd"/>
      <w:r w:rsidRPr="00040BA3">
        <w:rPr>
          <w:color w:val="000000"/>
          <w:sz w:val="28"/>
          <w:szCs w:val="28"/>
          <w:lang w:eastAsia="ar-SA"/>
        </w:rPr>
        <w:t>, являются:</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1)  заявительный порядок обращения;</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2) доступность инфраструктуры поддержки субъектов МСП для всех субъектов МСП, организаций инфраструктуры поддержки, а также физических лиц, применяющих специальный налоговый режим;</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3) равный доступ субъектов МСП, организаций инфраструктуры поддержки, а также физических лиц, применяющих специальный налоговый режим, соответствующих критериям, предусмотренным муниципальной программой развития субъектов малого и среднего предпринимательства к участию в соответствующей программе;</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4) оказание поддержки с соблюдением требований, установленных Федеральным законом от 26.07.2006 № 135-ФЗ «О защите конкуренции» и настоящим Порядком;</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5)    открытость процедур оказания поддержки.</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lastRenderedPageBreak/>
        <w:t>1.4. Право на приобретение в аренду и (или) в безвозмездное пользование муниципального имущества, включенного в Перечень, имеют субъекты МСП, организации инфраструктуры поддержки и физические лица, применяющие специальный налоговый режим, отвечающие требованиям, установленным Федеральным законом № 209-ФЗ.</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1.5. Имущественная поддержка оказывается субъектам МСП, организациям инфраструктуры поддержки и физическим лицам, применяющим специальный налоговый режим, при соблюдении следующих условий:</w:t>
      </w:r>
    </w:p>
    <w:p w:rsidR="00040BA3" w:rsidRPr="00040BA3" w:rsidRDefault="00040BA3" w:rsidP="00040BA3">
      <w:pPr>
        <w:widowControl w:val="0"/>
        <w:tabs>
          <w:tab w:val="left" w:pos="0"/>
        </w:tabs>
        <w:suppressAutoHyphens/>
        <w:spacing w:line="100" w:lineRule="atLeast"/>
        <w:ind w:firstLine="720"/>
        <w:jc w:val="both"/>
        <w:rPr>
          <w:color w:val="000000"/>
          <w:sz w:val="28"/>
          <w:szCs w:val="28"/>
          <w:lang w:eastAsia="ar-SA"/>
        </w:rPr>
      </w:pPr>
      <w:proofErr w:type="gramStart"/>
      <w:r w:rsidRPr="00040BA3">
        <w:rPr>
          <w:color w:val="000000"/>
          <w:sz w:val="28"/>
          <w:szCs w:val="28"/>
          <w:lang w:eastAsia="ar-SA"/>
        </w:rPr>
        <w:t xml:space="preserve">- отсутствия у субъекта МСП и организации инфраструктуры поддержки задолженности по налоговым и иным обязательным платежам, в том числе по сборам, страховым взносам, пеням, штрафам, процентам в бюджет </w:t>
      </w:r>
      <w:proofErr w:type="spellStart"/>
      <w:r w:rsidRPr="00040BA3">
        <w:rPr>
          <w:sz w:val="28"/>
          <w:szCs w:val="28"/>
          <w:lang w:eastAsia="ar-SA"/>
        </w:rPr>
        <w:t>Народненского</w:t>
      </w:r>
      <w:proofErr w:type="spellEnd"/>
      <w:r w:rsidRPr="00040BA3">
        <w:rPr>
          <w:sz w:val="28"/>
          <w:szCs w:val="28"/>
          <w:lang w:eastAsia="ar-SA"/>
        </w:rPr>
        <w:t xml:space="preserve"> сельского поселения</w:t>
      </w:r>
      <w:r w:rsidRPr="00040BA3">
        <w:rPr>
          <w:color w:val="000000"/>
          <w:sz w:val="28"/>
          <w:szCs w:val="28"/>
          <w:lang w:eastAsia="ar-SA"/>
        </w:rPr>
        <w:t>, на 01-е число месяца, предшествующего месяцу подачи заявления;</w:t>
      </w:r>
      <w:proofErr w:type="gramEnd"/>
    </w:p>
    <w:p w:rsidR="00040BA3" w:rsidRPr="00040BA3" w:rsidRDefault="00040BA3" w:rsidP="00040BA3">
      <w:pPr>
        <w:widowControl w:val="0"/>
        <w:tabs>
          <w:tab w:val="left" w:pos="0"/>
        </w:tabs>
        <w:suppressAutoHyphens/>
        <w:spacing w:line="100" w:lineRule="atLeast"/>
        <w:ind w:firstLine="720"/>
        <w:jc w:val="both"/>
        <w:rPr>
          <w:color w:val="000000"/>
          <w:sz w:val="28"/>
          <w:szCs w:val="28"/>
          <w:lang w:eastAsia="ar-SA"/>
        </w:rPr>
      </w:pPr>
      <w:r w:rsidRPr="00040BA3">
        <w:rPr>
          <w:color w:val="000000"/>
          <w:sz w:val="28"/>
          <w:szCs w:val="28"/>
          <w:lang w:eastAsia="ar-SA"/>
        </w:rPr>
        <w:t>- субъект МСП и организация инфраструктуры поддержки - юридические лица не должны находиться в процессе реорганизации, ликвидации, банкротства;</w:t>
      </w:r>
    </w:p>
    <w:p w:rsidR="00040BA3" w:rsidRPr="00040BA3" w:rsidRDefault="00040BA3" w:rsidP="00040BA3">
      <w:pPr>
        <w:widowControl w:val="0"/>
        <w:tabs>
          <w:tab w:val="left" w:pos="0"/>
        </w:tabs>
        <w:suppressAutoHyphens/>
        <w:spacing w:line="100" w:lineRule="atLeast"/>
        <w:ind w:firstLine="720"/>
        <w:jc w:val="both"/>
        <w:rPr>
          <w:color w:val="000000"/>
          <w:sz w:val="28"/>
          <w:szCs w:val="28"/>
          <w:lang w:eastAsia="ar-SA"/>
        </w:rPr>
      </w:pPr>
      <w:r w:rsidRPr="00040BA3">
        <w:rPr>
          <w:color w:val="000000"/>
          <w:sz w:val="28"/>
          <w:szCs w:val="28"/>
          <w:lang w:eastAsia="ar-SA"/>
        </w:rPr>
        <w:t>- субъект МСП и организация инфраструктуры поддержки – индивидуальные предприниматели не должны находиться в стадии банкротства, не должны прекратить деятельность в качестве индивидуального предпринимателя;</w:t>
      </w:r>
    </w:p>
    <w:p w:rsidR="00040BA3" w:rsidRPr="00040BA3" w:rsidRDefault="00040BA3" w:rsidP="00040BA3">
      <w:pPr>
        <w:widowControl w:val="0"/>
        <w:tabs>
          <w:tab w:val="left" w:pos="0"/>
        </w:tabs>
        <w:suppressAutoHyphens/>
        <w:spacing w:line="100" w:lineRule="atLeast"/>
        <w:ind w:firstLine="720"/>
        <w:jc w:val="both"/>
        <w:rPr>
          <w:color w:val="000000"/>
          <w:sz w:val="28"/>
          <w:szCs w:val="28"/>
          <w:lang w:eastAsia="ar-SA"/>
        </w:rPr>
      </w:pPr>
      <w:r w:rsidRPr="00040BA3">
        <w:rPr>
          <w:color w:val="000000"/>
          <w:sz w:val="28"/>
          <w:szCs w:val="28"/>
          <w:lang w:eastAsia="ar-SA"/>
        </w:rPr>
        <w:t>- физическое лицо, применяющее специальный налоговый режим, не должно находиться в стадии банкротства;</w:t>
      </w:r>
    </w:p>
    <w:p w:rsidR="00040BA3" w:rsidRPr="00040BA3" w:rsidRDefault="00040BA3" w:rsidP="00040BA3">
      <w:pPr>
        <w:widowControl w:val="0"/>
        <w:tabs>
          <w:tab w:val="left" w:pos="0"/>
        </w:tabs>
        <w:suppressAutoHyphens/>
        <w:spacing w:line="100" w:lineRule="atLeast"/>
        <w:ind w:firstLine="720"/>
        <w:jc w:val="both"/>
        <w:rPr>
          <w:color w:val="000000"/>
          <w:sz w:val="28"/>
          <w:szCs w:val="28"/>
          <w:lang w:eastAsia="ar-SA"/>
        </w:rPr>
      </w:pPr>
      <w:r w:rsidRPr="00040BA3">
        <w:rPr>
          <w:color w:val="000000"/>
          <w:sz w:val="28"/>
          <w:szCs w:val="28"/>
          <w:lang w:eastAsia="ar-SA"/>
        </w:rPr>
        <w:t>- субъект МСП, организации инфраструктуры поддержки или физическое лицо, применяющее специальный налоговый режим, не осуществляет деятельность, указанную в части 3 статьи 14 Федерального закона № 209-ФЗ;</w:t>
      </w:r>
    </w:p>
    <w:p w:rsidR="00040BA3" w:rsidRPr="00040BA3" w:rsidRDefault="00040BA3" w:rsidP="00040BA3">
      <w:pPr>
        <w:widowControl w:val="0"/>
        <w:tabs>
          <w:tab w:val="left" w:pos="0"/>
        </w:tabs>
        <w:suppressAutoHyphens/>
        <w:spacing w:line="100" w:lineRule="atLeast"/>
        <w:ind w:firstLine="720"/>
        <w:jc w:val="both"/>
        <w:rPr>
          <w:color w:val="000000"/>
          <w:sz w:val="28"/>
          <w:szCs w:val="28"/>
          <w:lang w:eastAsia="ar-SA"/>
        </w:rPr>
      </w:pPr>
      <w:r w:rsidRPr="00040BA3">
        <w:rPr>
          <w:color w:val="000000"/>
          <w:sz w:val="28"/>
          <w:szCs w:val="28"/>
          <w:lang w:eastAsia="ar-SA"/>
        </w:rPr>
        <w:t>- отсутствие оснований для отказа в предоставлении имущественной поддержки, указанных в части 5 статьи 14 Федерального закона № 209-ФЗ.</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1.6. Заключение договоров аренды и (или) безвозмездного пользования муниципального имущества, включенного в перечень, осуществляется:</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а) по результатам проведения конкурсов или аукционов на право заключения договоров аренды и (или) безвозмездного пользования имущества, включенного в перечень (далее - торги);</w:t>
      </w:r>
    </w:p>
    <w:p w:rsidR="00040BA3" w:rsidRPr="00040BA3" w:rsidRDefault="00040BA3" w:rsidP="00040BA3">
      <w:pPr>
        <w:widowControl w:val="0"/>
        <w:suppressAutoHyphens/>
        <w:spacing w:line="100" w:lineRule="atLeast"/>
        <w:ind w:firstLine="720"/>
        <w:jc w:val="both"/>
        <w:rPr>
          <w:color w:val="000000"/>
          <w:sz w:val="28"/>
          <w:szCs w:val="28"/>
          <w:lang w:eastAsia="ar-SA"/>
        </w:rPr>
      </w:pPr>
      <w:r w:rsidRPr="00040BA3">
        <w:rPr>
          <w:color w:val="000000"/>
          <w:sz w:val="28"/>
          <w:szCs w:val="28"/>
          <w:lang w:eastAsia="ar-SA"/>
        </w:rPr>
        <w:t>б) без проведения торгов в случаях, предусмотренных действующим законодательством.</w:t>
      </w:r>
    </w:p>
    <w:p w:rsidR="00040BA3" w:rsidRPr="00040BA3" w:rsidRDefault="00040BA3" w:rsidP="00040BA3">
      <w:pPr>
        <w:widowControl w:val="0"/>
        <w:suppressAutoHyphens/>
        <w:autoSpaceDE w:val="0"/>
        <w:autoSpaceDN w:val="0"/>
        <w:adjustRightInd w:val="0"/>
        <w:ind w:firstLine="567"/>
        <w:jc w:val="both"/>
        <w:rPr>
          <w:rFonts w:eastAsia="Arial"/>
          <w:color w:val="000000"/>
          <w:sz w:val="28"/>
          <w:szCs w:val="28"/>
          <w:lang w:eastAsia="ar-SA"/>
        </w:rPr>
      </w:pPr>
      <w:r w:rsidRPr="00040BA3">
        <w:rPr>
          <w:rFonts w:eastAsia="Arial"/>
          <w:color w:val="000000"/>
          <w:sz w:val="28"/>
          <w:szCs w:val="28"/>
          <w:lang w:eastAsia="ar-SA"/>
        </w:rPr>
        <w:t xml:space="preserve">1.7. </w:t>
      </w:r>
      <w:proofErr w:type="gramStart"/>
      <w:r w:rsidRPr="00040BA3">
        <w:rPr>
          <w:rFonts w:eastAsia="Arial"/>
          <w:sz w:val="28"/>
          <w:szCs w:val="28"/>
          <w:lang w:eastAsia="ar-SA"/>
        </w:rPr>
        <w:t>Состав и виды движимого имущества, не подлежащего отчуждению 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w:t>
      </w:r>
      <w:r w:rsidRPr="00040BA3">
        <w:rPr>
          <w:sz w:val="28"/>
          <w:szCs w:val="28"/>
        </w:rPr>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r w:rsidRPr="00040BA3">
        <w:rPr>
          <w:rFonts w:eastAsia="Arial"/>
          <w:sz w:val="28"/>
          <w:szCs w:val="28"/>
          <w:lang w:eastAsia="ar-SA"/>
        </w:rPr>
        <w:t xml:space="preserve">, устанавливаются Правительством Российской Федерации. </w:t>
      </w:r>
      <w:proofErr w:type="gramEnd"/>
    </w:p>
    <w:p w:rsidR="00040BA3" w:rsidRPr="00040BA3" w:rsidRDefault="00040BA3" w:rsidP="00040BA3">
      <w:pPr>
        <w:widowControl w:val="0"/>
        <w:suppressAutoHyphens/>
        <w:spacing w:line="100" w:lineRule="atLeast"/>
        <w:ind w:firstLine="720"/>
        <w:jc w:val="both"/>
        <w:rPr>
          <w:rFonts w:eastAsia="Arial"/>
          <w:sz w:val="28"/>
          <w:szCs w:val="28"/>
          <w:lang w:eastAsia="ar-SA"/>
        </w:rPr>
      </w:pPr>
      <w:proofErr w:type="gramStart"/>
      <w:r w:rsidRPr="00040BA3">
        <w:rPr>
          <w:sz w:val="28"/>
          <w:szCs w:val="28"/>
          <w:lang w:eastAsia="ar-SA"/>
        </w:rPr>
        <w:lastRenderedPageBreak/>
        <w:t xml:space="preserve">Сведения об отнесении движимого имущества к имуществу, указанному в абзаце первом настоящего пункта, подлежат включению соответствующими органами местного самоуправления в состав сведений, которые вносятся в утверждаемые в соответствии </w:t>
      </w:r>
      <w:r w:rsidRPr="00040BA3">
        <w:rPr>
          <w:rFonts w:eastAsia="Arial"/>
          <w:sz w:val="28"/>
          <w:szCs w:val="28"/>
        </w:rPr>
        <w:t xml:space="preserve">с </w:t>
      </w:r>
      <w:hyperlink r:id="rId11" w:history="1">
        <w:r w:rsidRPr="00040BA3">
          <w:rPr>
            <w:rFonts w:eastAsia="Arial"/>
            <w:sz w:val="28"/>
            <w:szCs w:val="28"/>
            <w:lang w:eastAsia="ar-SA"/>
          </w:rPr>
          <w:t>частью 4 статьи 18</w:t>
        </w:r>
      </w:hyperlink>
      <w:r w:rsidRPr="00040BA3">
        <w:rPr>
          <w:rFonts w:eastAsia="Arial"/>
          <w:sz w:val="28"/>
          <w:szCs w:val="28"/>
          <w:lang w:eastAsia="ar-SA"/>
        </w:rPr>
        <w:t xml:space="preserve"> Федерального закона № 209-ФЗ перечни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040BA3" w:rsidRPr="00040BA3" w:rsidRDefault="00040BA3" w:rsidP="00040BA3">
      <w:pPr>
        <w:widowControl w:val="0"/>
        <w:suppressAutoHyphens/>
        <w:autoSpaceDE w:val="0"/>
        <w:ind w:firstLine="539"/>
        <w:contextualSpacing/>
        <w:jc w:val="both"/>
        <w:rPr>
          <w:rFonts w:eastAsia="Arial"/>
          <w:sz w:val="28"/>
          <w:szCs w:val="28"/>
          <w:lang w:eastAsia="ar-SA"/>
        </w:rPr>
      </w:pPr>
      <w:r w:rsidRPr="00040BA3">
        <w:rPr>
          <w:rFonts w:eastAsia="Arial"/>
          <w:sz w:val="28"/>
          <w:szCs w:val="28"/>
          <w:lang w:eastAsia="ar-SA"/>
        </w:rPr>
        <w:t xml:space="preserve">1.8. </w:t>
      </w:r>
      <w:proofErr w:type="gramStart"/>
      <w:r w:rsidRPr="00040BA3">
        <w:rPr>
          <w:rFonts w:eastAsia="Arial"/>
          <w:sz w:val="28"/>
          <w:szCs w:val="28"/>
          <w:lang w:eastAsia="ar-SA"/>
        </w:rPr>
        <w:t xml:space="preserve">Субъекты малого и среднего предпринимательства, за исключением субъектов малого и среднего предпринимательства, указанных в </w:t>
      </w:r>
      <w:hyperlink r:id="rId12" w:history="1">
        <w:r w:rsidRPr="00040BA3">
          <w:rPr>
            <w:rFonts w:eastAsia="Arial"/>
            <w:sz w:val="28"/>
            <w:szCs w:val="28"/>
            <w:lang w:eastAsia="ar-SA"/>
          </w:rPr>
          <w:t>части 3 статьи 14</w:t>
        </w:r>
      </w:hyperlink>
      <w:r w:rsidRPr="00040BA3">
        <w:rPr>
          <w:rFonts w:eastAsia="Arial"/>
          <w:sz w:val="28"/>
          <w:szCs w:val="28"/>
          <w:lang w:eastAsia="ar-SA"/>
        </w:rPr>
        <w:t xml:space="preserve"> Федерального закона № 209-ФЗ,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w:t>
      </w:r>
      <w:proofErr w:type="gramEnd"/>
      <w:r w:rsidRPr="00040BA3">
        <w:rPr>
          <w:rFonts w:eastAsia="Arial"/>
          <w:sz w:val="28"/>
          <w:szCs w:val="28"/>
          <w:lang w:eastAsia="ar-SA"/>
        </w:rPr>
        <w:t xml:space="preserve"> независимым оценщиком в порядке, установленном Федеральным </w:t>
      </w:r>
      <w:r w:rsidRPr="00040BA3">
        <w:rPr>
          <w:rFonts w:eastAsia="Arial"/>
          <w:sz w:val="28"/>
          <w:szCs w:val="28"/>
        </w:rPr>
        <w:t>законом</w:t>
      </w:r>
      <w:r w:rsidRPr="00040BA3">
        <w:rPr>
          <w:rFonts w:eastAsia="Arial"/>
          <w:sz w:val="28"/>
          <w:szCs w:val="28"/>
          <w:lang w:eastAsia="ar-SA"/>
        </w:rPr>
        <w:t xml:space="preserve"> от 29 июля 1998 года № 135-ФЗ «Об оценочной деятельности в Российской Федерации». При этом такое преимущественное право может быть реализовано при условии, что: </w:t>
      </w:r>
    </w:p>
    <w:p w:rsidR="00040BA3" w:rsidRPr="00040BA3" w:rsidRDefault="00040BA3" w:rsidP="00040BA3">
      <w:pPr>
        <w:widowControl w:val="0"/>
        <w:suppressAutoHyphens/>
        <w:autoSpaceDE w:val="0"/>
        <w:ind w:firstLine="539"/>
        <w:contextualSpacing/>
        <w:jc w:val="both"/>
        <w:rPr>
          <w:rFonts w:eastAsia="Arial"/>
          <w:sz w:val="28"/>
          <w:szCs w:val="28"/>
          <w:lang w:eastAsia="ar-SA"/>
        </w:rPr>
      </w:pPr>
      <w:proofErr w:type="gramStart"/>
      <w:r w:rsidRPr="00040BA3">
        <w:rPr>
          <w:rFonts w:eastAsia="Arial"/>
          <w:sz w:val="28"/>
          <w:szCs w:val="28"/>
          <w:lang w:eastAsia="ar-SA"/>
        </w:rPr>
        <w:t xml:space="preserve">1) арендуемое недвижимое имущество не включено в утвержденный в соответствии с </w:t>
      </w:r>
      <w:hyperlink r:id="rId13" w:history="1">
        <w:r w:rsidRPr="00040BA3">
          <w:rPr>
            <w:rFonts w:eastAsia="Arial"/>
            <w:sz w:val="28"/>
            <w:szCs w:val="28"/>
            <w:lang w:eastAsia="ar-SA"/>
          </w:rPr>
          <w:t>частью 4 статьи 18</w:t>
        </w:r>
      </w:hyperlink>
      <w:r w:rsidRPr="00040BA3">
        <w:rPr>
          <w:rFonts w:eastAsia="Arial"/>
          <w:sz w:val="28"/>
          <w:szCs w:val="28"/>
          <w:lang w:eastAsia="ar-SA"/>
        </w:rPr>
        <w:t xml:space="preserve">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w:t>
      </w:r>
      <w:proofErr w:type="gramEnd"/>
      <w:r w:rsidRPr="00040BA3">
        <w:rPr>
          <w:rFonts w:eastAsia="Arial"/>
          <w:sz w:val="28"/>
          <w:szCs w:val="28"/>
          <w:lang w:eastAsia="ar-SA"/>
        </w:rPr>
        <w:t xml:space="preserve"> с договором или договорами аренды такого имущества, за исключением случая, предусмотренного </w:t>
      </w:r>
      <w:hyperlink r:id="rId14" w:history="1">
        <w:r w:rsidRPr="00040BA3">
          <w:rPr>
            <w:rFonts w:eastAsia="Arial"/>
            <w:sz w:val="28"/>
            <w:szCs w:val="28"/>
            <w:lang w:eastAsia="ar-SA"/>
          </w:rPr>
          <w:t>частью 2.1 статьи 9</w:t>
        </w:r>
      </w:hyperlink>
      <w:r w:rsidRPr="00040BA3">
        <w:rPr>
          <w:rFonts w:eastAsia="Arial"/>
          <w:sz w:val="28"/>
          <w:szCs w:val="28"/>
          <w:lang w:eastAsia="ar-SA"/>
        </w:rPr>
        <w:t xml:space="preserve"> Федерального закона № 159-ФЗ; </w:t>
      </w:r>
    </w:p>
    <w:p w:rsidR="00040BA3" w:rsidRPr="00040BA3" w:rsidRDefault="00040BA3" w:rsidP="00040BA3">
      <w:pPr>
        <w:widowControl w:val="0"/>
        <w:suppressAutoHyphens/>
        <w:autoSpaceDE w:val="0"/>
        <w:ind w:firstLine="539"/>
        <w:contextualSpacing/>
        <w:jc w:val="both"/>
        <w:rPr>
          <w:rFonts w:eastAsia="Arial"/>
          <w:sz w:val="28"/>
          <w:szCs w:val="28"/>
          <w:lang w:eastAsia="ar-SA"/>
        </w:rPr>
      </w:pPr>
      <w:proofErr w:type="gramStart"/>
      <w:r w:rsidRPr="00040BA3">
        <w:rPr>
          <w:rFonts w:eastAsia="Arial"/>
          <w:sz w:val="28"/>
          <w:szCs w:val="28"/>
          <w:lang w:eastAsia="ar-SA"/>
        </w:rPr>
        <w:t xml:space="preserve">1.1) арендуемое движимое имущество включено в утвержденный в соответствии с </w:t>
      </w:r>
      <w:hyperlink r:id="rId15" w:history="1">
        <w:r w:rsidRPr="00040BA3">
          <w:rPr>
            <w:rFonts w:eastAsia="Arial"/>
            <w:sz w:val="28"/>
            <w:szCs w:val="28"/>
            <w:lang w:eastAsia="ar-SA"/>
          </w:rPr>
          <w:t>частью 4 статьи 18</w:t>
        </w:r>
      </w:hyperlink>
      <w:r w:rsidRPr="00040BA3">
        <w:rPr>
          <w:rFonts w:eastAsia="Arial"/>
          <w:sz w:val="28"/>
          <w:szCs w:val="28"/>
          <w:lang w:eastAsia="ar-SA"/>
        </w:rPr>
        <w:t xml:space="preserve">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r:id="rId16" w:history="1">
        <w:r w:rsidRPr="00040BA3">
          <w:rPr>
            <w:rFonts w:eastAsia="Arial"/>
            <w:sz w:val="28"/>
            <w:szCs w:val="28"/>
            <w:lang w:eastAsia="ar-SA"/>
          </w:rPr>
          <w:t>части 4 статьи 2</w:t>
        </w:r>
      </w:hyperlink>
      <w:r w:rsidRPr="00040BA3">
        <w:rPr>
          <w:rFonts w:eastAsia="Arial"/>
          <w:sz w:val="28"/>
          <w:szCs w:val="28"/>
          <w:lang w:eastAsia="ar-SA"/>
        </w:rPr>
        <w:t xml:space="preserve"> Федерального закона № 159-ФЗ, и на</w:t>
      </w:r>
      <w:proofErr w:type="gramEnd"/>
      <w:r w:rsidRPr="00040BA3">
        <w:rPr>
          <w:rFonts w:eastAsia="Arial"/>
          <w:sz w:val="28"/>
          <w:szCs w:val="28"/>
          <w:lang w:eastAsia="ar-SA"/>
        </w:rPr>
        <w:t xml:space="preserve">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17" w:history="1">
        <w:r w:rsidRPr="00040BA3">
          <w:rPr>
            <w:rFonts w:eastAsia="Arial"/>
            <w:sz w:val="28"/>
            <w:szCs w:val="28"/>
            <w:lang w:eastAsia="ar-SA"/>
          </w:rPr>
          <w:t>частью 2.1 статьи 9</w:t>
        </w:r>
      </w:hyperlink>
      <w:r w:rsidRPr="00040BA3">
        <w:rPr>
          <w:rFonts w:eastAsia="Arial"/>
          <w:sz w:val="28"/>
          <w:szCs w:val="28"/>
          <w:lang w:eastAsia="ar-SA"/>
        </w:rPr>
        <w:t xml:space="preserve"> Федерального закона № 159-ФЗ; </w:t>
      </w:r>
    </w:p>
    <w:p w:rsidR="00040BA3" w:rsidRPr="00040BA3" w:rsidRDefault="00040BA3" w:rsidP="00040BA3">
      <w:pPr>
        <w:widowControl w:val="0"/>
        <w:suppressAutoHyphens/>
        <w:autoSpaceDE w:val="0"/>
        <w:ind w:firstLine="539"/>
        <w:contextualSpacing/>
        <w:jc w:val="both"/>
        <w:rPr>
          <w:rFonts w:eastAsia="Arial"/>
          <w:sz w:val="28"/>
          <w:szCs w:val="28"/>
          <w:lang w:eastAsia="ar-SA"/>
        </w:rPr>
      </w:pPr>
      <w:proofErr w:type="gramStart"/>
      <w:r w:rsidRPr="00040BA3">
        <w:rPr>
          <w:rFonts w:eastAsia="Arial"/>
          <w:sz w:val="28"/>
          <w:szCs w:val="28"/>
          <w:lang w:eastAsia="ar-SA"/>
        </w:rP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r:id="rId18" w:history="1">
        <w:r w:rsidRPr="00040BA3">
          <w:rPr>
            <w:rFonts w:eastAsia="Arial"/>
            <w:sz w:val="28"/>
            <w:szCs w:val="28"/>
            <w:lang w:eastAsia="ar-SA"/>
          </w:rPr>
          <w:t>частью 4 статьи 4</w:t>
        </w:r>
      </w:hyperlink>
      <w:r w:rsidRPr="00040BA3">
        <w:rPr>
          <w:rFonts w:eastAsia="Arial"/>
          <w:sz w:val="28"/>
          <w:szCs w:val="28"/>
          <w:lang w:eastAsia="ar-SA"/>
        </w:rPr>
        <w:t xml:space="preserve"> Федерального закона № 159-ФЗ, а в случае, предусмотренном </w:t>
      </w:r>
      <w:hyperlink r:id="rId19" w:history="1">
        <w:r w:rsidRPr="00040BA3">
          <w:rPr>
            <w:rFonts w:eastAsia="Arial"/>
            <w:sz w:val="28"/>
            <w:szCs w:val="28"/>
            <w:lang w:eastAsia="ar-SA"/>
          </w:rPr>
          <w:t>частью 2</w:t>
        </w:r>
      </w:hyperlink>
      <w:r w:rsidRPr="00040BA3">
        <w:rPr>
          <w:rFonts w:eastAsia="Arial"/>
          <w:sz w:val="28"/>
          <w:szCs w:val="28"/>
          <w:lang w:eastAsia="ar-SA"/>
        </w:rPr>
        <w:t xml:space="preserve"> или </w:t>
      </w:r>
      <w:hyperlink r:id="rId20" w:history="1">
        <w:r w:rsidRPr="00040BA3">
          <w:rPr>
            <w:rFonts w:eastAsia="Arial"/>
            <w:sz w:val="28"/>
            <w:szCs w:val="28"/>
            <w:lang w:eastAsia="ar-SA"/>
          </w:rPr>
          <w:t>частью 2.1 статьи 9</w:t>
        </w:r>
      </w:hyperlink>
      <w:r w:rsidRPr="00040BA3">
        <w:rPr>
          <w:rFonts w:eastAsia="Arial"/>
          <w:sz w:val="28"/>
          <w:szCs w:val="28"/>
          <w:lang w:eastAsia="ar-SA"/>
        </w:rPr>
        <w:t xml:space="preserve"> Федерального закона № 159-ФЗ, - на день подачи субъектом малого или среднего предпринимательства заявления; </w:t>
      </w:r>
      <w:proofErr w:type="gramEnd"/>
    </w:p>
    <w:p w:rsidR="00040BA3" w:rsidRPr="00040BA3" w:rsidRDefault="00040BA3" w:rsidP="00040BA3">
      <w:pPr>
        <w:widowControl w:val="0"/>
        <w:suppressAutoHyphens/>
        <w:autoSpaceDE w:val="0"/>
        <w:ind w:firstLine="539"/>
        <w:contextualSpacing/>
        <w:jc w:val="both"/>
        <w:rPr>
          <w:rFonts w:eastAsia="Arial"/>
          <w:sz w:val="28"/>
          <w:szCs w:val="28"/>
          <w:lang w:eastAsia="ar-SA"/>
        </w:rPr>
      </w:pPr>
      <w:r w:rsidRPr="00040BA3">
        <w:rPr>
          <w:rFonts w:eastAsia="Arial"/>
          <w:sz w:val="28"/>
          <w:szCs w:val="28"/>
          <w:lang w:eastAsia="ar-SA"/>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040BA3" w:rsidRPr="00040BA3" w:rsidRDefault="00040BA3" w:rsidP="00040BA3">
      <w:pPr>
        <w:widowControl w:val="0"/>
        <w:suppressAutoHyphens/>
        <w:autoSpaceDE w:val="0"/>
        <w:ind w:firstLine="539"/>
        <w:contextualSpacing/>
        <w:jc w:val="both"/>
        <w:rPr>
          <w:rFonts w:eastAsia="Arial"/>
          <w:sz w:val="28"/>
          <w:szCs w:val="28"/>
          <w:lang w:eastAsia="ar-SA"/>
        </w:rPr>
      </w:pPr>
      <w:r w:rsidRPr="00040BA3">
        <w:rPr>
          <w:rFonts w:eastAsia="Arial"/>
          <w:sz w:val="28"/>
          <w:szCs w:val="28"/>
          <w:lang w:eastAsia="ar-SA"/>
        </w:rPr>
        <w:t xml:space="preserve">1.9. Срок рассрочки оплаты арендуемого имущества, предусмотренный </w:t>
      </w:r>
      <w:r w:rsidRPr="00040BA3">
        <w:rPr>
          <w:rFonts w:eastAsia="Arial"/>
          <w:sz w:val="28"/>
          <w:szCs w:val="28"/>
        </w:rPr>
        <w:t>статьей 5</w:t>
      </w:r>
      <w:r w:rsidRPr="00040BA3">
        <w:rPr>
          <w:rFonts w:eastAsia="Arial"/>
          <w:sz w:val="28"/>
          <w:szCs w:val="28"/>
          <w:lang w:eastAsia="ar-SA"/>
        </w:rPr>
        <w:t xml:space="preserve"> </w:t>
      </w:r>
      <w:r w:rsidRPr="00040BA3">
        <w:rPr>
          <w:sz w:val="28"/>
          <w:szCs w:val="28"/>
        </w:rPr>
        <w:t>Федерального закона № 159-ФЗ</w:t>
      </w:r>
      <w:r w:rsidRPr="00040BA3">
        <w:rPr>
          <w:rFonts w:eastAsia="Arial"/>
          <w:sz w:val="28"/>
          <w:szCs w:val="28"/>
          <w:lang w:eastAsia="ar-SA"/>
        </w:rPr>
        <w:t xml:space="preserve">, равен пяти годам для недвижимого имущества и трем годам для движимого имущества. </w:t>
      </w:r>
    </w:p>
    <w:p w:rsidR="00040BA3" w:rsidRPr="00040BA3" w:rsidRDefault="00040BA3" w:rsidP="00040BA3">
      <w:pPr>
        <w:widowControl w:val="0"/>
        <w:suppressAutoHyphens/>
        <w:autoSpaceDE w:val="0"/>
        <w:ind w:firstLine="567"/>
        <w:contextualSpacing/>
        <w:jc w:val="both"/>
        <w:rPr>
          <w:rFonts w:eastAsia="Arial"/>
          <w:sz w:val="28"/>
          <w:szCs w:val="28"/>
        </w:rPr>
      </w:pPr>
      <w:proofErr w:type="gramStart"/>
      <w:r w:rsidRPr="00040BA3">
        <w:rPr>
          <w:rFonts w:eastAsia="Arial"/>
          <w:sz w:val="28"/>
          <w:szCs w:val="28"/>
        </w:rPr>
        <w:t xml:space="preserve">Субъект малого или среднего предпринимательства, соответствующий установленным </w:t>
      </w:r>
      <w:hyperlink r:id="rId21" w:history="1">
        <w:r w:rsidRPr="00040BA3">
          <w:rPr>
            <w:rFonts w:eastAsia="Arial"/>
            <w:sz w:val="28"/>
            <w:szCs w:val="28"/>
          </w:rPr>
          <w:t>статьей 3</w:t>
        </w:r>
      </w:hyperlink>
      <w:r w:rsidRPr="00040BA3">
        <w:rPr>
          <w:rFonts w:eastAsia="Arial"/>
          <w:sz w:val="28"/>
          <w:szCs w:val="28"/>
        </w:rPr>
        <w:t xml:space="preserve"> Федерального закона № 159-ФЗ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22" w:history="1">
        <w:r w:rsidRPr="00040BA3">
          <w:rPr>
            <w:rFonts w:eastAsia="Arial"/>
            <w:sz w:val="28"/>
            <w:szCs w:val="28"/>
          </w:rPr>
          <w:t>частью 4 статьи 18</w:t>
        </w:r>
      </w:hyperlink>
      <w:r w:rsidRPr="00040BA3">
        <w:rPr>
          <w:rFonts w:eastAsia="Arial"/>
          <w:sz w:val="28"/>
          <w:szCs w:val="28"/>
        </w:rPr>
        <w:t xml:space="preserve">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roofErr w:type="gramEnd"/>
    </w:p>
    <w:p w:rsidR="00040BA3" w:rsidRPr="00040BA3" w:rsidRDefault="00040BA3" w:rsidP="00040BA3">
      <w:pPr>
        <w:widowControl w:val="0"/>
        <w:suppressAutoHyphens/>
        <w:autoSpaceDE w:val="0"/>
        <w:ind w:firstLine="567"/>
        <w:jc w:val="both"/>
        <w:rPr>
          <w:rFonts w:eastAsia="Arial"/>
          <w:sz w:val="28"/>
          <w:szCs w:val="28"/>
        </w:rPr>
      </w:pPr>
      <w:proofErr w:type="gramStart"/>
      <w:r w:rsidRPr="00040BA3">
        <w:rPr>
          <w:rFonts w:eastAsia="Arial"/>
          <w:sz w:val="28"/>
          <w:szCs w:val="28"/>
        </w:rP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23" w:history="1">
        <w:r w:rsidRPr="00040BA3">
          <w:rPr>
            <w:rFonts w:eastAsia="Arial"/>
            <w:sz w:val="28"/>
            <w:szCs w:val="28"/>
          </w:rPr>
          <w:t>частью 4 статьи 18</w:t>
        </w:r>
      </w:hyperlink>
      <w:r w:rsidRPr="00040BA3">
        <w:rPr>
          <w:rFonts w:eastAsia="Arial"/>
          <w:sz w:val="28"/>
          <w:szCs w:val="28"/>
        </w:rPr>
        <w:t xml:space="preserve">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t>
      </w:r>
      <w:proofErr w:type="gramEnd"/>
    </w:p>
    <w:p w:rsidR="00040BA3" w:rsidRPr="00040BA3" w:rsidRDefault="00040BA3" w:rsidP="00040BA3">
      <w:pPr>
        <w:widowControl w:val="0"/>
        <w:suppressAutoHyphens/>
        <w:autoSpaceDE w:val="0"/>
        <w:ind w:firstLine="540"/>
        <w:jc w:val="both"/>
        <w:rPr>
          <w:rFonts w:eastAsia="Arial"/>
          <w:sz w:val="28"/>
          <w:szCs w:val="28"/>
        </w:rPr>
      </w:pPr>
      <w:proofErr w:type="gramStart"/>
      <w:r w:rsidRPr="00040BA3">
        <w:rPr>
          <w:rFonts w:eastAsia="Arial"/>
          <w:sz w:val="28"/>
          <w:szCs w:val="28"/>
        </w:rPr>
        <w:t xml:space="preserve">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 </w:t>
      </w:r>
      <w:proofErr w:type="gramEnd"/>
    </w:p>
    <w:p w:rsidR="00040BA3" w:rsidRPr="00040BA3" w:rsidRDefault="00040BA3" w:rsidP="00040BA3">
      <w:pPr>
        <w:widowControl w:val="0"/>
        <w:suppressAutoHyphens/>
        <w:autoSpaceDE w:val="0"/>
        <w:ind w:firstLine="540"/>
        <w:jc w:val="both"/>
        <w:rPr>
          <w:rFonts w:eastAsia="Arial"/>
          <w:sz w:val="28"/>
          <w:szCs w:val="28"/>
          <w:lang w:eastAsia="ar-SA"/>
        </w:rPr>
      </w:pPr>
      <w:proofErr w:type="gramStart"/>
      <w:r w:rsidRPr="00040BA3">
        <w:rPr>
          <w:rFonts w:eastAsia="Arial"/>
          <w:sz w:val="28"/>
          <w:szCs w:val="28"/>
        </w:rPr>
        <w:t xml:space="preserve">2) арендуемое имущество включено в утвержденный в соответствии с </w:t>
      </w:r>
      <w:hyperlink r:id="rId24" w:history="1">
        <w:r w:rsidRPr="00040BA3">
          <w:rPr>
            <w:rFonts w:eastAsia="Arial"/>
            <w:sz w:val="28"/>
            <w:szCs w:val="28"/>
          </w:rPr>
          <w:t>частью 4 статьи 18</w:t>
        </w:r>
      </w:hyperlink>
      <w:r w:rsidRPr="00040BA3">
        <w:rPr>
          <w:rFonts w:eastAsia="Arial"/>
          <w:sz w:val="28"/>
          <w:szCs w:val="28"/>
        </w:rPr>
        <w:t xml:space="preserve"> Федерального закона № 209-ФЗ перечень</w:t>
      </w:r>
      <w:r w:rsidRPr="00040BA3">
        <w:rPr>
          <w:rFonts w:eastAsia="Arial"/>
          <w:sz w:val="28"/>
          <w:szCs w:val="28"/>
          <w:lang w:eastAsia="ar-SA"/>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w:t>
      </w:r>
      <w:proofErr w:type="gramEnd"/>
      <w:r w:rsidRPr="00040BA3">
        <w:rPr>
          <w:rFonts w:eastAsia="Arial"/>
          <w:sz w:val="28"/>
          <w:szCs w:val="28"/>
          <w:lang w:eastAsia="ar-SA"/>
        </w:rPr>
        <w:t xml:space="preserve"> движимого имущества; </w:t>
      </w:r>
    </w:p>
    <w:p w:rsidR="00040BA3" w:rsidRPr="00040BA3" w:rsidRDefault="00040BA3" w:rsidP="00040BA3">
      <w:pPr>
        <w:widowControl w:val="0"/>
        <w:suppressAutoHyphens/>
        <w:autoSpaceDE w:val="0"/>
        <w:ind w:firstLine="539"/>
        <w:contextualSpacing/>
        <w:jc w:val="both"/>
        <w:rPr>
          <w:rFonts w:eastAsia="Arial"/>
          <w:sz w:val="28"/>
          <w:szCs w:val="28"/>
          <w:lang w:eastAsia="ar-SA"/>
        </w:rPr>
      </w:pPr>
      <w:proofErr w:type="gramStart"/>
      <w:r w:rsidRPr="00040BA3">
        <w:rPr>
          <w:rFonts w:eastAsia="Arial"/>
          <w:sz w:val="28"/>
          <w:szCs w:val="28"/>
          <w:lang w:eastAsia="ar-SA"/>
        </w:rPr>
        <w:t xml:space="preserve">3) в отношении арендуемого движимого имущества в утвержденном в соответствии с </w:t>
      </w:r>
      <w:hyperlink r:id="rId25" w:history="1">
        <w:r w:rsidRPr="00040BA3">
          <w:rPr>
            <w:rFonts w:eastAsia="Arial"/>
            <w:sz w:val="28"/>
            <w:szCs w:val="28"/>
            <w:lang w:eastAsia="ar-SA"/>
          </w:rPr>
          <w:t>частью 4 статьи 18</w:t>
        </w:r>
      </w:hyperlink>
      <w:r w:rsidRPr="00040BA3">
        <w:rPr>
          <w:rFonts w:eastAsia="Arial"/>
          <w:sz w:val="28"/>
          <w:szCs w:val="28"/>
          <w:lang w:eastAsia="ar-SA"/>
        </w:rPr>
        <w:t xml:space="preserve"> Федерального закона № 209-ФЗ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r:id="rId26" w:history="1">
        <w:r w:rsidRPr="00040BA3">
          <w:rPr>
            <w:rFonts w:eastAsia="Arial"/>
            <w:sz w:val="28"/>
            <w:szCs w:val="28"/>
            <w:lang w:eastAsia="ar-SA"/>
          </w:rPr>
          <w:t>части 4 статьи 2</w:t>
        </w:r>
      </w:hyperlink>
      <w:r w:rsidRPr="00040BA3">
        <w:rPr>
          <w:rFonts w:eastAsia="Arial"/>
          <w:sz w:val="28"/>
          <w:szCs w:val="28"/>
          <w:lang w:eastAsia="ar-SA"/>
        </w:rPr>
        <w:t xml:space="preserve"> Федерального закона № 159-ФЗ.</w:t>
      </w:r>
      <w:proofErr w:type="gramEnd"/>
    </w:p>
    <w:p w:rsidR="00040BA3" w:rsidRPr="00040BA3" w:rsidRDefault="00040BA3" w:rsidP="00040BA3">
      <w:pPr>
        <w:widowControl w:val="0"/>
        <w:suppressAutoHyphens/>
        <w:spacing w:line="100" w:lineRule="atLeast"/>
        <w:jc w:val="both"/>
        <w:rPr>
          <w:color w:val="000000"/>
          <w:sz w:val="28"/>
          <w:szCs w:val="28"/>
          <w:lang w:eastAsia="ar-SA"/>
        </w:rPr>
      </w:pPr>
    </w:p>
    <w:p w:rsidR="00040BA3" w:rsidRPr="00040BA3" w:rsidRDefault="00040BA3" w:rsidP="00040BA3">
      <w:pPr>
        <w:widowControl w:val="0"/>
        <w:suppressAutoHyphens/>
        <w:spacing w:line="100" w:lineRule="atLeast"/>
        <w:ind w:firstLine="720"/>
        <w:jc w:val="center"/>
        <w:rPr>
          <w:b/>
          <w:color w:val="000000"/>
          <w:sz w:val="28"/>
          <w:szCs w:val="28"/>
          <w:lang w:eastAsia="ar-SA"/>
        </w:rPr>
      </w:pPr>
      <w:r w:rsidRPr="00040BA3">
        <w:rPr>
          <w:b/>
          <w:color w:val="000000"/>
          <w:sz w:val="28"/>
          <w:szCs w:val="28"/>
          <w:lang w:eastAsia="ar-SA"/>
        </w:rPr>
        <w:t>2. Порядок предоставления в аренду и (или) в безвозмездное пользование муниципального имущества, включенного в Перечень</w:t>
      </w:r>
    </w:p>
    <w:p w:rsidR="00040BA3" w:rsidRPr="00040BA3" w:rsidRDefault="00040BA3" w:rsidP="00040BA3">
      <w:pPr>
        <w:widowControl w:val="0"/>
        <w:suppressAutoHyphens/>
        <w:spacing w:line="100" w:lineRule="atLeast"/>
        <w:ind w:firstLine="720"/>
        <w:jc w:val="center"/>
        <w:rPr>
          <w:b/>
          <w:color w:val="000000"/>
          <w:sz w:val="28"/>
          <w:szCs w:val="28"/>
          <w:lang w:eastAsia="ar-SA"/>
        </w:rPr>
      </w:pP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2.1. Предоставление в аренду и (или) в безвозмездное пользование муниципального имущества, включенного в Перечень, 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 xml:space="preserve">2.2. </w:t>
      </w:r>
      <w:proofErr w:type="gramStart"/>
      <w:r w:rsidRPr="00040BA3">
        <w:rPr>
          <w:color w:val="000000"/>
          <w:sz w:val="28"/>
          <w:szCs w:val="28"/>
          <w:lang w:eastAsia="ar-SA"/>
        </w:rPr>
        <w:t xml:space="preserve">Решение о проведении торгов на право заключения договора аренды и (или) безвозмездного пользования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МСП, организации инфраструктуры поддержки, а также физических лиц, применяющих специальный налоговый режим, в отношении имущества, включенного в Перечень. </w:t>
      </w:r>
      <w:proofErr w:type="gramEnd"/>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 xml:space="preserve">2.3. </w:t>
      </w:r>
      <w:proofErr w:type="gramStart"/>
      <w:r w:rsidRPr="00040BA3">
        <w:rPr>
          <w:color w:val="000000"/>
          <w:sz w:val="28"/>
          <w:szCs w:val="28"/>
          <w:lang w:eastAsia="ar-SA"/>
        </w:rPr>
        <w:t>Порядок организации и проведения торгов на право заключения договоров аренды и (или) безвозмездного пользования, процедура подачи заявок на участие в торгах субъектами МСП, и организациям инфраструктуры поддержки и физическими лицами, применяющими специальный налоговый режим, требования к прилагаемым к заявке документам, основания для отказа в допуске субъектов МСП, и организаций инфраструктуры поддержки и физических лиц, применяющих специальный налоговый режим, к участию</w:t>
      </w:r>
      <w:proofErr w:type="gramEnd"/>
      <w:r w:rsidRPr="00040BA3">
        <w:rPr>
          <w:color w:val="000000"/>
          <w:sz w:val="28"/>
          <w:szCs w:val="28"/>
          <w:lang w:eastAsia="ar-SA"/>
        </w:rPr>
        <w:t xml:space="preserve"> </w:t>
      </w:r>
      <w:proofErr w:type="gramStart"/>
      <w:r w:rsidRPr="00040BA3">
        <w:rPr>
          <w:color w:val="000000"/>
          <w:sz w:val="28"/>
          <w:szCs w:val="28"/>
          <w:lang w:eastAsia="ar-SA"/>
        </w:rPr>
        <w:t xml:space="preserve">в торгах определяются положениями конкурсной документации или документации об аукционе с учетом требований, установленных приказом </w:t>
      </w:r>
      <w:r w:rsidRPr="00040BA3">
        <w:rPr>
          <w:sz w:val="28"/>
          <w:szCs w:val="28"/>
          <w:lang w:eastAsia="ar-SA"/>
        </w:rPr>
        <w:t>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040BA3">
        <w:rPr>
          <w:sz w:val="28"/>
          <w:szCs w:val="28"/>
          <w:lang w:eastAsia="ar-SA"/>
        </w:rPr>
        <w:t xml:space="preserve"> может осуществляться путем проведения торгов в форме конкурса»</w:t>
      </w:r>
      <w:r w:rsidRPr="00040BA3">
        <w:rPr>
          <w:color w:val="000000"/>
          <w:sz w:val="28"/>
          <w:szCs w:val="28"/>
          <w:lang w:eastAsia="ar-SA"/>
        </w:rPr>
        <w:t>.</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2.4. К участию в конкурсах или аукционах на право заключения договоров аренды и (или) безвозмездного пользования муниципального имущества, включенного в Перечень, допускаются исключительно субъекты МСП, и организации инфраструктуры поддержки и физические лица, применяющие специальный налоговый режим, указание о чем, подлежит обязательному включению в условия конкурсов или аукционов.</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2.5. Начальная (минимальная) цена договора (цена лота) при проведении конкурсов или аукционов на право заключения договора аренды и (или) безвозмездного пользования муниципального имущества, внесенного в Перечень, определяется на основании отчета независимого оценщика, составленного в соответствии с Федеральным законом от 29.07.1998 № 135-ФЗ «Об оценочной деятельности в Российской Федерации».</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 xml:space="preserve">2.6.  Решение о проведении конкурсов или аукционов на право заключения договоров аренды и (или) безвозмездного пользования </w:t>
      </w:r>
      <w:r w:rsidRPr="00040BA3">
        <w:rPr>
          <w:color w:val="000000"/>
          <w:sz w:val="28"/>
          <w:szCs w:val="28"/>
          <w:lang w:eastAsia="ar-SA"/>
        </w:rPr>
        <w:lastRenderedPageBreak/>
        <w:t xml:space="preserve">муниципального имущества, включенного в Перечень, оформляется Постановлением Администрации и является основанием для проведения конкурса или аукциона. </w:t>
      </w:r>
    </w:p>
    <w:p w:rsidR="00040BA3" w:rsidRPr="00040BA3" w:rsidRDefault="00040BA3" w:rsidP="00040BA3">
      <w:pPr>
        <w:widowControl w:val="0"/>
        <w:suppressAutoHyphens/>
        <w:autoSpaceDE w:val="0"/>
        <w:ind w:firstLine="708"/>
        <w:jc w:val="both"/>
        <w:rPr>
          <w:rFonts w:eastAsia="Arial"/>
          <w:color w:val="000000"/>
          <w:sz w:val="28"/>
          <w:szCs w:val="28"/>
          <w:lang w:eastAsia="ar-SA"/>
        </w:rPr>
      </w:pPr>
    </w:p>
    <w:p w:rsidR="00040BA3" w:rsidRPr="00040BA3" w:rsidRDefault="00040BA3" w:rsidP="00040BA3">
      <w:pPr>
        <w:widowControl w:val="0"/>
        <w:suppressAutoHyphens/>
        <w:spacing w:line="100" w:lineRule="atLeast"/>
        <w:ind w:firstLine="720"/>
        <w:jc w:val="center"/>
        <w:rPr>
          <w:color w:val="000000"/>
          <w:sz w:val="28"/>
          <w:szCs w:val="28"/>
          <w:lang w:eastAsia="ar-SA"/>
        </w:rPr>
      </w:pPr>
      <w:r w:rsidRPr="00040BA3">
        <w:rPr>
          <w:b/>
          <w:color w:val="000000"/>
          <w:sz w:val="28"/>
          <w:szCs w:val="28"/>
          <w:lang w:eastAsia="ar-SA"/>
        </w:rPr>
        <w:t>3. Условия предоставления и использования имущества</w:t>
      </w:r>
    </w:p>
    <w:p w:rsidR="00040BA3" w:rsidRPr="00040BA3" w:rsidRDefault="00040BA3" w:rsidP="00040BA3">
      <w:pPr>
        <w:widowControl w:val="0"/>
        <w:suppressAutoHyphens/>
        <w:spacing w:line="100" w:lineRule="atLeast"/>
        <w:jc w:val="both"/>
        <w:rPr>
          <w:color w:val="000000"/>
          <w:sz w:val="28"/>
          <w:szCs w:val="28"/>
          <w:lang w:eastAsia="ar-SA"/>
        </w:rPr>
      </w:pP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3.1. Муниципальное имущество, включенное в Перечень, предоставляется в аренду и (или) в безвозмездное пользование в соответствии с его целевым назначением. Если имущество может быть использовано по различному целевому назначению, то при предоставлении его в аренду и (или) в безвозмездное пользование указывается целевое назначение, указанное в заявлении субъекта МСП, и организации инфраструктуры поддержки или физического лица, применяющего специальный налоговый режим.</w:t>
      </w:r>
    </w:p>
    <w:p w:rsidR="00040BA3" w:rsidRPr="00040BA3" w:rsidRDefault="00040BA3" w:rsidP="00040BA3">
      <w:pPr>
        <w:widowControl w:val="0"/>
        <w:numPr>
          <w:ilvl w:val="1"/>
          <w:numId w:val="6"/>
        </w:numPr>
        <w:suppressAutoHyphens/>
        <w:autoSpaceDE w:val="0"/>
        <w:spacing w:line="100" w:lineRule="atLeast"/>
        <w:ind w:left="0" w:firstLine="709"/>
        <w:jc w:val="both"/>
        <w:rPr>
          <w:rFonts w:eastAsia="Calibri"/>
          <w:color w:val="000000"/>
          <w:sz w:val="28"/>
          <w:szCs w:val="28"/>
          <w:lang w:eastAsia="ar-SA"/>
        </w:rPr>
      </w:pPr>
      <w:r w:rsidRPr="00040BA3">
        <w:rPr>
          <w:color w:val="000000"/>
          <w:sz w:val="28"/>
          <w:szCs w:val="28"/>
          <w:lang w:eastAsia="ar-SA"/>
        </w:rPr>
        <w:t xml:space="preserve"> Муниципальное имущество, включенное в Перечень, может быть предоставлено в аренду и (или) в безвозмездное пользование только на долгосрочной основе. Срок договора аренды и (или) </w:t>
      </w:r>
      <w:proofErr w:type="gramStart"/>
      <w:r w:rsidRPr="00040BA3">
        <w:rPr>
          <w:color w:val="000000"/>
          <w:sz w:val="28"/>
          <w:szCs w:val="28"/>
          <w:lang w:eastAsia="ar-SA"/>
        </w:rPr>
        <w:t>в</w:t>
      </w:r>
      <w:proofErr w:type="gramEnd"/>
      <w:r w:rsidRPr="00040BA3">
        <w:rPr>
          <w:color w:val="000000"/>
          <w:sz w:val="28"/>
          <w:szCs w:val="28"/>
          <w:lang w:eastAsia="ar-SA"/>
        </w:rPr>
        <w:t xml:space="preserve"> </w:t>
      </w:r>
      <w:proofErr w:type="gramStart"/>
      <w:r w:rsidRPr="00040BA3">
        <w:rPr>
          <w:color w:val="000000"/>
          <w:sz w:val="28"/>
          <w:szCs w:val="28"/>
          <w:lang w:eastAsia="ar-SA"/>
        </w:rPr>
        <w:t>безвозмездного</w:t>
      </w:r>
      <w:proofErr w:type="gramEnd"/>
      <w:r w:rsidRPr="00040BA3">
        <w:rPr>
          <w:color w:val="000000"/>
          <w:sz w:val="28"/>
          <w:szCs w:val="28"/>
          <w:lang w:eastAsia="ar-SA"/>
        </w:rPr>
        <w:t xml:space="preserve"> пользования муниципального имущества не может составлять менее пяти лет.</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rFonts w:eastAsia="Calibri"/>
          <w:color w:val="000000"/>
          <w:sz w:val="28"/>
          <w:szCs w:val="28"/>
          <w:lang w:eastAsia="ar-SA"/>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040BA3">
        <w:rPr>
          <w:rFonts w:eastAsia="Calibri"/>
          <w:color w:val="000000"/>
          <w:sz w:val="28"/>
          <w:szCs w:val="28"/>
          <w:lang w:eastAsia="ar-SA"/>
        </w:rPr>
        <w:t>бизнес-инкубаторами</w:t>
      </w:r>
      <w:proofErr w:type="gramEnd"/>
      <w:r w:rsidRPr="00040BA3">
        <w:rPr>
          <w:rFonts w:eastAsia="Calibri"/>
          <w:color w:val="000000"/>
          <w:sz w:val="28"/>
          <w:szCs w:val="28"/>
          <w:lang w:eastAsia="ar-SA"/>
        </w:rPr>
        <w:t xml:space="preserve"> государственного или муниципального имущества в аренду (субаренду) субъектам МСП не должен превышать три года. </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3.4. Объект муниципального имущества передается арендодателем (ссудодателем) и принимается арендатором (ссудополучателем) по акту приема-передачи, подписываемому сторонами и являющемуся неотъемлемой частью договора.</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Порядок предоставления арендатору (ссудополучателю) дополнительных (коммунальных) услуг и оплата за их предоставление определяется отдельными договорами, которые арендатор (ссудополучатель) обязан заключить с поставщиками услуг после заключения договора аренды и (или) безвозмездного пользования.</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 xml:space="preserve">3.5. В целях </w:t>
      </w:r>
      <w:proofErr w:type="gramStart"/>
      <w:r w:rsidRPr="00040BA3">
        <w:rPr>
          <w:color w:val="000000"/>
          <w:sz w:val="28"/>
          <w:szCs w:val="28"/>
          <w:lang w:eastAsia="ar-SA"/>
        </w:rPr>
        <w:t>контроля за</w:t>
      </w:r>
      <w:proofErr w:type="gramEnd"/>
      <w:r w:rsidRPr="00040BA3">
        <w:rPr>
          <w:color w:val="000000"/>
          <w:sz w:val="28"/>
          <w:szCs w:val="28"/>
          <w:lang w:eastAsia="ar-SA"/>
        </w:rPr>
        <w:t xml:space="preserve"> целевым использованием муниципального имущества, переданного в аренду и (или) безвозмездное пользование субъектам МСП, организациям инфраструктуры поддержки и физическим лицам, применяющим специальный налоговый режим, Администрация </w:t>
      </w:r>
      <w:r w:rsidRPr="00040BA3">
        <w:rPr>
          <w:color w:val="000000"/>
          <w:sz w:val="28"/>
          <w:szCs w:val="28"/>
          <w:lang w:eastAsia="ar-SA"/>
        </w:rPr>
        <w:lastRenderedPageBreak/>
        <w:t>осуществляет проверки его использования не реже одного раза в год.</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 xml:space="preserve">3.6. </w:t>
      </w:r>
      <w:proofErr w:type="gramStart"/>
      <w:r w:rsidRPr="00040BA3">
        <w:rPr>
          <w:color w:val="000000"/>
          <w:sz w:val="28"/>
          <w:szCs w:val="28"/>
          <w:lang w:eastAsia="ar-SA"/>
        </w:rPr>
        <w:t>При установлении факта использования имущества не по целевому назначению и (или) с нарушением запретов, установленных частью 4.2 статьи 18 Федерального закона № 209-ФЗ, а также в случае выявления несоответствия субъекта МСП, или организации, образующей инфраструктуру поддержки требованиям, установленным статьями 4, 15 Федерального закона № 209 – ФЗ,  а также в случае несвоевременного внесения платежей по арендной плате, договор аренды подлежит расторжению по требованию</w:t>
      </w:r>
      <w:proofErr w:type="gramEnd"/>
      <w:r w:rsidRPr="00040BA3">
        <w:rPr>
          <w:color w:val="000000"/>
          <w:sz w:val="28"/>
          <w:szCs w:val="28"/>
          <w:lang w:eastAsia="ar-SA"/>
        </w:rPr>
        <w:t xml:space="preserve"> арендодателя в порядке, предусмотренном Гражданским кодексом Российской Федерации.</w:t>
      </w:r>
    </w:p>
    <w:p w:rsidR="00040BA3" w:rsidRPr="00040BA3" w:rsidRDefault="00040BA3" w:rsidP="00040BA3">
      <w:pPr>
        <w:widowControl w:val="0"/>
        <w:suppressAutoHyphens/>
        <w:spacing w:line="100" w:lineRule="atLeast"/>
        <w:ind w:firstLine="709"/>
        <w:jc w:val="both"/>
        <w:rPr>
          <w:color w:val="000000"/>
          <w:sz w:val="28"/>
          <w:szCs w:val="28"/>
          <w:lang w:eastAsia="ar-SA"/>
        </w:rPr>
      </w:pPr>
      <w:r w:rsidRPr="00040BA3">
        <w:rPr>
          <w:color w:val="000000"/>
          <w:sz w:val="28"/>
          <w:szCs w:val="28"/>
          <w:lang w:eastAsia="ar-SA"/>
        </w:rPr>
        <w:t xml:space="preserve">3.7. </w:t>
      </w:r>
      <w:proofErr w:type="gramStart"/>
      <w:r w:rsidRPr="00040BA3">
        <w:rPr>
          <w:rFonts w:eastAsia="Calibri"/>
          <w:color w:val="000000"/>
          <w:sz w:val="28"/>
          <w:szCs w:val="28"/>
          <w:lang w:eastAsia="ar-SA"/>
        </w:rPr>
        <w:t>В отношении муниципального имущества включенного в Перечень,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и в случае, если</w:t>
      </w:r>
      <w:proofErr w:type="gramEnd"/>
      <w:r w:rsidRPr="00040BA3">
        <w:rPr>
          <w:rFonts w:eastAsia="Calibri"/>
          <w:color w:val="000000"/>
          <w:sz w:val="28"/>
          <w:szCs w:val="28"/>
          <w:lang w:eastAsia="ar-SA"/>
        </w:rPr>
        <w:t xml:space="preserve">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040BA3" w:rsidRPr="00040BA3" w:rsidRDefault="00040BA3" w:rsidP="00040BA3">
      <w:pPr>
        <w:widowControl w:val="0"/>
        <w:numPr>
          <w:ilvl w:val="1"/>
          <w:numId w:val="5"/>
        </w:numPr>
        <w:tabs>
          <w:tab w:val="num" w:pos="0"/>
        </w:tabs>
        <w:suppressAutoHyphens/>
        <w:autoSpaceDE w:val="0"/>
        <w:spacing w:line="100" w:lineRule="atLeast"/>
        <w:ind w:left="0" w:firstLine="709"/>
        <w:jc w:val="both"/>
        <w:rPr>
          <w:rFonts w:eastAsia="Calibri"/>
          <w:color w:val="000000"/>
          <w:sz w:val="28"/>
          <w:szCs w:val="28"/>
          <w:lang w:eastAsia="ar-SA"/>
        </w:rPr>
      </w:pPr>
      <w:r w:rsidRPr="00040BA3">
        <w:rPr>
          <w:rFonts w:eastAsia="Calibri"/>
          <w:color w:val="000000"/>
          <w:sz w:val="28"/>
          <w:szCs w:val="28"/>
          <w:lang w:eastAsia="ar-SA"/>
        </w:rPr>
        <w:t>3.8. Субъекты МСП имеют право обжаловать в порядке, установленном законодательством Российской Федерации:</w:t>
      </w:r>
    </w:p>
    <w:p w:rsidR="00040BA3" w:rsidRPr="00040BA3" w:rsidRDefault="00040BA3" w:rsidP="00040BA3">
      <w:pPr>
        <w:widowControl w:val="0"/>
        <w:suppressAutoHyphens/>
        <w:spacing w:line="100" w:lineRule="atLeast"/>
        <w:ind w:firstLine="709"/>
        <w:jc w:val="both"/>
        <w:rPr>
          <w:rFonts w:eastAsia="Calibri"/>
          <w:color w:val="000000"/>
          <w:sz w:val="28"/>
          <w:szCs w:val="28"/>
          <w:lang w:eastAsia="ar-SA"/>
        </w:rPr>
      </w:pPr>
      <w:r w:rsidRPr="00040BA3">
        <w:rPr>
          <w:rFonts w:eastAsia="Calibri"/>
          <w:color w:val="000000"/>
          <w:sz w:val="28"/>
          <w:szCs w:val="28"/>
          <w:lang w:eastAsia="ar-SA"/>
        </w:rPr>
        <w:t xml:space="preserve"> </w:t>
      </w:r>
      <w:proofErr w:type="gramStart"/>
      <w:r w:rsidRPr="00040BA3">
        <w:rPr>
          <w:rFonts w:eastAsia="Calibri"/>
          <w:color w:val="000000"/>
          <w:sz w:val="28"/>
          <w:szCs w:val="28"/>
          <w:lang w:eastAsia="ar-SA"/>
        </w:rPr>
        <w:t xml:space="preserve">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w:t>
      </w:r>
      <w:proofErr w:type="gramEnd"/>
    </w:p>
    <w:p w:rsidR="00040BA3" w:rsidRPr="00040BA3" w:rsidRDefault="00040BA3" w:rsidP="00040BA3">
      <w:pPr>
        <w:widowControl w:val="0"/>
        <w:suppressAutoHyphens/>
        <w:spacing w:line="100" w:lineRule="atLeast"/>
        <w:ind w:firstLine="709"/>
        <w:jc w:val="both"/>
        <w:rPr>
          <w:rFonts w:eastAsia="Calibri"/>
          <w:color w:val="000000"/>
          <w:sz w:val="28"/>
          <w:szCs w:val="28"/>
          <w:lang w:eastAsia="ar-SA"/>
        </w:rPr>
      </w:pPr>
      <w:r w:rsidRPr="00040BA3">
        <w:rPr>
          <w:rFonts w:eastAsia="Calibri"/>
          <w:color w:val="000000"/>
          <w:sz w:val="28"/>
          <w:szCs w:val="28"/>
          <w:lang w:eastAsia="ar-SA"/>
        </w:rPr>
        <w:t xml:space="preserve"> 2) достоверность величины рыночной стоимости объекта оценки, используемой для определения цены выкупаемого имущества. </w:t>
      </w:r>
    </w:p>
    <w:p w:rsidR="00040BA3" w:rsidRPr="00040BA3" w:rsidRDefault="00040BA3" w:rsidP="00040BA3">
      <w:pPr>
        <w:widowControl w:val="0"/>
        <w:suppressAutoHyphens/>
        <w:autoSpaceDE w:val="0"/>
        <w:ind w:firstLine="709"/>
        <w:jc w:val="both"/>
        <w:rPr>
          <w:rFonts w:eastAsia="Arial"/>
          <w:sz w:val="28"/>
          <w:szCs w:val="28"/>
          <w:lang w:eastAsia="ar-SA"/>
        </w:rPr>
      </w:pPr>
      <w:r w:rsidRPr="00040BA3">
        <w:rPr>
          <w:rFonts w:eastAsia="Arial"/>
          <w:sz w:val="28"/>
          <w:szCs w:val="28"/>
          <w:lang w:eastAsia="ar-SA"/>
        </w:rPr>
        <w:t xml:space="preserve">3.9. В оказании поддержки должно быть отказано в случае, если: </w:t>
      </w:r>
    </w:p>
    <w:p w:rsidR="00040BA3" w:rsidRPr="00040BA3" w:rsidRDefault="00040BA3" w:rsidP="00040BA3">
      <w:pPr>
        <w:widowControl w:val="0"/>
        <w:suppressAutoHyphens/>
        <w:autoSpaceDE w:val="0"/>
        <w:ind w:firstLine="709"/>
        <w:jc w:val="both"/>
        <w:rPr>
          <w:rFonts w:eastAsia="Arial"/>
          <w:sz w:val="28"/>
          <w:szCs w:val="28"/>
          <w:lang w:eastAsia="ar-SA"/>
        </w:rPr>
      </w:pPr>
      <w:r w:rsidRPr="00040BA3">
        <w:rPr>
          <w:rFonts w:eastAsia="Arial"/>
          <w:sz w:val="28"/>
          <w:szCs w:val="28"/>
          <w:lang w:eastAsia="ar-SA"/>
        </w:rPr>
        <w:t xml:space="preserve">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 </w:t>
      </w:r>
    </w:p>
    <w:p w:rsidR="00040BA3" w:rsidRPr="00040BA3" w:rsidRDefault="00040BA3" w:rsidP="00040BA3">
      <w:pPr>
        <w:widowControl w:val="0"/>
        <w:suppressAutoHyphens/>
        <w:autoSpaceDE w:val="0"/>
        <w:ind w:firstLine="709"/>
        <w:jc w:val="both"/>
        <w:rPr>
          <w:rFonts w:eastAsia="Arial"/>
          <w:sz w:val="28"/>
          <w:szCs w:val="28"/>
          <w:lang w:eastAsia="ar-SA"/>
        </w:rPr>
      </w:pPr>
      <w:r w:rsidRPr="00040BA3">
        <w:rPr>
          <w:rFonts w:eastAsia="Arial"/>
          <w:sz w:val="28"/>
          <w:szCs w:val="28"/>
          <w:lang w:eastAsia="ar-SA"/>
        </w:rPr>
        <w:t xml:space="preserve">2) не выполнены условия оказания поддержки; </w:t>
      </w:r>
    </w:p>
    <w:p w:rsidR="00040BA3" w:rsidRPr="00040BA3" w:rsidRDefault="00040BA3" w:rsidP="00040BA3">
      <w:pPr>
        <w:widowControl w:val="0"/>
        <w:suppressAutoHyphens/>
        <w:autoSpaceDE w:val="0"/>
        <w:ind w:firstLine="709"/>
        <w:jc w:val="both"/>
        <w:rPr>
          <w:rFonts w:eastAsia="Arial"/>
          <w:sz w:val="28"/>
          <w:szCs w:val="28"/>
          <w:lang w:eastAsia="ar-SA"/>
        </w:rPr>
      </w:pPr>
      <w:r w:rsidRPr="00040BA3">
        <w:rPr>
          <w:rFonts w:eastAsia="Arial"/>
          <w:sz w:val="28"/>
          <w:szCs w:val="28"/>
          <w:lang w:eastAsia="ar-SA"/>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rsidRPr="00040BA3">
        <w:rPr>
          <w:rFonts w:eastAsia="Arial"/>
          <w:sz w:val="28"/>
          <w:szCs w:val="28"/>
          <w:lang w:eastAsia="ar-SA"/>
        </w:rPr>
        <w:t>условия</w:t>
      </w:r>
      <w:proofErr w:type="gramEnd"/>
      <w:r w:rsidRPr="00040BA3">
        <w:rPr>
          <w:rFonts w:eastAsia="Arial"/>
          <w:sz w:val="28"/>
          <w:szCs w:val="28"/>
          <w:lang w:eastAsia="ar-SA"/>
        </w:rPr>
        <w:t xml:space="preserve"> оказания которой совпадают, включая форму, вид поддержки и цели ее оказания) и сроки ее оказания не истекли; </w:t>
      </w:r>
    </w:p>
    <w:p w:rsidR="00040BA3" w:rsidRPr="00040BA3" w:rsidRDefault="00040BA3" w:rsidP="00040BA3">
      <w:pPr>
        <w:widowControl w:val="0"/>
        <w:suppressAutoHyphens/>
        <w:autoSpaceDE w:val="0"/>
        <w:ind w:firstLine="709"/>
        <w:jc w:val="both"/>
        <w:rPr>
          <w:rFonts w:eastAsia="Arial"/>
          <w:sz w:val="28"/>
          <w:szCs w:val="28"/>
          <w:lang w:eastAsia="ar-SA"/>
        </w:rPr>
      </w:pPr>
      <w:proofErr w:type="gramStart"/>
      <w:r w:rsidRPr="00040BA3">
        <w:rPr>
          <w:rFonts w:eastAsia="Arial"/>
          <w:sz w:val="28"/>
          <w:szCs w:val="28"/>
          <w:lang w:eastAsia="ar-SA"/>
        </w:rPr>
        <w:t xml:space="preserve">4) </w:t>
      </w:r>
      <w:r w:rsidRPr="00040BA3">
        <w:rPr>
          <w:rFonts w:cs="Arial"/>
          <w:sz w:val="28"/>
          <w:szCs w:val="28"/>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w:t>
      </w:r>
      <w:r w:rsidRPr="00040BA3">
        <w:rPr>
          <w:rFonts w:cs="Arial"/>
          <w:sz w:val="28"/>
          <w:szCs w:val="28"/>
        </w:rPr>
        <w:lastRenderedPageBreak/>
        <w:t>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040BA3">
        <w:rPr>
          <w:rFonts w:cs="Arial"/>
          <w:sz w:val="28"/>
          <w:szCs w:val="28"/>
        </w:rPr>
        <w:t xml:space="preserve"> использованием средств поддержки или представлением недостоверных сведений и документов, </w:t>
      </w:r>
      <w:proofErr w:type="gramStart"/>
      <w:r w:rsidRPr="00040BA3">
        <w:rPr>
          <w:rFonts w:cs="Arial"/>
          <w:sz w:val="28"/>
          <w:szCs w:val="28"/>
        </w:rPr>
        <w:t>с даты признания</w:t>
      </w:r>
      <w:proofErr w:type="gramEnd"/>
      <w:r w:rsidRPr="00040BA3">
        <w:rPr>
          <w:rFonts w:cs="Arial"/>
          <w:sz w:val="28"/>
          <w:szCs w:val="28"/>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w:t>
      </w:r>
      <w:proofErr w:type="gramStart"/>
      <w:r w:rsidRPr="00040BA3">
        <w:rPr>
          <w:rFonts w:cs="Arial"/>
          <w:sz w:val="28"/>
          <w:szCs w:val="28"/>
        </w:rPr>
        <w:t>оказавшими</w:t>
      </w:r>
      <w:proofErr w:type="gramEnd"/>
      <w:r w:rsidRPr="00040BA3">
        <w:rPr>
          <w:rFonts w:cs="Arial"/>
          <w:sz w:val="28"/>
          <w:szCs w:val="28"/>
        </w:rPr>
        <w:t xml:space="preserve"> поддержку, выявлены нарушения субъектом малого или среднего предпринимательства порядка и условий оказания поддержки.</w:t>
      </w:r>
      <w:r w:rsidRPr="00040BA3">
        <w:rPr>
          <w:rFonts w:eastAsia="Arial"/>
          <w:sz w:val="28"/>
          <w:szCs w:val="28"/>
          <w:lang w:eastAsia="ar-SA"/>
        </w:rPr>
        <w:t xml:space="preserve">. </w:t>
      </w:r>
    </w:p>
    <w:p w:rsidR="00040BA3" w:rsidRPr="00040BA3" w:rsidRDefault="00040BA3" w:rsidP="00040BA3">
      <w:pPr>
        <w:widowControl w:val="0"/>
        <w:suppressAutoHyphens/>
        <w:spacing w:line="100" w:lineRule="atLeast"/>
        <w:ind w:firstLine="709"/>
        <w:jc w:val="both"/>
        <w:rPr>
          <w:rFonts w:eastAsia="Calibri"/>
          <w:color w:val="000000"/>
          <w:sz w:val="28"/>
          <w:szCs w:val="28"/>
          <w:lang w:eastAsia="ar-SA"/>
        </w:rPr>
      </w:pPr>
    </w:p>
    <w:p w:rsidR="00040BA3" w:rsidRPr="00040BA3" w:rsidRDefault="00040BA3" w:rsidP="00040BA3">
      <w:pPr>
        <w:widowControl w:val="0"/>
        <w:numPr>
          <w:ilvl w:val="1"/>
          <w:numId w:val="7"/>
        </w:numPr>
        <w:suppressAutoHyphens/>
        <w:autoSpaceDE w:val="0"/>
        <w:ind w:left="0" w:firstLine="540"/>
        <w:jc w:val="center"/>
        <w:rPr>
          <w:rFonts w:eastAsia="Arial"/>
          <w:b/>
          <w:color w:val="000000"/>
          <w:sz w:val="28"/>
          <w:szCs w:val="28"/>
          <w:lang w:eastAsia="ar-SA"/>
        </w:rPr>
      </w:pPr>
      <w:r w:rsidRPr="00040BA3">
        <w:rPr>
          <w:rFonts w:eastAsia="Arial"/>
          <w:b/>
          <w:color w:val="000000"/>
          <w:sz w:val="28"/>
          <w:szCs w:val="28"/>
          <w:lang w:eastAsia="ar-SA"/>
        </w:rPr>
        <w:t>Условия предоставления льгот по арендной плате за муниципальное имущество, включенное в Перечень</w:t>
      </w:r>
    </w:p>
    <w:p w:rsidR="00040BA3" w:rsidRPr="00040BA3" w:rsidRDefault="00040BA3" w:rsidP="00040BA3">
      <w:pPr>
        <w:widowControl w:val="0"/>
        <w:suppressAutoHyphens/>
        <w:autoSpaceDE w:val="0"/>
        <w:ind w:left="540" w:firstLine="720"/>
        <w:jc w:val="both"/>
        <w:rPr>
          <w:rFonts w:eastAsia="Arial"/>
          <w:b/>
          <w:color w:val="000000"/>
          <w:sz w:val="28"/>
          <w:szCs w:val="28"/>
          <w:lang w:eastAsia="ar-SA"/>
        </w:rPr>
      </w:pPr>
    </w:p>
    <w:p w:rsidR="00040BA3" w:rsidRPr="00040BA3" w:rsidRDefault="00040BA3" w:rsidP="00040BA3">
      <w:pPr>
        <w:widowControl w:val="0"/>
        <w:suppressAutoHyphens/>
        <w:spacing w:line="100" w:lineRule="atLeast"/>
        <w:ind w:firstLine="720"/>
        <w:jc w:val="both"/>
        <w:rPr>
          <w:rFonts w:eastAsia="Calibri"/>
          <w:color w:val="000000"/>
          <w:sz w:val="28"/>
          <w:szCs w:val="28"/>
          <w:lang w:eastAsia="ar-SA"/>
        </w:rPr>
      </w:pPr>
      <w:r w:rsidRPr="00040BA3">
        <w:rPr>
          <w:rFonts w:eastAsia="Calibri"/>
          <w:color w:val="000000"/>
          <w:sz w:val="28"/>
          <w:szCs w:val="28"/>
          <w:lang w:eastAsia="ar-SA"/>
        </w:rPr>
        <w:t>4.1. Администрация является исполнительно-распорядительным органом власти, имеющим право направлять ходатайства в антимонопольный орган о даче согласия на предоставление льгот в соответствии с главой 5 Федерального закона от 26 июля 2006 года № 135-ФЗ «О защите конкуренции».</w:t>
      </w:r>
    </w:p>
    <w:p w:rsidR="00040BA3" w:rsidRPr="00040BA3" w:rsidRDefault="00040BA3" w:rsidP="00040BA3">
      <w:pPr>
        <w:widowControl w:val="0"/>
        <w:suppressAutoHyphens/>
        <w:spacing w:line="100" w:lineRule="atLeast"/>
        <w:ind w:firstLine="720"/>
        <w:jc w:val="both"/>
        <w:rPr>
          <w:rFonts w:eastAsia="Calibri"/>
          <w:color w:val="FF3333"/>
          <w:sz w:val="28"/>
          <w:szCs w:val="28"/>
          <w:lang w:eastAsia="ar-SA"/>
        </w:rPr>
      </w:pPr>
      <w:r w:rsidRPr="00040BA3">
        <w:rPr>
          <w:rFonts w:eastAsia="Calibri"/>
          <w:color w:val="000000"/>
          <w:sz w:val="28"/>
          <w:szCs w:val="28"/>
          <w:lang w:eastAsia="ar-SA"/>
        </w:rPr>
        <w:t xml:space="preserve">4.2. </w:t>
      </w:r>
      <w:proofErr w:type="gramStart"/>
      <w:r w:rsidRPr="00040BA3">
        <w:rPr>
          <w:rFonts w:eastAsia="Calibri"/>
          <w:color w:val="000000"/>
          <w:sz w:val="28"/>
          <w:szCs w:val="28"/>
          <w:lang w:eastAsia="ar-SA"/>
        </w:rPr>
        <w:t xml:space="preserve">Субъектам МСП и физическим лицам, применяющим </w:t>
      </w:r>
      <w:r w:rsidRPr="00040BA3">
        <w:rPr>
          <w:color w:val="000000"/>
          <w:sz w:val="28"/>
          <w:szCs w:val="28"/>
          <w:lang w:eastAsia="ar-SA"/>
        </w:rPr>
        <w:t>специальный налоговый режим</w:t>
      </w:r>
      <w:r w:rsidRPr="00040BA3">
        <w:rPr>
          <w:rFonts w:eastAsia="Calibri"/>
          <w:color w:val="000000"/>
          <w:sz w:val="28"/>
          <w:szCs w:val="28"/>
          <w:lang w:eastAsia="ar-SA"/>
        </w:rPr>
        <w:t xml:space="preserve"> (в том числе субъектам МСП, являющимися сельскохозяйственными кооперативами или занимающимися социально значимыми видами деятельности, иными установленными государственными программами (подпрограммами) </w:t>
      </w:r>
      <w:r w:rsidRPr="00040BA3">
        <w:rPr>
          <w:sz w:val="28"/>
          <w:szCs w:val="28"/>
          <w:shd w:val="clear" w:color="auto" w:fill="FFFFFF"/>
          <w:lang w:eastAsia="ar-SA"/>
        </w:rPr>
        <w:t>Воронежской области</w:t>
      </w:r>
      <w:r w:rsidRPr="00040BA3">
        <w:rPr>
          <w:rFonts w:eastAsia="Calibri"/>
          <w:color w:val="000000"/>
          <w:sz w:val="28"/>
          <w:szCs w:val="28"/>
          <w:lang w:eastAsia="ar-SA"/>
        </w:rPr>
        <w:t>, муниципальными программами (подпрограммами) приоритетными видами деятельности) и соблюдающими условия, установленные в пункте 4.5. настоящего Порядка, с предварительного письменного согласия антимонопольного органа не ранее 6 месяцев, с даты заключения договора аренды</w:t>
      </w:r>
      <w:proofErr w:type="gramEnd"/>
      <w:r w:rsidRPr="00040BA3">
        <w:rPr>
          <w:rFonts w:eastAsia="Calibri"/>
          <w:color w:val="000000"/>
          <w:sz w:val="28"/>
          <w:szCs w:val="28"/>
          <w:lang w:eastAsia="ar-SA"/>
        </w:rPr>
        <w:t>, могут предоставляться льготы по арендной плате.</w:t>
      </w:r>
    </w:p>
    <w:p w:rsidR="00040BA3" w:rsidRPr="00040BA3" w:rsidRDefault="00040BA3" w:rsidP="00040BA3">
      <w:pPr>
        <w:widowControl w:val="0"/>
        <w:suppressAutoHyphens/>
        <w:autoSpaceDE w:val="0"/>
        <w:autoSpaceDN w:val="0"/>
        <w:adjustRightInd w:val="0"/>
        <w:ind w:firstLine="709"/>
        <w:jc w:val="both"/>
        <w:rPr>
          <w:rFonts w:eastAsia="Arial"/>
          <w:sz w:val="28"/>
          <w:szCs w:val="28"/>
          <w:lang w:eastAsia="ar-SA"/>
        </w:rPr>
      </w:pPr>
      <w:r w:rsidRPr="00040BA3">
        <w:rPr>
          <w:rFonts w:eastAsia="Arial"/>
          <w:sz w:val="28"/>
          <w:szCs w:val="28"/>
          <w:lang w:eastAsia="ar-SA"/>
        </w:rPr>
        <w:t>4.3.</w:t>
      </w:r>
      <w:r w:rsidRPr="00040BA3">
        <w:rPr>
          <w:rFonts w:eastAsia="Arial"/>
          <w:color w:val="FF3333"/>
          <w:sz w:val="28"/>
          <w:szCs w:val="28"/>
          <w:lang w:eastAsia="ar-SA"/>
        </w:rPr>
        <w:t xml:space="preserve"> </w:t>
      </w:r>
      <w:r w:rsidRPr="00040BA3">
        <w:rPr>
          <w:rFonts w:eastAsia="Arial"/>
          <w:sz w:val="28"/>
          <w:szCs w:val="28"/>
          <w:lang w:eastAsia="ar-SA"/>
        </w:rPr>
        <w:t xml:space="preserve">К социально значимым и приоритетным видам предпринимательской деятельности на территории </w:t>
      </w:r>
      <w:proofErr w:type="spellStart"/>
      <w:r w:rsidRPr="00040BA3">
        <w:rPr>
          <w:rFonts w:eastAsia="Arial"/>
          <w:sz w:val="28"/>
          <w:szCs w:val="28"/>
          <w:lang w:eastAsia="ar-SA"/>
        </w:rPr>
        <w:t>Народненского</w:t>
      </w:r>
      <w:proofErr w:type="spellEnd"/>
      <w:r w:rsidRPr="00040BA3">
        <w:rPr>
          <w:rFonts w:eastAsia="Arial"/>
          <w:sz w:val="28"/>
          <w:szCs w:val="28"/>
          <w:lang w:eastAsia="ar-SA"/>
        </w:rPr>
        <w:t xml:space="preserve"> сельского поселения следующие виды деятельности:</w:t>
      </w:r>
    </w:p>
    <w:p w:rsidR="00040BA3" w:rsidRPr="00040BA3" w:rsidRDefault="00040BA3" w:rsidP="00040BA3">
      <w:pPr>
        <w:widowControl w:val="0"/>
        <w:suppressAutoHyphens/>
        <w:autoSpaceDE w:val="0"/>
        <w:autoSpaceDN w:val="0"/>
        <w:adjustRightInd w:val="0"/>
        <w:ind w:firstLine="709"/>
        <w:jc w:val="both"/>
        <w:rPr>
          <w:rFonts w:eastAsia="Arial"/>
          <w:sz w:val="28"/>
          <w:szCs w:val="28"/>
          <w:lang w:eastAsia="ar-SA"/>
        </w:rPr>
      </w:pPr>
      <w:r w:rsidRPr="00040BA3">
        <w:rPr>
          <w:rFonts w:eastAsia="Arial"/>
          <w:sz w:val="28"/>
          <w:szCs w:val="28"/>
          <w:lang w:eastAsia="ar-SA"/>
        </w:rPr>
        <w:t>- новый бизнес по направлениям деятельности, по которым оказывается государственная и муниципальная поддержка;</w:t>
      </w:r>
    </w:p>
    <w:p w:rsidR="00040BA3" w:rsidRPr="00040BA3" w:rsidRDefault="00040BA3" w:rsidP="00040BA3">
      <w:pPr>
        <w:widowControl w:val="0"/>
        <w:suppressAutoHyphens/>
        <w:autoSpaceDE w:val="0"/>
        <w:autoSpaceDN w:val="0"/>
        <w:adjustRightInd w:val="0"/>
        <w:ind w:firstLine="709"/>
        <w:jc w:val="both"/>
        <w:rPr>
          <w:rFonts w:eastAsia="Arial"/>
          <w:color w:val="FF0000"/>
          <w:sz w:val="28"/>
          <w:szCs w:val="28"/>
          <w:lang w:eastAsia="ar-SA"/>
        </w:rPr>
      </w:pPr>
      <w:r w:rsidRPr="00040BA3">
        <w:rPr>
          <w:rFonts w:eastAsia="Arial"/>
          <w:sz w:val="28"/>
          <w:szCs w:val="28"/>
          <w:lang w:eastAsia="ar-SA"/>
        </w:rPr>
        <w:t>- коммунальные и бытовые услуги населению;</w:t>
      </w:r>
      <w:r w:rsidRPr="00040BA3">
        <w:rPr>
          <w:rFonts w:eastAsia="Arial"/>
          <w:sz w:val="28"/>
          <w:szCs w:val="28"/>
          <w:lang w:eastAsia="ar-SA"/>
        </w:rPr>
        <w:tab/>
      </w:r>
    </w:p>
    <w:p w:rsidR="00040BA3" w:rsidRPr="00040BA3" w:rsidRDefault="00040BA3" w:rsidP="00040BA3">
      <w:pPr>
        <w:widowControl w:val="0"/>
        <w:suppressAutoHyphens/>
        <w:autoSpaceDE w:val="0"/>
        <w:autoSpaceDN w:val="0"/>
        <w:adjustRightInd w:val="0"/>
        <w:ind w:firstLine="709"/>
        <w:jc w:val="both"/>
        <w:rPr>
          <w:rFonts w:eastAsia="Arial"/>
          <w:sz w:val="28"/>
          <w:szCs w:val="28"/>
          <w:lang w:eastAsia="ar-SA"/>
        </w:rPr>
      </w:pPr>
      <w:r w:rsidRPr="00040BA3">
        <w:rPr>
          <w:rFonts w:eastAsia="Arial"/>
          <w:sz w:val="28"/>
          <w:szCs w:val="28"/>
          <w:lang w:eastAsia="ar-SA"/>
        </w:rPr>
        <w:t>- иные установленные, государственными программами (подпрограммами) Воронежской области, муниципальными программами (подпрограммами) приоритетными видами деятельности;</w:t>
      </w:r>
      <w:r w:rsidRPr="00040BA3">
        <w:rPr>
          <w:rFonts w:ascii="Arial" w:eastAsia="Calibri" w:hAnsi="Arial" w:cs="Arial"/>
          <w:color w:val="FF0000"/>
          <w:sz w:val="28"/>
          <w:szCs w:val="28"/>
          <w:lang w:eastAsia="ar-SA"/>
        </w:rPr>
        <w:br/>
      </w:r>
      <w:r w:rsidRPr="00040BA3">
        <w:rPr>
          <w:rFonts w:eastAsia="Calibri"/>
          <w:color w:val="000000"/>
          <w:sz w:val="28"/>
          <w:szCs w:val="28"/>
          <w:lang w:eastAsia="ar-SA"/>
        </w:rPr>
        <w:t xml:space="preserve">          4.4. Льготы по арендной плате субъектам МСП и </w:t>
      </w:r>
      <w:r w:rsidRPr="00040BA3">
        <w:rPr>
          <w:rFonts w:eastAsia="Arial"/>
          <w:color w:val="000000"/>
          <w:sz w:val="28"/>
          <w:szCs w:val="28"/>
          <w:lang w:eastAsia="ar-SA"/>
        </w:rPr>
        <w:t>физическим лицам, применяющим специальный налоговый режим</w:t>
      </w:r>
      <w:r w:rsidRPr="00040BA3">
        <w:rPr>
          <w:rFonts w:eastAsia="Calibri"/>
          <w:color w:val="000000"/>
          <w:sz w:val="28"/>
          <w:szCs w:val="28"/>
          <w:lang w:eastAsia="ar-SA"/>
        </w:rPr>
        <w:t>, занимающимися видами деятельности, указанными в пункте 4.3 настоящего Порядка, устанавливаются в процентном соотношении к определенному (установленному) размеру арендной платы:</w:t>
      </w:r>
    </w:p>
    <w:p w:rsidR="00040BA3" w:rsidRPr="00040BA3" w:rsidRDefault="00040BA3" w:rsidP="00040BA3">
      <w:pPr>
        <w:widowControl w:val="0"/>
        <w:suppressAutoHyphens/>
        <w:spacing w:line="100" w:lineRule="atLeast"/>
        <w:ind w:firstLine="720"/>
        <w:jc w:val="both"/>
        <w:rPr>
          <w:rFonts w:eastAsia="Calibri"/>
          <w:color w:val="000000"/>
          <w:sz w:val="28"/>
          <w:szCs w:val="28"/>
          <w:lang w:eastAsia="ar-SA"/>
        </w:rPr>
      </w:pPr>
      <w:r w:rsidRPr="00040BA3">
        <w:rPr>
          <w:rFonts w:eastAsia="Calibri"/>
          <w:color w:val="000000"/>
          <w:sz w:val="28"/>
          <w:szCs w:val="28"/>
          <w:lang w:eastAsia="ar-SA"/>
        </w:rPr>
        <w:t xml:space="preserve">в первый год аренды - 40 процентов размера арендной платы;                                              </w:t>
      </w:r>
      <w:r w:rsidRPr="00040BA3">
        <w:rPr>
          <w:rFonts w:eastAsia="Calibri"/>
          <w:color w:val="000000"/>
          <w:sz w:val="28"/>
          <w:szCs w:val="28"/>
          <w:lang w:eastAsia="ar-SA"/>
        </w:rPr>
        <w:lastRenderedPageBreak/>
        <w:tab/>
        <w:t xml:space="preserve">во второй год аренды - 60 процентов арендной платы; </w:t>
      </w:r>
      <w:r w:rsidRPr="00040BA3">
        <w:rPr>
          <w:rFonts w:eastAsia="Calibri"/>
          <w:color w:val="000000"/>
          <w:sz w:val="28"/>
          <w:szCs w:val="28"/>
          <w:lang w:eastAsia="ar-SA"/>
        </w:rPr>
        <w:tab/>
      </w:r>
      <w:r w:rsidRPr="00040BA3">
        <w:rPr>
          <w:rFonts w:eastAsia="Calibri"/>
          <w:color w:val="000000"/>
          <w:sz w:val="28"/>
          <w:szCs w:val="28"/>
          <w:lang w:eastAsia="ar-SA"/>
        </w:rPr>
        <w:tab/>
      </w:r>
      <w:r w:rsidRPr="00040BA3">
        <w:rPr>
          <w:rFonts w:eastAsia="Calibri"/>
          <w:color w:val="000000"/>
          <w:sz w:val="28"/>
          <w:szCs w:val="28"/>
          <w:lang w:eastAsia="ar-SA"/>
        </w:rPr>
        <w:tab/>
      </w:r>
    </w:p>
    <w:p w:rsidR="00040BA3" w:rsidRPr="00040BA3" w:rsidRDefault="00040BA3" w:rsidP="00040BA3">
      <w:pPr>
        <w:widowControl w:val="0"/>
        <w:suppressAutoHyphens/>
        <w:spacing w:line="100" w:lineRule="atLeast"/>
        <w:ind w:firstLine="720"/>
        <w:jc w:val="both"/>
        <w:rPr>
          <w:rFonts w:eastAsia="Calibri"/>
          <w:color w:val="000000"/>
          <w:sz w:val="28"/>
          <w:szCs w:val="28"/>
          <w:lang w:eastAsia="ar-SA"/>
        </w:rPr>
      </w:pPr>
      <w:r w:rsidRPr="00040BA3">
        <w:rPr>
          <w:rFonts w:eastAsia="Calibri"/>
          <w:color w:val="000000"/>
          <w:sz w:val="28"/>
          <w:szCs w:val="28"/>
          <w:lang w:eastAsia="ar-SA"/>
        </w:rPr>
        <w:t xml:space="preserve">в третий год аренды - 80 процентов арендной платы; </w:t>
      </w:r>
      <w:r w:rsidRPr="00040BA3">
        <w:rPr>
          <w:rFonts w:eastAsia="Calibri"/>
          <w:color w:val="000000"/>
          <w:sz w:val="28"/>
          <w:szCs w:val="28"/>
          <w:lang w:eastAsia="ar-SA"/>
        </w:rPr>
        <w:tab/>
      </w:r>
      <w:r w:rsidRPr="00040BA3">
        <w:rPr>
          <w:rFonts w:eastAsia="Calibri"/>
          <w:color w:val="000000"/>
          <w:sz w:val="28"/>
          <w:szCs w:val="28"/>
          <w:lang w:eastAsia="ar-SA"/>
        </w:rPr>
        <w:tab/>
      </w:r>
      <w:r w:rsidRPr="00040BA3">
        <w:rPr>
          <w:rFonts w:eastAsia="Calibri"/>
          <w:color w:val="000000"/>
          <w:sz w:val="28"/>
          <w:szCs w:val="28"/>
          <w:lang w:eastAsia="ar-SA"/>
        </w:rPr>
        <w:tab/>
      </w:r>
    </w:p>
    <w:p w:rsidR="00040BA3" w:rsidRPr="00040BA3" w:rsidRDefault="00040BA3" w:rsidP="00040BA3">
      <w:pPr>
        <w:widowControl w:val="0"/>
        <w:suppressAutoHyphens/>
        <w:spacing w:line="100" w:lineRule="atLeast"/>
        <w:ind w:firstLine="709"/>
        <w:jc w:val="both"/>
        <w:rPr>
          <w:rFonts w:eastAsia="Calibri"/>
          <w:color w:val="000000"/>
          <w:sz w:val="28"/>
          <w:szCs w:val="28"/>
          <w:lang w:eastAsia="ar-SA"/>
        </w:rPr>
      </w:pPr>
      <w:r w:rsidRPr="00040BA3">
        <w:rPr>
          <w:rFonts w:eastAsia="Calibri"/>
          <w:color w:val="000000"/>
          <w:sz w:val="28"/>
          <w:szCs w:val="28"/>
          <w:lang w:eastAsia="ar-SA"/>
        </w:rPr>
        <w:t>в четвертый год аренды и далее - 100 процентов размера арендной платы.</w:t>
      </w:r>
    </w:p>
    <w:p w:rsidR="00040BA3" w:rsidRPr="00040BA3" w:rsidRDefault="00040BA3" w:rsidP="00040BA3">
      <w:pPr>
        <w:widowControl w:val="0"/>
        <w:suppressAutoHyphens/>
        <w:spacing w:line="100" w:lineRule="atLeast"/>
        <w:ind w:firstLine="709"/>
        <w:jc w:val="both"/>
        <w:rPr>
          <w:rFonts w:eastAsia="Calibri"/>
          <w:color w:val="000000"/>
          <w:sz w:val="28"/>
          <w:szCs w:val="28"/>
          <w:lang w:eastAsia="ar-SA"/>
        </w:rPr>
      </w:pPr>
      <w:r w:rsidRPr="00040BA3">
        <w:rPr>
          <w:rFonts w:eastAsia="Calibri"/>
          <w:color w:val="000000"/>
          <w:sz w:val="28"/>
          <w:szCs w:val="28"/>
          <w:lang w:eastAsia="ar-SA"/>
        </w:rPr>
        <w:t xml:space="preserve">4.5. Льготы по арендной плате субъектам МСП и </w:t>
      </w:r>
      <w:proofErr w:type="gramStart"/>
      <w:r w:rsidRPr="00040BA3">
        <w:rPr>
          <w:color w:val="000000"/>
          <w:sz w:val="28"/>
          <w:szCs w:val="28"/>
          <w:lang w:eastAsia="ar-SA"/>
        </w:rPr>
        <w:t>физическим лицам, применяющим специальный налоговый режим</w:t>
      </w:r>
      <w:r w:rsidRPr="00040BA3">
        <w:rPr>
          <w:rFonts w:eastAsia="Calibri"/>
          <w:color w:val="000000"/>
          <w:sz w:val="28"/>
          <w:szCs w:val="28"/>
          <w:lang w:eastAsia="ar-SA"/>
        </w:rPr>
        <w:t xml:space="preserve"> предоставляются</w:t>
      </w:r>
      <w:proofErr w:type="gramEnd"/>
      <w:r w:rsidRPr="00040BA3">
        <w:rPr>
          <w:rFonts w:eastAsia="Calibri"/>
          <w:color w:val="000000"/>
          <w:sz w:val="28"/>
          <w:szCs w:val="28"/>
          <w:lang w:eastAsia="ar-SA"/>
        </w:rPr>
        <w:t xml:space="preserve"> при соблюдении следующих условий: </w:t>
      </w:r>
    </w:p>
    <w:p w:rsidR="00040BA3" w:rsidRPr="00040BA3" w:rsidRDefault="00040BA3" w:rsidP="00040BA3">
      <w:pPr>
        <w:widowControl w:val="0"/>
        <w:suppressAutoHyphens/>
        <w:spacing w:line="100" w:lineRule="atLeast"/>
        <w:ind w:firstLine="709"/>
        <w:jc w:val="both"/>
        <w:rPr>
          <w:rFonts w:eastAsia="Calibri"/>
          <w:color w:val="000000"/>
          <w:sz w:val="28"/>
          <w:szCs w:val="28"/>
          <w:lang w:eastAsia="ar-SA"/>
        </w:rPr>
      </w:pPr>
      <w:proofErr w:type="gramStart"/>
      <w:r w:rsidRPr="00040BA3">
        <w:rPr>
          <w:rFonts w:eastAsia="Calibri"/>
          <w:color w:val="000000"/>
          <w:sz w:val="28"/>
          <w:szCs w:val="28"/>
          <w:lang w:eastAsia="ar-SA"/>
        </w:rPr>
        <w:t xml:space="preserve">1) отсутствие у арендатора задолженности по арендной плате за имущество, включенное в Перечень, на день подачи обращения за предоставлением льготы; </w:t>
      </w:r>
      <w:r w:rsidRPr="00040BA3">
        <w:rPr>
          <w:rFonts w:eastAsia="Calibri"/>
          <w:color w:val="000000"/>
          <w:sz w:val="28"/>
          <w:szCs w:val="28"/>
          <w:lang w:eastAsia="ar-SA"/>
        </w:rPr>
        <w:tab/>
      </w:r>
      <w:r w:rsidRPr="00040BA3">
        <w:rPr>
          <w:rFonts w:eastAsia="Calibri"/>
          <w:color w:val="000000"/>
          <w:sz w:val="28"/>
          <w:szCs w:val="28"/>
          <w:lang w:eastAsia="ar-SA"/>
        </w:rPr>
        <w:br/>
      </w:r>
      <w:r w:rsidRPr="00040BA3">
        <w:rPr>
          <w:rFonts w:eastAsia="Calibri"/>
          <w:color w:val="000000"/>
          <w:sz w:val="28"/>
          <w:szCs w:val="28"/>
          <w:lang w:eastAsia="ar-SA"/>
        </w:rPr>
        <w:tab/>
        <w:t>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 реестра юридических лиц, либо выпиской из Единого государственно реестра индивидуальных предпринимателей.</w:t>
      </w:r>
      <w:proofErr w:type="gramEnd"/>
    </w:p>
    <w:p w:rsidR="00040BA3" w:rsidRPr="00040BA3" w:rsidRDefault="00040BA3" w:rsidP="00040BA3">
      <w:pPr>
        <w:widowControl w:val="0"/>
        <w:suppressAutoHyphens/>
        <w:spacing w:line="100" w:lineRule="atLeast"/>
        <w:ind w:firstLine="709"/>
        <w:jc w:val="both"/>
        <w:rPr>
          <w:rFonts w:eastAsia="Calibri"/>
          <w:color w:val="000000"/>
          <w:sz w:val="28"/>
          <w:szCs w:val="28"/>
          <w:lang w:eastAsia="ar-SA"/>
        </w:rPr>
      </w:pPr>
      <w:r w:rsidRPr="00040BA3">
        <w:rPr>
          <w:rFonts w:eastAsia="Calibri"/>
          <w:color w:val="000000"/>
          <w:sz w:val="28"/>
          <w:szCs w:val="28"/>
          <w:lang w:eastAsia="ar-SA"/>
        </w:rPr>
        <w:t xml:space="preserve">4.6. Заявления о предоставлении льготы, субъекты МСП и </w:t>
      </w:r>
      <w:r w:rsidRPr="00040BA3">
        <w:rPr>
          <w:color w:val="000000"/>
          <w:sz w:val="28"/>
          <w:szCs w:val="28"/>
          <w:lang w:eastAsia="ar-SA"/>
        </w:rPr>
        <w:t>физические лица, применяющие специальный налоговый режим</w:t>
      </w:r>
      <w:r w:rsidRPr="00040BA3">
        <w:rPr>
          <w:rFonts w:eastAsia="Calibri"/>
          <w:color w:val="000000"/>
          <w:sz w:val="28"/>
          <w:szCs w:val="28"/>
          <w:lang w:eastAsia="ar-SA"/>
        </w:rPr>
        <w:t xml:space="preserve"> подают в Администрацию. </w:t>
      </w:r>
      <w:r w:rsidRPr="00040BA3">
        <w:rPr>
          <w:rFonts w:eastAsia="Calibri"/>
          <w:color w:val="000000"/>
          <w:sz w:val="28"/>
          <w:szCs w:val="28"/>
          <w:lang w:eastAsia="ar-SA"/>
        </w:rPr>
        <w:tab/>
      </w:r>
    </w:p>
    <w:p w:rsidR="00040BA3" w:rsidRPr="00040BA3" w:rsidRDefault="00040BA3" w:rsidP="00040BA3">
      <w:pPr>
        <w:widowControl w:val="0"/>
        <w:suppressAutoHyphens/>
        <w:spacing w:line="100" w:lineRule="atLeast"/>
        <w:ind w:firstLine="709"/>
        <w:jc w:val="both"/>
        <w:rPr>
          <w:rFonts w:eastAsia="Calibri"/>
          <w:color w:val="000000"/>
          <w:sz w:val="28"/>
          <w:szCs w:val="28"/>
          <w:lang w:eastAsia="ar-SA"/>
        </w:rPr>
      </w:pPr>
      <w:r w:rsidRPr="00040BA3">
        <w:rPr>
          <w:rFonts w:eastAsia="Calibri"/>
          <w:color w:val="000000"/>
          <w:sz w:val="28"/>
          <w:szCs w:val="28"/>
          <w:lang w:eastAsia="ar-SA"/>
        </w:rPr>
        <w:t>К указанному заявлению прилагаются:</w:t>
      </w:r>
    </w:p>
    <w:p w:rsidR="00040BA3" w:rsidRPr="00040BA3" w:rsidRDefault="00040BA3" w:rsidP="00040BA3">
      <w:pPr>
        <w:widowControl w:val="0"/>
        <w:suppressAutoHyphens/>
        <w:spacing w:line="100" w:lineRule="atLeast"/>
        <w:ind w:firstLine="709"/>
        <w:jc w:val="both"/>
        <w:rPr>
          <w:sz w:val="28"/>
          <w:szCs w:val="28"/>
          <w:lang w:eastAsia="ar-SA"/>
        </w:rPr>
      </w:pPr>
      <w:r w:rsidRPr="00040BA3">
        <w:rPr>
          <w:rFonts w:eastAsia="Calibri"/>
          <w:color w:val="000000"/>
          <w:sz w:val="28"/>
          <w:szCs w:val="28"/>
          <w:lang w:eastAsia="ar-SA"/>
        </w:rPr>
        <w:t>1) бухгалтерский баланс по состоянию на последнюю отчетн</w:t>
      </w:r>
      <w:r w:rsidRPr="00040BA3">
        <w:rPr>
          <w:sz w:val="28"/>
          <w:szCs w:val="28"/>
          <w:lang w:eastAsia="ar-SA"/>
        </w:rPr>
        <w:t xml:space="preserve">ую дату или иная предусмотренная законодательством Российской Федерации о налогах и сборах документация; </w:t>
      </w:r>
      <w:r w:rsidRPr="00040BA3">
        <w:rPr>
          <w:sz w:val="28"/>
          <w:szCs w:val="28"/>
          <w:lang w:eastAsia="ar-SA"/>
        </w:rPr>
        <w:tab/>
      </w:r>
      <w:r w:rsidRPr="00040BA3">
        <w:rPr>
          <w:sz w:val="28"/>
          <w:szCs w:val="28"/>
          <w:lang w:eastAsia="ar-SA"/>
        </w:rPr>
        <w:tab/>
      </w:r>
      <w:r w:rsidRPr="00040BA3">
        <w:rPr>
          <w:sz w:val="28"/>
          <w:szCs w:val="28"/>
          <w:lang w:eastAsia="ar-SA"/>
        </w:rPr>
        <w:tab/>
      </w:r>
      <w:r w:rsidRPr="00040BA3">
        <w:rPr>
          <w:sz w:val="28"/>
          <w:szCs w:val="28"/>
          <w:lang w:eastAsia="ar-SA"/>
        </w:rPr>
        <w:tab/>
      </w:r>
      <w:r w:rsidRPr="00040BA3">
        <w:rPr>
          <w:sz w:val="28"/>
          <w:szCs w:val="28"/>
          <w:lang w:eastAsia="ar-SA"/>
        </w:rPr>
        <w:tab/>
      </w:r>
      <w:r w:rsidRPr="00040BA3">
        <w:rPr>
          <w:sz w:val="28"/>
          <w:szCs w:val="28"/>
          <w:lang w:eastAsia="ar-SA"/>
        </w:rPr>
        <w:tab/>
      </w:r>
      <w:r w:rsidRPr="00040BA3">
        <w:rPr>
          <w:sz w:val="28"/>
          <w:szCs w:val="28"/>
          <w:lang w:eastAsia="ar-SA"/>
        </w:rPr>
        <w:tab/>
      </w:r>
    </w:p>
    <w:p w:rsidR="00040BA3" w:rsidRPr="00040BA3" w:rsidRDefault="00040BA3" w:rsidP="00040BA3">
      <w:pPr>
        <w:widowControl w:val="0"/>
        <w:suppressAutoHyphens/>
        <w:spacing w:line="100" w:lineRule="atLeast"/>
        <w:ind w:firstLine="709"/>
        <w:jc w:val="both"/>
        <w:rPr>
          <w:sz w:val="28"/>
          <w:szCs w:val="28"/>
          <w:lang w:eastAsia="ar-SA"/>
        </w:rPr>
      </w:pPr>
      <w:r w:rsidRPr="00040BA3">
        <w:rPr>
          <w:sz w:val="28"/>
          <w:szCs w:val="28"/>
          <w:lang w:eastAsia="ar-SA"/>
        </w:rPr>
        <w:t>2) копии учредительных документов субъекта предпринимательской деятельности.</w:t>
      </w:r>
      <w:r w:rsidRPr="00040BA3">
        <w:rPr>
          <w:sz w:val="28"/>
          <w:szCs w:val="28"/>
          <w:lang w:eastAsia="ar-SA"/>
        </w:rPr>
        <w:br/>
        <w:t xml:space="preserve">         </w:t>
      </w:r>
      <w:r w:rsidRPr="00040BA3">
        <w:rPr>
          <w:sz w:val="28"/>
          <w:szCs w:val="28"/>
          <w:lang w:eastAsia="ar-SA"/>
        </w:rPr>
        <w:tab/>
        <w:t>4.7. Администрация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040BA3" w:rsidRPr="00040BA3" w:rsidRDefault="00040BA3" w:rsidP="00040BA3">
      <w:pPr>
        <w:widowControl w:val="0"/>
        <w:suppressAutoHyphens/>
        <w:spacing w:line="100" w:lineRule="atLeast"/>
        <w:ind w:firstLine="709"/>
        <w:jc w:val="both"/>
        <w:rPr>
          <w:sz w:val="28"/>
          <w:szCs w:val="28"/>
          <w:lang w:eastAsia="ar-SA"/>
        </w:rPr>
      </w:pPr>
      <w:r w:rsidRPr="00040BA3">
        <w:rPr>
          <w:sz w:val="28"/>
          <w:szCs w:val="28"/>
          <w:lang w:eastAsia="ar-SA"/>
        </w:rPr>
        <w:t xml:space="preserve">4.8. </w:t>
      </w:r>
      <w:proofErr w:type="gramStart"/>
      <w:r w:rsidRPr="00040BA3">
        <w:rPr>
          <w:sz w:val="28"/>
          <w:szCs w:val="28"/>
          <w:lang w:eastAsia="ar-SA"/>
        </w:rPr>
        <w:t>В случае досрочного расторжения договора аренды муниципального имущества без проведения торгов и на льготных условиях по инициативе арендатора и заключении в течение одного календарного года со дня расторжения договора, нового договора аренды в отношении того же объекта, включенного в Перечень, с тем же арендатором, размер льготы по арендной плате определяется исходя из совокупного срока аренды по таким договорам.</w:t>
      </w:r>
      <w:proofErr w:type="gramEnd"/>
    </w:p>
    <w:p w:rsidR="00040BA3" w:rsidRPr="00040BA3" w:rsidRDefault="00040BA3" w:rsidP="00040BA3">
      <w:pPr>
        <w:widowControl w:val="0"/>
        <w:suppressAutoHyphens/>
        <w:autoSpaceDE w:val="0"/>
        <w:ind w:firstLine="720"/>
        <w:jc w:val="both"/>
        <w:rPr>
          <w:rFonts w:eastAsia="Arial"/>
          <w:color w:val="000000"/>
          <w:sz w:val="28"/>
          <w:szCs w:val="28"/>
          <w:lang w:eastAsia="ar-SA"/>
        </w:rPr>
      </w:pPr>
    </w:p>
    <w:p w:rsidR="00040BA3" w:rsidRPr="00040BA3" w:rsidRDefault="00040BA3" w:rsidP="00040BA3">
      <w:pPr>
        <w:widowControl w:val="0"/>
        <w:suppressAutoHyphens/>
        <w:spacing w:line="100" w:lineRule="atLeast"/>
        <w:ind w:firstLine="709"/>
        <w:jc w:val="both"/>
        <w:rPr>
          <w:b/>
          <w:color w:val="000000"/>
          <w:sz w:val="28"/>
          <w:szCs w:val="28"/>
          <w:lang w:eastAsia="ar-SA"/>
        </w:rPr>
      </w:pPr>
      <w:r w:rsidRPr="00040BA3">
        <w:rPr>
          <w:b/>
          <w:color w:val="000000"/>
          <w:sz w:val="28"/>
          <w:szCs w:val="28"/>
          <w:lang w:eastAsia="ar-SA"/>
        </w:rPr>
        <w:t>5. Порядок предоставления муниципального имущества при заключении договоров аренды имущества на новый срок</w:t>
      </w:r>
    </w:p>
    <w:p w:rsidR="00040BA3" w:rsidRPr="00040BA3" w:rsidRDefault="00040BA3" w:rsidP="00040BA3">
      <w:pPr>
        <w:widowControl w:val="0"/>
        <w:suppressAutoHyphens/>
        <w:spacing w:line="100" w:lineRule="atLeast"/>
        <w:ind w:firstLine="709"/>
        <w:jc w:val="both"/>
        <w:rPr>
          <w:color w:val="000000"/>
          <w:sz w:val="28"/>
          <w:szCs w:val="28"/>
          <w:lang w:eastAsia="ar-SA"/>
        </w:rPr>
      </w:pPr>
    </w:p>
    <w:p w:rsidR="00040BA3" w:rsidRPr="00040BA3" w:rsidRDefault="00040BA3" w:rsidP="00040BA3">
      <w:pPr>
        <w:widowControl w:val="0"/>
        <w:suppressAutoHyphens/>
        <w:autoSpaceDE w:val="0"/>
        <w:ind w:firstLine="708"/>
        <w:jc w:val="both"/>
        <w:rPr>
          <w:rFonts w:eastAsia="Arial"/>
          <w:color w:val="000000"/>
          <w:sz w:val="28"/>
          <w:szCs w:val="28"/>
          <w:lang w:eastAsia="ar-SA"/>
        </w:rPr>
      </w:pPr>
      <w:r w:rsidRPr="00040BA3">
        <w:rPr>
          <w:rFonts w:eastAsia="Arial"/>
          <w:color w:val="000000"/>
          <w:sz w:val="28"/>
          <w:szCs w:val="28"/>
          <w:lang w:eastAsia="ar-SA"/>
        </w:rPr>
        <w:t>5.1. Право заключить договор аренды имущества, включенного в перечень, без проведения торгов на новый срок, имеют субъекты МСП и физические лица, применяющие специальный налоговый режим, а также организации инфраструктуры поддержки.</w:t>
      </w:r>
    </w:p>
    <w:p w:rsidR="00040BA3" w:rsidRPr="00040BA3" w:rsidRDefault="00040BA3" w:rsidP="00040BA3">
      <w:pPr>
        <w:widowControl w:val="0"/>
        <w:suppressAutoHyphens/>
        <w:autoSpaceDE w:val="0"/>
        <w:ind w:firstLine="708"/>
        <w:jc w:val="both"/>
        <w:rPr>
          <w:rFonts w:eastAsia="Arial"/>
          <w:color w:val="000000"/>
          <w:sz w:val="28"/>
          <w:szCs w:val="28"/>
          <w:lang w:eastAsia="ar-SA"/>
        </w:rPr>
      </w:pPr>
      <w:r w:rsidRPr="00040BA3">
        <w:rPr>
          <w:rFonts w:eastAsia="Arial"/>
          <w:color w:val="000000"/>
          <w:sz w:val="28"/>
          <w:szCs w:val="28"/>
          <w:lang w:eastAsia="ar-SA"/>
        </w:rPr>
        <w:t xml:space="preserve">5.2. В соответствии с подпунктом 9 статьи 17.1 Федерального закона от 26.07.2006 № 135-ФЗ «О защите конкуренции» по истечении срока договора </w:t>
      </w:r>
      <w:r w:rsidRPr="00040BA3">
        <w:rPr>
          <w:rFonts w:eastAsia="Arial"/>
          <w:color w:val="000000"/>
          <w:sz w:val="28"/>
          <w:szCs w:val="28"/>
          <w:lang w:eastAsia="ar-SA"/>
        </w:rPr>
        <w:lastRenderedPageBreak/>
        <w:t xml:space="preserve">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указанной статьи, заключение такого договора на новый срок с арендатором, надлежащим </w:t>
      </w:r>
      <w:proofErr w:type="gramStart"/>
      <w:r w:rsidRPr="00040BA3">
        <w:rPr>
          <w:rFonts w:eastAsia="Arial"/>
          <w:color w:val="000000"/>
          <w:sz w:val="28"/>
          <w:szCs w:val="28"/>
          <w:lang w:eastAsia="ar-SA"/>
        </w:rPr>
        <w:t>образом</w:t>
      </w:r>
      <w:proofErr w:type="gramEnd"/>
      <w:r w:rsidRPr="00040BA3">
        <w:rPr>
          <w:rFonts w:eastAsia="Arial"/>
          <w:color w:val="000000"/>
          <w:sz w:val="28"/>
          <w:szCs w:val="28"/>
          <w:lang w:eastAsia="ar-SA"/>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040BA3" w:rsidRPr="00040BA3" w:rsidRDefault="00040BA3" w:rsidP="00040BA3">
      <w:pPr>
        <w:widowControl w:val="0"/>
        <w:suppressAutoHyphens/>
        <w:autoSpaceDE w:val="0"/>
        <w:ind w:firstLine="708"/>
        <w:jc w:val="both"/>
        <w:rPr>
          <w:rFonts w:eastAsia="Arial"/>
          <w:color w:val="000000"/>
          <w:sz w:val="28"/>
          <w:szCs w:val="28"/>
          <w:lang w:eastAsia="ar-SA"/>
        </w:rPr>
      </w:pPr>
      <w:r w:rsidRPr="00040BA3">
        <w:rPr>
          <w:rFonts w:eastAsia="Arial"/>
          <w:color w:val="000000"/>
          <w:sz w:val="28"/>
          <w:szCs w:val="28"/>
          <w:lang w:eastAsia="ar-SA"/>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040BA3" w:rsidRPr="00040BA3" w:rsidRDefault="00040BA3" w:rsidP="00040BA3">
      <w:pPr>
        <w:widowControl w:val="0"/>
        <w:suppressAutoHyphens/>
        <w:autoSpaceDE w:val="0"/>
        <w:ind w:firstLine="708"/>
        <w:jc w:val="both"/>
        <w:rPr>
          <w:rFonts w:eastAsia="Arial"/>
          <w:color w:val="000000"/>
          <w:sz w:val="28"/>
          <w:szCs w:val="28"/>
          <w:lang w:eastAsia="ar-SA"/>
        </w:rPr>
      </w:pPr>
      <w:r w:rsidRPr="00040BA3">
        <w:rPr>
          <w:rFonts w:eastAsia="Arial"/>
          <w:color w:val="000000"/>
          <w:sz w:val="28"/>
          <w:szCs w:val="28"/>
          <w:lang w:eastAsia="ar-SA"/>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040BA3" w:rsidRPr="00040BA3" w:rsidRDefault="00040BA3" w:rsidP="00040BA3">
      <w:pPr>
        <w:widowControl w:val="0"/>
        <w:suppressAutoHyphens/>
        <w:autoSpaceDE w:val="0"/>
        <w:ind w:firstLine="708"/>
        <w:jc w:val="both"/>
        <w:rPr>
          <w:rFonts w:eastAsia="Arial"/>
          <w:color w:val="000000"/>
          <w:sz w:val="28"/>
          <w:szCs w:val="28"/>
          <w:lang w:eastAsia="ar-SA"/>
        </w:rPr>
      </w:pPr>
      <w:r w:rsidRPr="00040BA3">
        <w:rPr>
          <w:rFonts w:eastAsia="Arial"/>
          <w:color w:val="000000"/>
          <w:sz w:val="28"/>
          <w:szCs w:val="28"/>
          <w:lang w:eastAsia="ar-SA"/>
        </w:rPr>
        <w:t>5.3. Арендодатель не вправе отказать арендатору в заключении на новый срок договора аренды в порядке и на условиях, которые указаны в части 9 статьи 17.1 Федерального закона от 26.07.2006 № 135-ФЗ «О защите конкуренции», за исключением следующих случаев:</w:t>
      </w:r>
    </w:p>
    <w:p w:rsidR="00040BA3" w:rsidRPr="00040BA3" w:rsidRDefault="00040BA3" w:rsidP="00040BA3">
      <w:pPr>
        <w:widowControl w:val="0"/>
        <w:suppressAutoHyphens/>
        <w:autoSpaceDE w:val="0"/>
        <w:ind w:firstLine="708"/>
        <w:jc w:val="both"/>
        <w:rPr>
          <w:rFonts w:eastAsia="Arial"/>
          <w:color w:val="000000"/>
          <w:sz w:val="28"/>
          <w:szCs w:val="28"/>
          <w:lang w:eastAsia="ar-SA"/>
        </w:rPr>
      </w:pPr>
      <w:r w:rsidRPr="00040BA3">
        <w:rPr>
          <w:rFonts w:eastAsia="Arial"/>
          <w:color w:val="000000"/>
          <w:sz w:val="28"/>
          <w:szCs w:val="28"/>
          <w:lang w:eastAsia="ar-SA"/>
        </w:rPr>
        <w:t>1) принятие в установленном порядке решения, предусматривающего иной порядок распоряжения таким имуществом;</w:t>
      </w:r>
    </w:p>
    <w:p w:rsidR="00040BA3" w:rsidRPr="00040BA3" w:rsidRDefault="00040BA3" w:rsidP="00040BA3">
      <w:pPr>
        <w:widowControl w:val="0"/>
        <w:suppressAutoHyphens/>
        <w:autoSpaceDE w:val="0"/>
        <w:ind w:firstLine="708"/>
        <w:jc w:val="both"/>
        <w:rPr>
          <w:rFonts w:eastAsia="Arial"/>
          <w:color w:val="000000"/>
          <w:sz w:val="28"/>
          <w:szCs w:val="28"/>
          <w:lang w:eastAsia="ar-SA"/>
        </w:rPr>
      </w:pPr>
      <w:r w:rsidRPr="00040BA3">
        <w:rPr>
          <w:rFonts w:eastAsia="Arial"/>
          <w:color w:val="000000"/>
          <w:sz w:val="28"/>
          <w:szCs w:val="28"/>
          <w:lang w:eastAsia="ar-SA"/>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040BA3" w:rsidRPr="00040BA3" w:rsidRDefault="00040BA3" w:rsidP="00040BA3">
      <w:pPr>
        <w:widowControl w:val="0"/>
        <w:suppressAutoHyphens/>
        <w:autoSpaceDE w:val="0"/>
        <w:ind w:firstLine="708"/>
        <w:jc w:val="both"/>
        <w:rPr>
          <w:rFonts w:eastAsia="Arial"/>
          <w:color w:val="000000"/>
          <w:sz w:val="28"/>
          <w:szCs w:val="28"/>
          <w:lang w:eastAsia="ar-SA"/>
        </w:rPr>
      </w:pPr>
      <w:r w:rsidRPr="00040BA3">
        <w:rPr>
          <w:rFonts w:eastAsia="Arial"/>
          <w:color w:val="000000"/>
          <w:sz w:val="28"/>
          <w:szCs w:val="28"/>
          <w:lang w:eastAsia="ar-SA"/>
        </w:rPr>
        <w:t>5.4. Субъект МСП или физическое лицо, применяющее специальный налоговый режим, а также организации инфраструктуры поддержки, заинтересованные в заключение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rsidR="00040BA3" w:rsidRPr="00040BA3" w:rsidRDefault="00040BA3" w:rsidP="00040BA3">
      <w:pPr>
        <w:widowControl w:val="0"/>
        <w:suppressAutoHyphens/>
        <w:autoSpaceDE w:val="0"/>
        <w:ind w:firstLine="708"/>
        <w:jc w:val="both"/>
        <w:rPr>
          <w:rFonts w:eastAsia="Arial"/>
          <w:color w:val="000000"/>
          <w:sz w:val="28"/>
          <w:szCs w:val="28"/>
          <w:lang w:eastAsia="ar-SA"/>
        </w:rPr>
      </w:pPr>
      <w:r w:rsidRPr="00040BA3">
        <w:rPr>
          <w:rFonts w:eastAsia="Arial"/>
          <w:color w:val="000000"/>
          <w:sz w:val="28"/>
          <w:szCs w:val="28"/>
          <w:lang w:eastAsia="ar-SA"/>
        </w:rPr>
        <w:t>5.5. Заявление регистрируется в день поступления, на заявлении проставляется отметка о дате поступления заявления.</w:t>
      </w:r>
    </w:p>
    <w:p w:rsidR="00040BA3" w:rsidRPr="00040BA3" w:rsidRDefault="00040BA3" w:rsidP="00040BA3">
      <w:pPr>
        <w:widowControl w:val="0"/>
        <w:suppressAutoHyphens/>
        <w:autoSpaceDE w:val="0"/>
        <w:ind w:firstLine="708"/>
        <w:jc w:val="both"/>
        <w:rPr>
          <w:rFonts w:eastAsia="Arial"/>
          <w:color w:val="000000"/>
          <w:sz w:val="28"/>
          <w:szCs w:val="28"/>
          <w:lang w:eastAsia="ar-SA"/>
        </w:rPr>
      </w:pPr>
      <w:r w:rsidRPr="00040BA3">
        <w:rPr>
          <w:rFonts w:eastAsia="Arial"/>
          <w:color w:val="000000"/>
          <w:sz w:val="28"/>
          <w:szCs w:val="28"/>
          <w:lang w:eastAsia="ar-SA"/>
        </w:rPr>
        <w:t>5.6. Для принятия решения о предоставлении субъекту МСП или физическому лицу, применяющему специальный налоговый режим, или организации инфраструктуры поддержки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rsidR="00040BA3" w:rsidRPr="00040BA3" w:rsidRDefault="00040BA3" w:rsidP="00040BA3">
      <w:pPr>
        <w:widowControl w:val="0"/>
        <w:suppressAutoHyphens/>
        <w:autoSpaceDE w:val="0"/>
        <w:ind w:firstLine="708"/>
        <w:jc w:val="both"/>
        <w:rPr>
          <w:rFonts w:eastAsia="Arial"/>
          <w:color w:val="000000"/>
          <w:sz w:val="28"/>
          <w:szCs w:val="28"/>
          <w:lang w:eastAsia="ar-SA"/>
        </w:rPr>
      </w:pPr>
      <w:r w:rsidRPr="00040BA3">
        <w:rPr>
          <w:rFonts w:eastAsia="Arial"/>
          <w:color w:val="000000"/>
          <w:sz w:val="28"/>
          <w:szCs w:val="28"/>
          <w:lang w:eastAsia="ar-SA"/>
        </w:rPr>
        <w:t xml:space="preserve">5.7. </w:t>
      </w:r>
      <w:proofErr w:type="gramStart"/>
      <w:r w:rsidRPr="00040BA3">
        <w:rPr>
          <w:rFonts w:eastAsia="Arial"/>
          <w:color w:val="000000"/>
          <w:sz w:val="28"/>
          <w:szCs w:val="28"/>
          <w:lang w:eastAsia="ar-SA"/>
        </w:rPr>
        <w:t xml:space="preserve">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 </w:t>
      </w:r>
      <w:r w:rsidRPr="00040BA3">
        <w:rPr>
          <w:rFonts w:eastAsia="Arial"/>
          <w:color w:val="000000"/>
          <w:sz w:val="28"/>
          <w:szCs w:val="28"/>
          <w:lang w:eastAsia="ar-SA"/>
        </w:rPr>
        <w:lastRenderedPageBreak/>
        <w:t>применяющему специальный налоговый режим, или организации инфраструктуры поддержки проект договора аренды для подписания либо решение об отказе в предоставлении имущества с указанием причин отказа.</w:t>
      </w:r>
      <w:proofErr w:type="gramEnd"/>
    </w:p>
    <w:p w:rsidR="00040BA3" w:rsidRPr="00040BA3" w:rsidRDefault="00040BA3" w:rsidP="00040BA3">
      <w:pPr>
        <w:widowControl w:val="0"/>
        <w:suppressAutoHyphens/>
        <w:autoSpaceDE w:val="0"/>
        <w:ind w:firstLine="708"/>
        <w:jc w:val="both"/>
        <w:rPr>
          <w:rFonts w:eastAsia="Arial"/>
          <w:color w:val="000000"/>
          <w:sz w:val="28"/>
          <w:szCs w:val="28"/>
          <w:lang w:eastAsia="ar-SA"/>
        </w:rPr>
      </w:pPr>
      <w:r w:rsidRPr="00040BA3">
        <w:rPr>
          <w:rFonts w:eastAsia="Arial"/>
          <w:color w:val="000000"/>
          <w:sz w:val="28"/>
          <w:szCs w:val="28"/>
          <w:lang w:eastAsia="ar-SA"/>
        </w:rPr>
        <w:t>5.8. Решение об отказе в предоставлении имущества в аренду на новый срок принимается в случаях, предусмотренных Федеральным законом от 26.07.2006 № 135-ФЗ «О защите конкуренции».</w:t>
      </w:r>
    </w:p>
    <w:p w:rsidR="00040BA3" w:rsidRPr="00040BA3" w:rsidRDefault="00040BA3" w:rsidP="00040BA3">
      <w:pPr>
        <w:widowControl w:val="0"/>
        <w:suppressAutoHyphens/>
        <w:autoSpaceDE w:val="0"/>
        <w:ind w:firstLine="708"/>
        <w:jc w:val="both"/>
        <w:rPr>
          <w:rFonts w:eastAsia="Arial"/>
          <w:color w:val="000000"/>
          <w:sz w:val="28"/>
          <w:szCs w:val="28"/>
          <w:lang w:eastAsia="ar-SA"/>
        </w:rPr>
      </w:pPr>
      <w:r w:rsidRPr="00040BA3">
        <w:rPr>
          <w:rFonts w:eastAsia="Arial"/>
          <w:color w:val="000000"/>
          <w:sz w:val="28"/>
          <w:szCs w:val="28"/>
          <w:lang w:eastAsia="ar-SA"/>
        </w:rPr>
        <w:t>5.9.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 применяющему специальный налоговый режим, или организации инфраструктуры поддержки письменное извещение о принятом решении.</w:t>
      </w:r>
    </w:p>
    <w:p w:rsidR="00040BA3" w:rsidRPr="00040BA3" w:rsidRDefault="00040BA3" w:rsidP="00040BA3">
      <w:pPr>
        <w:widowControl w:val="0"/>
        <w:tabs>
          <w:tab w:val="left" w:pos="1258"/>
        </w:tabs>
        <w:spacing w:line="324" w:lineRule="exact"/>
        <w:jc w:val="both"/>
        <w:rPr>
          <w:color w:val="000000"/>
          <w:sz w:val="28"/>
          <w:szCs w:val="28"/>
          <w:shd w:val="clear" w:color="auto" w:fill="FFFFFF"/>
          <w:lang w:bidi="ru-RU"/>
        </w:rPr>
      </w:pPr>
    </w:p>
    <w:p w:rsidR="00852241" w:rsidRDefault="00852241" w:rsidP="00040BA3">
      <w:pPr>
        <w:rPr>
          <w:b/>
          <w:sz w:val="28"/>
          <w:szCs w:val="28"/>
        </w:rPr>
      </w:pPr>
    </w:p>
    <w:p w:rsidR="00040BA3" w:rsidRPr="00040BA3" w:rsidRDefault="00040BA3" w:rsidP="00040BA3">
      <w:pPr>
        <w:widowControl w:val="0"/>
        <w:suppressAutoHyphens/>
        <w:autoSpaceDE w:val="0"/>
        <w:ind w:firstLine="720"/>
        <w:jc w:val="center"/>
        <w:rPr>
          <w:rFonts w:eastAsia="Arial"/>
          <w:b/>
          <w:sz w:val="28"/>
          <w:lang w:eastAsia="ar-SA"/>
        </w:rPr>
      </w:pPr>
      <w:r w:rsidRPr="00040BA3">
        <w:rPr>
          <w:rFonts w:eastAsia="Arial"/>
          <w:b/>
          <w:sz w:val="28"/>
          <w:lang w:eastAsia="ar-SA"/>
        </w:rPr>
        <w:t>СОВЕТ НАРОДНЫХ ДЕПУТАТОВ</w:t>
      </w:r>
    </w:p>
    <w:p w:rsidR="00040BA3" w:rsidRPr="00040BA3" w:rsidRDefault="00040BA3" w:rsidP="00040BA3">
      <w:pPr>
        <w:widowControl w:val="0"/>
        <w:suppressAutoHyphens/>
        <w:autoSpaceDE w:val="0"/>
        <w:ind w:firstLine="720"/>
        <w:jc w:val="center"/>
        <w:rPr>
          <w:rFonts w:eastAsia="Arial"/>
          <w:b/>
          <w:sz w:val="28"/>
          <w:lang w:eastAsia="ar-SA"/>
        </w:rPr>
      </w:pPr>
      <w:r w:rsidRPr="00040BA3">
        <w:rPr>
          <w:rFonts w:eastAsia="Arial"/>
          <w:b/>
          <w:sz w:val="28"/>
          <w:lang w:eastAsia="ar-SA"/>
        </w:rPr>
        <w:t>НАРОДНЕНСКОГО СЕЛЬСКОГО ПОСЕЛЕНИЯ</w:t>
      </w:r>
      <w:r w:rsidRPr="00040BA3">
        <w:rPr>
          <w:rFonts w:eastAsia="Arial"/>
          <w:b/>
          <w:sz w:val="28"/>
          <w:lang w:eastAsia="ar-SA"/>
        </w:rPr>
        <w:br/>
        <w:t>ТЕРНОВСКОГО МУНИЦИПАЛЬНОГО РАЙОНА</w:t>
      </w:r>
      <w:r w:rsidRPr="00040BA3">
        <w:rPr>
          <w:rFonts w:eastAsia="Arial"/>
          <w:b/>
          <w:sz w:val="28"/>
          <w:lang w:eastAsia="ar-SA"/>
        </w:rPr>
        <w:br/>
        <w:t>ВОРОНЕЖСКОЙ ОБЛАСТИ</w:t>
      </w:r>
    </w:p>
    <w:p w:rsidR="00040BA3" w:rsidRPr="00040BA3" w:rsidRDefault="00040BA3" w:rsidP="00040BA3">
      <w:pPr>
        <w:widowControl w:val="0"/>
        <w:suppressAutoHyphens/>
        <w:autoSpaceDE w:val="0"/>
        <w:ind w:firstLine="720"/>
        <w:jc w:val="center"/>
        <w:rPr>
          <w:rFonts w:eastAsia="Arial"/>
          <w:b/>
          <w:sz w:val="28"/>
          <w:lang w:eastAsia="ar-SA"/>
        </w:rPr>
      </w:pPr>
      <w:r w:rsidRPr="00040BA3">
        <w:rPr>
          <w:rFonts w:eastAsia="Arial"/>
          <w:b/>
          <w:sz w:val="28"/>
          <w:lang w:eastAsia="ar-SA"/>
        </w:rPr>
        <w:t>____________________________________________________________</w:t>
      </w:r>
    </w:p>
    <w:p w:rsidR="00040BA3" w:rsidRPr="00040BA3" w:rsidRDefault="00040BA3" w:rsidP="00040BA3">
      <w:pPr>
        <w:widowControl w:val="0"/>
        <w:suppressAutoHyphens/>
        <w:autoSpaceDE w:val="0"/>
        <w:ind w:firstLine="720"/>
        <w:jc w:val="center"/>
        <w:rPr>
          <w:rFonts w:eastAsia="Arial"/>
          <w:b/>
          <w:sz w:val="28"/>
          <w:lang w:eastAsia="ar-SA"/>
        </w:rPr>
      </w:pPr>
      <w:r w:rsidRPr="00040BA3">
        <w:rPr>
          <w:rFonts w:eastAsia="Arial"/>
          <w:b/>
          <w:sz w:val="28"/>
          <w:lang w:eastAsia="ar-SA"/>
        </w:rPr>
        <w:t>РЕШЕНИЕ</w:t>
      </w:r>
    </w:p>
    <w:p w:rsidR="00040BA3" w:rsidRPr="00040BA3" w:rsidRDefault="00040BA3" w:rsidP="00040BA3">
      <w:pPr>
        <w:widowControl w:val="0"/>
        <w:suppressAutoHyphens/>
        <w:autoSpaceDE w:val="0"/>
        <w:ind w:firstLine="720"/>
        <w:jc w:val="both"/>
        <w:rPr>
          <w:rFonts w:eastAsia="Calibri"/>
          <w:bCs/>
          <w:sz w:val="28"/>
          <w:lang w:eastAsia="en-US"/>
        </w:rPr>
      </w:pPr>
    </w:p>
    <w:p w:rsidR="00040BA3" w:rsidRPr="00040BA3" w:rsidRDefault="00040BA3" w:rsidP="00040BA3">
      <w:pPr>
        <w:widowControl w:val="0"/>
        <w:suppressAutoHyphens/>
        <w:autoSpaceDE w:val="0"/>
        <w:ind w:firstLine="720"/>
        <w:jc w:val="both"/>
        <w:rPr>
          <w:bCs/>
          <w:sz w:val="28"/>
        </w:rPr>
      </w:pPr>
      <w:r w:rsidRPr="00040BA3">
        <w:rPr>
          <w:rFonts w:eastAsia="Arial"/>
          <w:bCs/>
          <w:sz w:val="28"/>
          <w:lang w:eastAsia="ar-SA"/>
        </w:rPr>
        <w:t xml:space="preserve">от  25 марта 2024 г.  № 14 </w:t>
      </w:r>
    </w:p>
    <w:p w:rsidR="00040BA3" w:rsidRPr="00040BA3" w:rsidRDefault="00040BA3" w:rsidP="00040BA3">
      <w:pPr>
        <w:widowControl w:val="0"/>
        <w:suppressAutoHyphens/>
        <w:autoSpaceDE w:val="0"/>
        <w:ind w:firstLine="720"/>
        <w:jc w:val="both"/>
        <w:rPr>
          <w:rFonts w:eastAsia="Arial"/>
          <w:bCs/>
          <w:lang w:eastAsia="ar-SA"/>
        </w:rPr>
      </w:pPr>
      <w:r w:rsidRPr="00040BA3">
        <w:rPr>
          <w:rFonts w:eastAsia="Arial"/>
          <w:bCs/>
          <w:lang w:eastAsia="ar-SA"/>
        </w:rPr>
        <w:t xml:space="preserve">                  с. Народное</w:t>
      </w:r>
    </w:p>
    <w:p w:rsidR="00040BA3" w:rsidRPr="00040BA3" w:rsidRDefault="00040BA3" w:rsidP="00040BA3">
      <w:pPr>
        <w:widowControl w:val="0"/>
        <w:suppressAutoHyphens/>
        <w:autoSpaceDE w:val="0"/>
        <w:ind w:firstLine="708"/>
        <w:jc w:val="center"/>
        <w:rPr>
          <w:rFonts w:eastAsia="Arial"/>
          <w:b/>
          <w:color w:val="26282F"/>
          <w:spacing w:val="2"/>
          <w:sz w:val="28"/>
          <w:szCs w:val="28"/>
          <w:shd w:val="clear" w:color="auto" w:fill="FFFFFF"/>
          <w:lang w:eastAsia="ar-SA"/>
        </w:rPr>
      </w:pPr>
    </w:p>
    <w:p w:rsidR="00040BA3" w:rsidRPr="00040BA3" w:rsidRDefault="00040BA3" w:rsidP="00040BA3">
      <w:pPr>
        <w:widowControl w:val="0"/>
        <w:suppressAutoHyphens/>
        <w:autoSpaceDE w:val="0"/>
        <w:ind w:left="720" w:firstLine="720"/>
        <w:jc w:val="both"/>
        <w:rPr>
          <w:b/>
          <w:color w:val="000000"/>
          <w:sz w:val="28"/>
          <w:szCs w:val="28"/>
          <w:lang w:eastAsia="ar-SA"/>
        </w:rPr>
      </w:pPr>
      <w:r w:rsidRPr="00040BA3">
        <w:rPr>
          <w:b/>
          <w:color w:val="000000"/>
          <w:sz w:val="28"/>
          <w:szCs w:val="28"/>
          <w:lang w:eastAsia="ar-SA"/>
        </w:rPr>
        <w:t xml:space="preserve">Об утверждении Перечня движимого и недвижимого </w:t>
      </w:r>
    </w:p>
    <w:p w:rsidR="00040BA3" w:rsidRPr="00040BA3" w:rsidRDefault="00040BA3" w:rsidP="00040BA3">
      <w:pPr>
        <w:widowControl w:val="0"/>
        <w:suppressAutoHyphens/>
        <w:autoSpaceDE w:val="0"/>
        <w:ind w:left="720" w:firstLine="720"/>
        <w:jc w:val="both"/>
        <w:rPr>
          <w:b/>
          <w:color w:val="000000"/>
          <w:sz w:val="28"/>
          <w:szCs w:val="28"/>
          <w:lang w:eastAsia="ar-SA"/>
        </w:rPr>
      </w:pPr>
      <w:r w:rsidRPr="00040BA3">
        <w:rPr>
          <w:b/>
          <w:color w:val="000000"/>
          <w:sz w:val="28"/>
          <w:szCs w:val="28"/>
          <w:lang w:eastAsia="ar-SA"/>
        </w:rPr>
        <w:t xml:space="preserve">муниципального имущества </w:t>
      </w:r>
      <w:proofErr w:type="spellStart"/>
      <w:r w:rsidRPr="00040BA3">
        <w:rPr>
          <w:b/>
          <w:color w:val="000000"/>
          <w:sz w:val="28"/>
          <w:szCs w:val="28"/>
          <w:lang w:eastAsia="ar-SA"/>
        </w:rPr>
        <w:t>Народненского</w:t>
      </w:r>
      <w:proofErr w:type="spellEnd"/>
      <w:r w:rsidRPr="00040BA3">
        <w:rPr>
          <w:b/>
          <w:color w:val="000000"/>
          <w:sz w:val="28"/>
          <w:szCs w:val="28"/>
          <w:lang w:eastAsia="ar-SA"/>
        </w:rPr>
        <w:t xml:space="preserve"> сельского </w:t>
      </w:r>
    </w:p>
    <w:p w:rsidR="00040BA3" w:rsidRPr="00040BA3" w:rsidRDefault="00040BA3" w:rsidP="00040BA3">
      <w:pPr>
        <w:widowControl w:val="0"/>
        <w:suppressAutoHyphens/>
        <w:autoSpaceDE w:val="0"/>
        <w:ind w:left="720" w:firstLine="720"/>
        <w:jc w:val="both"/>
        <w:rPr>
          <w:b/>
          <w:color w:val="000000"/>
          <w:sz w:val="28"/>
          <w:szCs w:val="28"/>
          <w:lang w:eastAsia="ar-SA"/>
        </w:rPr>
      </w:pPr>
      <w:proofErr w:type="gramStart"/>
      <w:r w:rsidRPr="00040BA3">
        <w:rPr>
          <w:b/>
          <w:color w:val="000000"/>
          <w:sz w:val="28"/>
          <w:szCs w:val="28"/>
          <w:lang w:eastAsia="ar-SA"/>
        </w:rPr>
        <w:t>поселения, свободного от прав третьих лиц (</w:t>
      </w:r>
      <w:r w:rsidRPr="00040BA3">
        <w:rPr>
          <w:b/>
          <w:bCs/>
          <w:color w:val="000000"/>
          <w:sz w:val="28"/>
          <w:szCs w:val="28"/>
          <w:lang w:eastAsia="ar-SA"/>
        </w:rPr>
        <w:t xml:space="preserve">за исключением </w:t>
      </w:r>
      <w:proofErr w:type="gramEnd"/>
    </w:p>
    <w:p w:rsidR="00040BA3" w:rsidRPr="00040BA3" w:rsidRDefault="00040BA3" w:rsidP="00040BA3">
      <w:pPr>
        <w:widowControl w:val="0"/>
        <w:suppressAutoHyphens/>
        <w:autoSpaceDE w:val="0"/>
        <w:ind w:left="720" w:firstLine="720"/>
        <w:jc w:val="both"/>
        <w:rPr>
          <w:b/>
          <w:bCs/>
          <w:color w:val="000000"/>
          <w:sz w:val="28"/>
          <w:szCs w:val="28"/>
          <w:lang w:eastAsia="ar-SA"/>
        </w:rPr>
      </w:pPr>
      <w:r w:rsidRPr="00040BA3">
        <w:rPr>
          <w:b/>
          <w:bCs/>
          <w:color w:val="000000"/>
          <w:sz w:val="28"/>
          <w:szCs w:val="28"/>
          <w:lang w:eastAsia="ar-SA"/>
        </w:rPr>
        <w:t xml:space="preserve">права хозяйственного ведения, права оперативного </w:t>
      </w:r>
    </w:p>
    <w:p w:rsidR="00040BA3" w:rsidRPr="00040BA3" w:rsidRDefault="00040BA3" w:rsidP="00040BA3">
      <w:pPr>
        <w:widowControl w:val="0"/>
        <w:suppressAutoHyphens/>
        <w:autoSpaceDE w:val="0"/>
        <w:ind w:left="720" w:firstLine="720"/>
        <w:jc w:val="both"/>
        <w:rPr>
          <w:b/>
          <w:color w:val="000000"/>
          <w:sz w:val="28"/>
          <w:szCs w:val="28"/>
          <w:lang w:eastAsia="ar-SA"/>
        </w:rPr>
      </w:pPr>
      <w:r w:rsidRPr="00040BA3">
        <w:rPr>
          <w:b/>
          <w:bCs/>
          <w:color w:val="000000"/>
          <w:sz w:val="28"/>
          <w:szCs w:val="28"/>
          <w:lang w:eastAsia="ar-SA"/>
        </w:rPr>
        <w:t>управления, а также</w:t>
      </w:r>
      <w:r w:rsidRPr="00040BA3">
        <w:rPr>
          <w:b/>
          <w:color w:val="000000"/>
          <w:sz w:val="28"/>
          <w:szCs w:val="28"/>
          <w:lang w:eastAsia="ar-SA"/>
        </w:rPr>
        <w:t xml:space="preserve"> имущественных прав субъектов </w:t>
      </w:r>
    </w:p>
    <w:p w:rsidR="00040BA3" w:rsidRPr="00040BA3" w:rsidRDefault="00040BA3" w:rsidP="00040BA3">
      <w:pPr>
        <w:widowControl w:val="0"/>
        <w:suppressAutoHyphens/>
        <w:autoSpaceDE w:val="0"/>
        <w:ind w:left="720" w:firstLine="720"/>
        <w:jc w:val="both"/>
        <w:rPr>
          <w:b/>
          <w:color w:val="000000"/>
          <w:sz w:val="28"/>
          <w:szCs w:val="28"/>
          <w:lang w:eastAsia="ar-SA"/>
        </w:rPr>
      </w:pPr>
      <w:r w:rsidRPr="00040BA3">
        <w:rPr>
          <w:b/>
          <w:color w:val="000000"/>
          <w:sz w:val="28"/>
          <w:szCs w:val="28"/>
          <w:lang w:eastAsia="ar-SA"/>
        </w:rPr>
        <w:t xml:space="preserve">малого и среднего предпринимательства), </w:t>
      </w:r>
    </w:p>
    <w:p w:rsidR="00040BA3" w:rsidRPr="00040BA3" w:rsidRDefault="00040BA3" w:rsidP="00040BA3">
      <w:pPr>
        <w:widowControl w:val="0"/>
        <w:suppressAutoHyphens/>
        <w:autoSpaceDE w:val="0"/>
        <w:ind w:left="720" w:firstLine="720"/>
        <w:jc w:val="both"/>
        <w:rPr>
          <w:b/>
          <w:color w:val="000000"/>
          <w:sz w:val="28"/>
          <w:szCs w:val="28"/>
          <w:lang w:eastAsia="ar-SA"/>
        </w:rPr>
      </w:pPr>
      <w:r w:rsidRPr="00040BA3">
        <w:rPr>
          <w:b/>
          <w:color w:val="000000"/>
          <w:sz w:val="28"/>
          <w:szCs w:val="28"/>
          <w:lang w:eastAsia="ar-SA"/>
        </w:rPr>
        <w:t xml:space="preserve">предназначенного для предоставления его во владение </w:t>
      </w:r>
    </w:p>
    <w:p w:rsidR="00040BA3" w:rsidRPr="00040BA3" w:rsidRDefault="00040BA3" w:rsidP="00040BA3">
      <w:pPr>
        <w:widowControl w:val="0"/>
        <w:suppressAutoHyphens/>
        <w:autoSpaceDE w:val="0"/>
        <w:ind w:left="720" w:firstLine="720"/>
        <w:jc w:val="both"/>
        <w:rPr>
          <w:b/>
          <w:color w:val="000000"/>
          <w:sz w:val="28"/>
          <w:szCs w:val="28"/>
          <w:lang w:eastAsia="ar-SA"/>
        </w:rPr>
      </w:pPr>
      <w:r w:rsidRPr="00040BA3">
        <w:rPr>
          <w:b/>
          <w:color w:val="000000"/>
          <w:sz w:val="28"/>
          <w:szCs w:val="28"/>
          <w:lang w:eastAsia="ar-SA"/>
        </w:rPr>
        <w:t xml:space="preserve">и (или) в пользование на долгосрочной  основе </w:t>
      </w:r>
    </w:p>
    <w:p w:rsidR="00040BA3" w:rsidRPr="00040BA3" w:rsidRDefault="00040BA3" w:rsidP="00040BA3">
      <w:pPr>
        <w:widowControl w:val="0"/>
        <w:suppressAutoHyphens/>
        <w:autoSpaceDE w:val="0"/>
        <w:ind w:left="720" w:firstLine="720"/>
        <w:jc w:val="both"/>
        <w:rPr>
          <w:b/>
          <w:color w:val="000000"/>
          <w:sz w:val="28"/>
          <w:szCs w:val="28"/>
          <w:lang w:eastAsia="ar-SA"/>
        </w:rPr>
      </w:pPr>
      <w:r w:rsidRPr="00040BA3">
        <w:rPr>
          <w:b/>
          <w:color w:val="000000"/>
          <w:sz w:val="28"/>
          <w:szCs w:val="28"/>
          <w:lang w:eastAsia="ar-SA"/>
        </w:rPr>
        <w:t xml:space="preserve">субъектам малого и среднего предпринимательства </w:t>
      </w:r>
    </w:p>
    <w:p w:rsidR="00040BA3" w:rsidRPr="00040BA3" w:rsidRDefault="00040BA3" w:rsidP="00040BA3">
      <w:pPr>
        <w:widowControl w:val="0"/>
        <w:suppressAutoHyphens/>
        <w:autoSpaceDE w:val="0"/>
        <w:ind w:left="720" w:firstLine="720"/>
        <w:jc w:val="both"/>
        <w:rPr>
          <w:b/>
          <w:color w:val="000000"/>
          <w:sz w:val="28"/>
          <w:szCs w:val="28"/>
          <w:lang w:eastAsia="ar-SA"/>
        </w:rPr>
      </w:pPr>
      <w:r w:rsidRPr="00040BA3">
        <w:rPr>
          <w:b/>
          <w:color w:val="000000"/>
          <w:sz w:val="28"/>
          <w:szCs w:val="28"/>
          <w:lang w:eastAsia="ar-SA"/>
        </w:rPr>
        <w:t xml:space="preserve">и организациям, образующим инфраструктуру поддержки </w:t>
      </w:r>
    </w:p>
    <w:p w:rsidR="00040BA3" w:rsidRPr="00040BA3" w:rsidRDefault="00040BA3" w:rsidP="00040BA3">
      <w:pPr>
        <w:widowControl w:val="0"/>
        <w:suppressAutoHyphens/>
        <w:autoSpaceDE w:val="0"/>
        <w:ind w:left="720" w:firstLine="720"/>
        <w:jc w:val="both"/>
        <w:rPr>
          <w:b/>
          <w:color w:val="000000"/>
          <w:sz w:val="28"/>
          <w:szCs w:val="28"/>
          <w:lang w:eastAsia="ar-SA"/>
        </w:rPr>
      </w:pPr>
      <w:r w:rsidRPr="00040BA3">
        <w:rPr>
          <w:b/>
          <w:color w:val="000000"/>
          <w:sz w:val="28"/>
          <w:szCs w:val="28"/>
          <w:lang w:eastAsia="ar-SA"/>
        </w:rPr>
        <w:t xml:space="preserve">субъектов малого и среднего предпринимательства, </w:t>
      </w:r>
    </w:p>
    <w:p w:rsidR="00040BA3" w:rsidRPr="00040BA3" w:rsidRDefault="00040BA3" w:rsidP="00040BA3">
      <w:pPr>
        <w:widowControl w:val="0"/>
        <w:suppressAutoHyphens/>
        <w:autoSpaceDE w:val="0"/>
        <w:ind w:left="720" w:firstLine="720"/>
        <w:jc w:val="both"/>
        <w:rPr>
          <w:b/>
          <w:color w:val="000000"/>
          <w:sz w:val="28"/>
          <w:szCs w:val="28"/>
          <w:shd w:val="clear" w:color="auto" w:fill="FFFFFF"/>
          <w:lang w:eastAsia="ar-SA"/>
        </w:rPr>
      </w:pPr>
      <w:r w:rsidRPr="00040BA3">
        <w:rPr>
          <w:b/>
          <w:color w:val="000000"/>
          <w:sz w:val="28"/>
          <w:szCs w:val="28"/>
          <w:shd w:val="clear" w:color="auto" w:fill="FFFFFF"/>
          <w:lang w:eastAsia="ar-SA"/>
        </w:rPr>
        <w:t xml:space="preserve">физическим лицам, не являющимся индивидуальными </w:t>
      </w:r>
    </w:p>
    <w:p w:rsidR="00040BA3" w:rsidRPr="00040BA3" w:rsidRDefault="00040BA3" w:rsidP="00040BA3">
      <w:pPr>
        <w:widowControl w:val="0"/>
        <w:suppressAutoHyphens/>
        <w:autoSpaceDE w:val="0"/>
        <w:ind w:left="720" w:firstLine="720"/>
        <w:jc w:val="both"/>
        <w:rPr>
          <w:b/>
          <w:color w:val="000000"/>
          <w:sz w:val="28"/>
          <w:szCs w:val="28"/>
          <w:shd w:val="clear" w:color="auto" w:fill="FFFFFF"/>
          <w:lang w:eastAsia="ar-SA"/>
        </w:rPr>
      </w:pPr>
      <w:r w:rsidRPr="00040BA3">
        <w:rPr>
          <w:b/>
          <w:color w:val="000000"/>
          <w:sz w:val="28"/>
          <w:szCs w:val="28"/>
          <w:shd w:val="clear" w:color="auto" w:fill="FFFFFF"/>
          <w:lang w:eastAsia="ar-SA"/>
        </w:rPr>
        <w:t xml:space="preserve">предпринимателями и </w:t>
      </w:r>
      <w:proofErr w:type="gramStart"/>
      <w:r w:rsidRPr="00040BA3">
        <w:rPr>
          <w:b/>
          <w:color w:val="000000"/>
          <w:sz w:val="28"/>
          <w:szCs w:val="28"/>
          <w:shd w:val="clear" w:color="auto" w:fill="FFFFFF"/>
          <w:lang w:eastAsia="ar-SA"/>
        </w:rPr>
        <w:t>применяющим</w:t>
      </w:r>
      <w:proofErr w:type="gramEnd"/>
      <w:r w:rsidRPr="00040BA3">
        <w:rPr>
          <w:b/>
          <w:color w:val="000000"/>
          <w:sz w:val="28"/>
          <w:szCs w:val="28"/>
          <w:shd w:val="clear" w:color="auto" w:fill="FFFFFF"/>
          <w:lang w:eastAsia="ar-SA"/>
        </w:rPr>
        <w:t xml:space="preserve"> специальный </w:t>
      </w:r>
    </w:p>
    <w:p w:rsidR="00040BA3" w:rsidRPr="00040BA3" w:rsidRDefault="00040BA3" w:rsidP="00040BA3">
      <w:pPr>
        <w:widowControl w:val="0"/>
        <w:suppressAutoHyphens/>
        <w:autoSpaceDE w:val="0"/>
        <w:ind w:left="720" w:firstLine="720"/>
        <w:jc w:val="both"/>
        <w:rPr>
          <w:b/>
          <w:iCs/>
          <w:color w:val="000000"/>
          <w:sz w:val="28"/>
          <w:szCs w:val="28"/>
          <w:shd w:val="clear" w:color="auto" w:fill="FFFFFF"/>
          <w:lang w:eastAsia="ar-SA"/>
        </w:rPr>
      </w:pPr>
      <w:r w:rsidRPr="00040BA3">
        <w:rPr>
          <w:b/>
          <w:color w:val="000000"/>
          <w:sz w:val="28"/>
          <w:szCs w:val="28"/>
          <w:shd w:val="clear" w:color="auto" w:fill="FFFFFF"/>
          <w:lang w:eastAsia="ar-SA"/>
        </w:rPr>
        <w:t>налоговый режим «Налог на профессиональный доход</w:t>
      </w:r>
      <w:r w:rsidRPr="00040BA3">
        <w:rPr>
          <w:b/>
          <w:iCs/>
          <w:color w:val="000000"/>
          <w:sz w:val="28"/>
          <w:szCs w:val="28"/>
          <w:shd w:val="clear" w:color="auto" w:fill="FFFFFF"/>
          <w:lang w:eastAsia="ar-SA"/>
        </w:rPr>
        <w:t>»</w:t>
      </w:r>
    </w:p>
    <w:p w:rsidR="00040BA3" w:rsidRPr="00040BA3" w:rsidRDefault="00040BA3" w:rsidP="00040BA3">
      <w:pPr>
        <w:widowControl w:val="0"/>
        <w:suppressAutoHyphens/>
        <w:autoSpaceDE w:val="0"/>
        <w:ind w:firstLine="708"/>
        <w:jc w:val="both"/>
        <w:rPr>
          <w:rFonts w:eastAsia="Arial"/>
          <w:b/>
          <w:color w:val="26282F"/>
          <w:spacing w:val="2"/>
          <w:sz w:val="28"/>
          <w:szCs w:val="28"/>
          <w:shd w:val="clear" w:color="auto" w:fill="FFFFFF"/>
          <w:lang w:eastAsia="ar-SA"/>
        </w:rPr>
      </w:pPr>
    </w:p>
    <w:p w:rsidR="00040BA3" w:rsidRPr="00040BA3" w:rsidRDefault="00040BA3" w:rsidP="00040BA3">
      <w:pPr>
        <w:widowControl w:val="0"/>
        <w:suppressAutoHyphens/>
        <w:autoSpaceDE w:val="0"/>
        <w:ind w:firstLine="720"/>
        <w:jc w:val="both"/>
        <w:rPr>
          <w:sz w:val="28"/>
          <w:szCs w:val="28"/>
        </w:rPr>
      </w:pPr>
      <w:bookmarkStart w:id="1" w:name="sub_1"/>
      <w:proofErr w:type="gramStart"/>
      <w:r w:rsidRPr="00040BA3">
        <w:rPr>
          <w:sz w:val="28"/>
          <w:szCs w:val="28"/>
        </w:rPr>
        <w:t xml:space="preserve">В соответствии с </w:t>
      </w:r>
      <w:r w:rsidRPr="00040BA3">
        <w:rPr>
          <w:bCs/>
          <w:sz w:val="28"/>
          <w:szCs w:val="28"/>
        </w:rPr>
        <w:t xml:space="preserve">Федеральным законом </w:t>
      </w:r>
      <w:r w:rsidRPr="00040BA3">
        <w:rPr>
          <w:sz w:val="28"/>
          <w:szCs w:val="28"/>
        </w:rPr>
        <w:t xml:space="preserve">от 06.10.2003 г. N 131-ФЗ "Об общих принципах организации местного самоуправления в Российской Федерации", </w:t>
      </w:r>
      <w:r w:rsidRPr="00040BA3">
        <w:rPr>
          <w:bCs/>
          <w:sz w:val="28"/>
          <w:szCs w:val="28"/>
        </w:rPr>
        <w:t xml:space="preserve">Федеральным законом </w:t>
      </w:r>
      <w:r w:rsidRPr="00040BA3">
        <w:rPr>
          <w:sz w:val="28"/>
          <w:szCs w:val="28"/>
        </w:rPr>
        <w:t xml:space="preserve"> 08.06.2020 г. №169-ФЗ «О внесении изменений в Федеральный закон «О развитии малого и среднего предпринимательства в Российской Федерации», </w:t>
      </w:r>
      <w:r w:rsidRPr="00040BA3">
        <w:rPr>
          <w:rFonts w:eastAsia="Arial"/>
          <w:color w:val="26282F"/>
          <w:spacing w:val="2"/>
          <w:sz w:val="28"/>
          <w:szCs w:val="28"/>
          <w:shd w:val="clear" w:color="auto" w:fill="FFFFFF"/>
          <w:lang w:eastAsia="ar-SA"/>
        </w:rPr>
        <w:t xml:space="preserve">Порядком и условиями  предоставления движимого и недвижимого муниципального имущества </w:t>
      </w:r>
      <w:proofErr w:type="spellStart"/>
      <w:r w:rsidRPr="00040BA3">
        <w:rPr>
          <w:rFonts w:eastAsia="Arial"/>
          <w:sz w:val="28"/>
          <w:szCs w:val="28"/>
          <w:lang w:eastAsia="ar-SA"/>
        </w:rPr>
        <w:lastRenderedPageBreak/>
        <w:t>Народненского</w:t>
      </w:r>
      <w:proofErr w:type="spellEnd"/>
      <w:r w:rsidRPr="00040BA3">
        <w:rPr>
          <w:rFonts w:eastAsia="Arial"/>
          <w:sz w:val="28"/>
          <w:szCs w:val="28"/>
          <w:lang w:eastAsia="ar-SA"/>
        </w:rPr>
        <w:t xml:space="preserve"> сельского поселения</w:t>
      </w:r>
      <w:r w:rsidRPr="00040BA3">
        <w:rPr>
          <w:rFonts w:eastAsia="Arial"/>
          <w:color w:val="26282F"/>
          <w:spacing w:val="2"/>
          <w:sz w:val="28"/>
          <w:szCs w:val="28"/>
          <w:shd w:val="clear" w:color="auto" w:fill="FFFFFF"/>
          <w:lang w:eastAsia="ar-SA"/>
        </w:rPr>
        <w:t xml:space="preserve">, свободного от прав третьих лиц </w:t>
      </w:r>
      <w:r w:rsidRPr="00040BA3">
        <w:rPr>
          <w:rFonts w:eastAsia="Arial"/>
          <w:kern w:val="28"/>
          <w:sz w:val="28"/>
          <w:szCs w:val="28"/>
          <w:lang w:eastAsia="ar-SA"/>
        </w:rPr>
        <w:t>(за исключением права хозяйственного</w:t>
      </w:r>
      <w:proofErr w:type="gramEnd"/>
      <w:r w:rsidRPr="00040BA3">
        <w:rPr>
          <w:rFonts w:eastAsia="Arial"/>
          <w:kern w:val="28"/>
          <w:sz w:val="28"/>
          <w:szCs w:val="28"/>
          <w:lang w:eastAsia="ar-SA"/>
        </w:rPr>
        <w:t xml:space="preserve"> </w:t>
      </w:r>
      <w:proofErr w:type="gramStart"/>
      <w:r w:rsidRPr="00040BA3">
        <w:rPr>
          <w:rFonts w:eastAsia="Arial"/>
          <w:kern w:val="28"/>
          <w:sz w:val="28"/>
          <w:szCs w:val="28"/>
          <w:lang w:eastAsia="ar-SA"/>
        </w:rPr>
        <w:t>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040BA3">
        <w:rPr>
          <w:rFonts w:eastAsia="Arial"/>
          <w:color w:val="26282F"/>
          <w:spacing w:val="2"/>
          <w:sz w:val="28"/>
          <w:szCs w:val="28"/>
          <w:shd w:val="clear" w:color="auto" w:fill="FFFFFF"/>
          <w:lang w:eastAsia="ar-SA"/>
        </w:rPr>
        <w:t xml:space="preserve"> в аренду и (или) в безвозмездное</w:t>
      </w:r>
      <w:proofErr w:type="gramEnd"/>
      <w:r w:rsidRPr="00040BA3">
        <w:rPr>
          <w:rFonts w:eastAsia="Arial"/>
          <w:color w:val="26282F"/>
          <w:spacing w:val="2"/>
          <w:sz w:val="28"/>
          <w:szCs w:val="28"/>
          <w:shd w:val="clear" w:color="auto" w:fill="FFFFFF"/>
          <w:lang w:eastAsia="ar-SA"/>
        </w:rPr>
        <w:t xml:space="preserve"> пользование, утвержденным решением Совета народных депутатов №13 от 25.03.2024 г.</w:t>
      </w:r>
      <w:r w:rsidRPr="00040BA3">
        <w:rPr>
          <w:sz w:val="28"/>
          <w:szCs w:val="28"/>
        </w:rPr>
        <w:t xml:space="preserve">, в целях </w:t>
      </w:r>
      <w:r w:rsidRPr="00040BA3">
        <w:rPr>
          <w:rFonts w:eastAsia="Arial"/>
          <w:sz w:val="28"/>
          <w:szCs w:val="28"/>
          <w:lang w:eastAsia="ar-SA"/>
        </w:rPr>
        <w:t xml:space="preserve">улучшения условий для развития малого и среднего предпринимательства на территории </w:t>
      </w:r>
      <w:proofErr w:type="spellStart"/>
      <w:r w:rsidRPr="00040BA3">
        <w:rPr>
          <w:rFonts w:eastAsia="Arial"/>
          <w:sz w:val="28"/>
          <w:szCs w:val="28"/>
          <w:lang w:eastAsia="ar-SA"/>
        </w:rPr>
        <w:t>Народненского</w:t>
      </w:r>
      <w:proofErr w:type="spellEnd"/>
      <w:r w:rsidRPr="00040BA3">
        <w:rPr>
          <w:rFonts w:eastAsia="Arial"/>
          <w:sz w:val="28"/>
          <w:szCs w:val="28"/>
          <w:lang w:eastAsia="ar-SA"/>
        </w:rPr>
        <w:t xml:space="preserve"> сельского поселения, </w:t>
      </w:r>
      <w:r w:rsidRPr="00040BA3">
        <w:rPr>
          <w:sz w:val="28"/>
          <w:szCs w:val="28"/>
        </w:rPr>
        <w:t xml:space="preserve">Совет народных депутатов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Воронежской области</w:t>
      </w:r>
    </w:p>
    <w:p w:rsidR="00040BA3" w:rsidRPr="00040BA3" w:rsidRDefault="00040BA3" w:rsidP="00040BA3">
      <w:pPr>
        <w:widowControl w:val="0"/>
        <w:suppressAutoHyphens/>
        <w:autoSpaceDE w:val="0"/>
        <w:ind w:firstLine="720"/>
        <w:jc w:val="both"/>
        <w:rPr>
          <w:rFonts w:eastAsia="Arial"/>
          <w:spacing w:val="2"/>
          <w:sz w:val="28"/>
          <w:szCs w:val="28"/>
          <w:shd w:val="clear" w:color="auto" w:fill="FFFFFF"/>
          <w:lang w:eastAsia="ar-SA"/>
        </w:rPr>
      </w:pPr>
    </w:p>
    <w:p w:rsidR="00040BA3" w:rsidRPr="00040BA3" w:rsidRDefault="00040BA3" w:rsidP="00040BA3">
      <w:pPr>
        <w:ind w:left="284"/>
        <w:jc w:val="center"/>
        <w:rPr>
          <w:rFonts w:eastAsia="Calibri"/>
          <w:b/>
          <w:sz w:val="28"/>
          <w:szCs w:val="28"/>
          <w:lang w:eastAsia="en-US"/>
        </w:rPr>
      </w:pPr>
      <w:r w:rsidRPr="00040BA3">
        <w:rPr>
          <w:rFonts w:eastAsia="Calibri"/>
          <w:b/>
          <w:sz w:val="28"/>
          <w:szCs w:val="28"/>
          <w:lang w:eastAsia="en-US"/>
        </w:rPr>
        <w:t>РЕШИЛ:</w:t>
      </w:r>
    </w:p>
    <w:p w:rsidR="00040BA3" w:rsidRPr="00040BA3" w:rsidRDefault="00040BA3" w:rsidP="00040BA3">
      <w:pPr>
        <w:widowControl w:val="0"/>
        <w:suppressAutoHyphens/>
        <w:autoSpaceDE w:val="0"/>
        <w:ind w:firstLine="720"/>
        <w:jc w:val="both"/>
        <w:rPr>
          <w:color w:val="000000"/>
          <w:sz w:val="28"/>
          <w:szCs w:val="28"/>
          <w:lang w:eastAsia="ar-SA"/>
        </w:rPr>
      </w:pPr>
      <w:proofErr w:type="gramStart"/>
      <w:r w:rsidRPr="00040BA3">
        <w:rPr>
          <w:sz w:val="28"/>
          <w:szCs w:val="28"/>
        </w:rPr>
        <w:t xml:space="preserve">1.Утвердить  </w:t>
      </w:r>
      <w:r w:rsidRPr="00040BA3">
        <w:rPr>
          <w:color w:val="000000"/>
          <w:sz w:val="28"/>
          <w:szCs w:val="28"/>
          <w:lang w:eastAsia="ar-SA"/>
        </w:rPr>
        <w:t xml:space="preserve">Перечень движимого и недвижимого  муниципального имущества </w:t>
      </w:r>
      <w:proofErr w:type="spellStart"/>
      <w:r w:rsidRPr="00040BA3">
        <w:rPr>
          <w:color w:val="000000"/>
          <w:sz w:val="28"/>
          <w:szCs w:val="28"/>
          <w:lang w:eastAsia="ar-SA"/>
        </w:rPr>
        <w:t>Народненского</w:t>
      </w:r>
      <w:proofErr w:type="spellEnd"/>
      <w:r w:rsidRPr="00040BA3">
        <w:rPr>
          <w:color w:val="000000"/>
          <w:sz w:val="28"/>
          <w:szCs w:val="28"/>
          <w:lang w:eastAsia="ar-SA"/>
        </w:rPr>
        <w:t xml:space="preserve"> сельского поселения, свободного от прав третьих лиц (</w:t>
      </w:r>
      <w:r w:rsidRPr="00040BA3">
        <w:rPr>
          <w:bCs/>
          <w:color w:val="000000"/>
          <w:sz w:val="28"/>
          <w:szCs w:val="28"/>
          <w:lang w:eastAsia="ar-SA"/>
        </w:rPr>
        <w:t>за исключением права хозяйственного ведения, права оперативного управления, а также</w:t>
      </w:r>
      <w:r w:rsidRPr="00040BA3">
        <w:rPr>
          <w:color w:val="000000"/>
          <w:sz w:val="28"/>
          <w:szCs w:val="28"/>
          <w:lang w:eastAsia="ar-SA"/>
        </w:rPr>
        <w:t xml:space="preserve">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040BA3">
        <w:rPr>
          <w:color w:val="000000"/>
          <w:sz w:val="28"/>
          <w:szCs w:val="28"/>
          <w:lang w:eastAsia="ar-SA"/>
        </w:rPr>
        <w:t xml:space="preserve"> предпринимательства, </w:t>
      </w:r>
      <w:r w:rsidRPr="00040BA3">
        <w:rPr>
          <w:color w:val="000000"/>
          <w:sz w:val="28"/>
          <w:szCs w:val="28"/>
          <w:shd w:val="clear" w:color="auto" w:fill="FFFFFF"/>
          <w:lang w:eastAsia="ar-SA"/>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040BA3">
        <w:rPr>
          <w:iCs/>
          <w:color w:val="000000"/>
          <w:sz w:val="28"/>
          <w:szCs w:val="28"/>
          <w:shd w:val="clear" w:color="auto" w:fill="FFFFFF"/>
          <w:lang w:eastAsia="ar-SA"/>
        </w:rPr>
        <w:t>»</w:t>
      </w:r>
      <w:r w:rsidRPr="00040BA3">
        <w:rPr>
          <w:color w:val="000000"/>
          <w:sz w:val="28"/>
          <w:szCs w:val="28"/>
          <w:lang w:eastAsia="ar-SA"/>
        </w:rPr>
        <w:t xml:space="preserve"> </w:t>
      </w:r>
      <w:r w:rsidRPr="00040BA3">
        <w:rPr>
          <w:sz w:val="28"/>
          <w:szCs w:val="28"/>
        </w:rPr>
        <w:t>согласно приложению №1.</w:t>
      </w:r>
      <w:bookmarkEnd w:id="1"/>
    </w:p>
    <w:p w:rsidR="00040BA3" w:rsidRPr="00040BA3" w:rsidRDefault="00040BA3" w:rsidP="00040BA3">
      <w:pPr>
        <w:snapToGrid w:val="0"/>
        <w:ind w:firstLine="720"/>
        <w:rPr>
          <w:sz w:val="28"/>
          <w:szCs w:val="28"/>
        </w:rPr>
      </w:pPr>
      <w:r w:rsidRPr="00040BA3">
        <w:rPr>
          <w:sz w:val="28"/>
          <w:szCs w:val="28"/>
        </w:rPr>
        <w:t>2.Признать утратившими силу:</w:t>
      </w:r>
    </w:p>
    <w:p w:rsidR="00040BA3" w:rsidRPr="00040BA3" w:rsidRDefault="00040BA3" w:rsidP="00040BA3">
      <w:pPr>
        <w:widowControl w:val="0"/>
        <w:snapToGrid w:val="0"/>
        <w:ind w:firstLine="720"/>
        <w:jc w:val="both"/>
        <w:rPr>
          <w:sz w:val="28"/>
          <w:szCs w:val="28"/>
        </w:rPr>
      </w:pPr>
      <w:proofErr w:type="gramStart"/>
      <w:r w:rsidRPr="00040BA3">
        <w:rPr>
          <w:sz w:val="28"/>
          <w:szCs w:val="28"/>
        </w:rPr>
        <w:t xml:space="preserve">2.1.Решение Совета народных депутатов </w:t>
      </w:r>
      <w:proofErr w:type="spellStart"/>
      <w:r w:rsidRPr="00040BA3">
        <w:rPr>
          <w:sz w:val="28"/>
          <w:szCs w:val="28"/>
        </w:rPr>
        <w:t>Народненского</w:t>
      </w:r>
      <w:proofErr w:type="spellEnd"/>
      <w:r w:rsidRPr="00040BA3">
        <w:rPr>
          <w:sz w:val="28"/>
          <w:szCs w:val="28"/>
        </w:rPr>
        <w:t xml:space="preserve"> сельского поселения №40 от 29.11.2021 г.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w:t>
      </w:r>
      <w:proofErr w:type="gramEnd"/>
      <w:r w:rsidRPr="00040BA3">
        <w:rPr>
          <w:sz w:val="28"/>
          <w:szCs w:val="28"/>
        </w:rPr>
        <w:t xml:space="preserve"> доход» и организациям, образующим инфраструктуру поддержки субъектов малого и среднего предпринимательства»;</w:t>
      </w:r>
    </w:p>
    <w:p w:rsidR="00040BA3" w:rsidRPr="00040BA3" w:rsidRDefault="00040BA3" w:rsidP="00040BA3">
      <w:pPr>
        <w:widowControl w:val="0"/>
        <w:snapToGrid w:val="0"/>
        <w:ind w:firstLine="720"/>
        <w:jc w:val="both"/>
        <w:rPr>
          <w:sz w:val="28"/>
          <w:szCs w:val="28"/>
        </w:rPr>
      </w:pPr>
      <w:r w:rsidRPr="00040BA3">
        <w:rPr>
          <w:sz w:val="28"/>
          <w:szCs w:val="28"/>
        </w:rPr>
        <w:t xml:space="preserve">2.2. </w:t>
      </w:r>
      <w:proofErr w:type="gramStart"/>
      <w:r w:rsidRPr="00040BA3">
        <w:rPr>
          <w:sz w:val="28"/>
          <w:szCs w:val="28"/>
        </w:rPr>
        <w:t xml:space="preserve">Решение Совета народных депутатов </w:t>
      </w:r>
      <w:proofErr w:type="spellStart"/>
      <w:r w:rsidRPr="00040BA3">
        <w:rPr>
          <w:sz w:val="28"/>
          <w:szCs w:val="28"/>
        </w:rPr>
        <w:t>Народненского</w:t>
      </w:r>
      <w:proofErr w:type="spellEnd"/>
      <w:r w:rsidRPr="00040BA3">
        <w:rPr>
          <w:sz w:val="28"/>
          <w:szCs w:val="28"/>
        </w:rPr>
        <w:t xml:space="preserve"> сельского поселения №29 от 11.18.2022 г. «О внесении изменений в решение Совета народных депутатов </w:t>
      </w:r>
      <w:proofErr w:type="spellStart"/>
      <w:r w:rsidRPr="00040BA3">
        <w:rPr>
          <w:sz w:val="28"/>
          <w:szCs w:val="28"/>
        </w:rPr>
        <w:t>Народненского</w:t>
      </w:r>
      <w:proofErr w:type="spellEnd"/>
      <w:r w:rsidRPr="00040BA3">
        <w:rPr>
          <w:sz w:val="28"/>
          <w:szCs w:val="28"/>
        </w:rPr>
        <w:t xml:space="preserve"> сельского поселения  от 29 ноября 2021 года №40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w:t>
      </w:r>
      <w:r w:rsidRPr="00040BA3">
        <w:rPr>
          <w:sz w:val="28"/>
          <w:szCs w:val="28"/>
        </w:rPr>
        <w:lastRenderedPageBreak/>
        <w:t>предоставлению во владение и (или) пользование на долгосрочной основе субъектам малого и</w:t>
      </w:r>
      <w:proofErr w:type="gramEnd"/>
      <w:r w:rsidRPr="00040BA3">
        <w:rPr>
          <w:sz w:val="28"/>
          <w:szCs w:val="28"/>
        </w:rPr>
        <w:t xml:space="preserve">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p w:rsidR="00040BA3" w:rsidRPr="00040BA3" w:rsidRDefault="00040BA3" w:rsidP="00040BA3">
      <w:pPr>
        <w:snapToGrid w:val="0"/>
        <w:ind w:firstLine="720"/>
        <w:jc w:val="both"/>
        <w:rPr>
          <w:sz w:val="28"/>
          <w:szCs w:val="28"/>
        </w:rPr>
      </w:pPr>
      <w:r w:rsidRPr="00040BA3">
        <w:rPr>
          <w:sz w:val="28"/>
          <w:szCs w:val="28"/>
        </w:rPr>
        <w:t xml:space="preserve">3.Опубликовать настоящее решение в периодическом печатном издании органов местного самоуправления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Воронежской области «Муниципальный вестник» и разместить на сайте </w:t>
      </w:r>
      <w:proofErr w:type="spellStart"/>
      <w:r w:rsidRPr="00040BA3">
        <w:rPr>
          <w:sz w:val="28"/>
          <w:szCs w:val="28"/>
        </w:rPr>
        <w:t>Народненского</w:t>
      </w:r>
      <w:proofErr w:type="spellEnd"/>
      <w:r w:rsidRPr="00040BA3">
        <w:rPr>
          <w:sz w:val="28"/>
          <w:szCs w:val="28"/>
        </w:rPr>
        <w:t xml:space="preserve"> сельского поселения.</w:t>
      </w:r>
    </w:p>
    <w:p w:rsidR="00040BA3" w:rsidRPr="00040BA3" w:rsidRDefault="00040BA3" w:rsidP="00040BA3">
      <w:pPr>
        <w:snapToGrid w:val="0"/>
        <w:ind w:left="714"/>
        <w:jc w:val="both"/>
        <w:rPr>
          <w:sz w:val="28"/>
          <w:szCs w:val="28"/>
        </w:rPr>
      </w:pPr>
      <w:r w:rsidRPr="00040BA3">
        <w:rPr>
          <w:sz w:val="28"/>
          <w:szCs w:val="28"/>
        </w:rPr>
        <w:t>4.</w:t>
      </w:r>
      <w:proofErr w:type="gramStart"/>
      <w:r w:rsidRPr="00040BA3">
        <w:rPr>
          <w:sz w:val="28"/>
          <w:szCs w:val="28"/>
        </w:rPr>
        <w:t>Контроль за</w:t>
      </w:r>
      <w:proofErr w:type="gramEnd"/>
      <w:r w:rsidRPr="00040BA3">
        <w:rPr>
          <w:sz w:val="28"/>
          <w:szCs w:val="28"/>
        </w:rPr>
        <w:t xml:space="preserve"> исполнением  настоящего решения оставляю за собой.</w:t>
      </w:r>
    </w:p>
    <w:p w:rsidR="00040BA3" w:rsidRPr="00040BA3" w:rsidRDefault="00040BA3" w:rsidP="00040BA3">
      <w:pPr>
        <w:jc w:val="both"/>
        <w:rPr>
          <w:rFonts w:eastAsia="Calibri"/>
          <w:sz w:val="28"/>
          <w:szCs w:val="28"/>
          <w:lang w:eastAsia="en-US"/>
        </w:rPr>
      </w:pPr>
    </w:p>
    <w:p w:rsidR="00040BA3" w:rsidRPr="00040BA3" w:rsidRDefault="00040BA3" w:rsidP="00040BA3">
      <w:pPr>
        <w:jc w:val="both"/>
        <w:rPr>
          <w:sz w:val="28"/>
          <w:szCs w:val="28"/>
        </w:rPr>
      </w:pPr>
    </w:p>
    <w:p w:rsidR="00040BA3" w:rsidRPr="00040BA3" w:rsidRDefault="00040BA3" w:rsidP="00040BA3">
      <w:pPr>
        <w:jc w:val="both"/>
        <w:rPr>
          <w:sz w:val="28"/>
          <w:szCs w:val="28"/>
        </w:rPr>
      </w:pPr>
    </w:p>
    <w:p w:rsidR="00040BA3" w:rsidRPr="00040BA3" w:rsidRDefault="00040BA3" w:rsidP="00040BA3">
      <w:pPr>
        <w:widowControl w:val="0"/>
        <w:suppressAutoHyphens/>
        <w:autoSpaceDE w:val="0"/>
        <w:jc w:val="both"/>
        <w:rPr>
          <w:rFonts w:eastAsia="Arial"/>
          <w:b/>
          <w:color w:val="26282F"/>
          <w:spacing w:val="2"/>
          <w:sz w:val="28"/>
          <w:szCs w:val="28"/>
          <w:shd w:val="clear" w:color="auto" w:fill="FFFFFF"/>
          <w:lang w:eastAsia="ar-SA"/>
        </w:rPr>
      </w:pPr>
    </w:p>
    <w:p w:rsidR="00040BA3" w:rsidRPr="00040BA3" w:rsidRDefault="00040BA3" w:rsidP="00040BA3">
      <w:pPr>
        <w:widowControl w:val="0"/>
        <w:suppressAutoHyphens/>
        <w:autoSpaceDE w:val="0"/>
        <w:jc w:val="both"/>
        <w:rPr>
          <w:rFonts w:eastAsia="Arial"/>
          <w:b/>
          <w:color w:val="26282F"/>
          <w:spacing w:val="2"/>
          <w:sz w:val="28"/>
          <w:szCs w:val="28"/>
          <w:shd w:val="clear" w:color="auto" w:fill="FFFFFF"/>
          <w:lang w:eastAsia="ar-SA"/>
        </w:rPr>
      </w:pPr>
    </w:p>
    <w:p w:rsidR="00040BA3" w:rsidRPr="00040BA3" w:rsidRDefault="00040BA3" w:rsidP="00040BA3">
      <w:pPr>
        <w:widowControl w:val="0"/>
        <w:suppressAutoHyphens/>
        <w:autoSpaceDE w:val="0"/>
        <w:jc w:val="both"/>
        <w:rPr>
          <w:rFonts w:cs="Arial"/>
          <w:sz w:val="28"/>
          <w:szCs w:val="28"/>
        </w:rPr>
      </w:pPr>
      <w:r w:rsidRPr="00040BA3">
        <w:rPr>
          <w:rFonts w:cs="Arial"/>
          <w:sz w:val="28"/>
          <w:szCs w:val="28"/>
        </w:rPr>
        <w:t xml:space="preserve">Глава </w:t>
      </w:r>
      <w:proofErr w:type="spellStart"/>
      <w:r w:rsidRPr="00040BA3">
        <w:rPr>
          <w:rFonts w:cs="Arial"/>
          <w:sz w:val="28"/>
          <w:szCs w:val="28"/>
        </w:rPr>
        <w:t>Народненского</w:t>
      </w:r>
      <w:proofErr w:type="spellEnd"/>
    </w:p>
    <w:p w:rsidR="00040BA3" w:rsidRPr="00040BA3" w:rsidRDefault="00040BA3" w:rsidP="00040BA3">
      <w:pPr>
        <w:widowControl w:val="0"/>
        <w:suppressAutoHyphens/>
        <w:autoSpaceDE w:val="0"/>
        <w:jc w:val="both"/>
        <w:rPr>
          <w:rFonts w:eastAsia="Arial"/>
          <w:b/>
          <w:sz w:val="28"/>
          <w:szCs w:val="26"/>
          <w:lang w:eastAsia="ar-SA"/>
        </w:rPr>
      </w:pPr>
      <w:r w:rsidRPr="00040BA3">
        <w:rPr>
          <w:rFonts w:cs="Arial"/>
          <w:sz w:val="28"/>
          <w:szCs w:val="28"/>
        </w:rPr>
        <w:t>сельского поселения:</w:t>
      </w:r>
      <w:r w:rsidRPr="00040BA3">
        <w:rPr>
          <w:rFonts w:eastAsia="Arial"/>
          <w:b/>
          <w:sz w:val="28"/>
          <w:szCs w:val="26"/>
          <w:lang w:eastAsia="ar-SA"/>
        </w:rPr>
        <w:tab/>
      </w:r>
      <w:r w:rsidRPr="00040BA3">
        <w:rPr>
          <w:rFonts w:eastAsia="Arial"/>
          <w:b/>
          <w:sz w:val="28"/>
          <w:szCs w:val="26"/>
          <w:lang w:eastAsia="ar-SA"/>
        </w:rPr>
        <w:tab/>
      </w:r>
      <w:r w:rsidRPr="00040BA3">
        <w:rPr>
          <w:rFonts w:eastAsia="Arial"/>
          <w:b/>
          <w:sz w:val="28"/>
          <w:szCs w:val="26"/>
          <w:lang w:eastAsia="ar-SA"/>
        </w:rPr>
        <w:tab/>
      </w:r>
      <w:r w:rsidRPr="00040BA3">
        <w:rPr>
          <w:rFonts w:eastAsia="Arial"/>
          <w:b/>
          <w:sz w:val="28"/>
          <w:szCs w:val="26"/>
          <w:lang w:eastAsia="ar-SA"/>
        </w:rPr>
        <w:tab/>
      </w:r>
      <w:r w:rsidRPr="00040BA3">
        <w:rPr>
          <w:rFonts w:eastAsia="Arial"/>
          <w:b/>
          <w:sz w:val="28"/>
          <w:szCs w:val="26"/>
          <w:lang w:eastAsia="ar-SA"/>
        </w:rPr>
        <w:tab/>
        <w:t xml:space="preserve">                   </w:t>
      </w:r>
      <w:r w:rsidRPr="00040BA3">
        <w:rPr>
          <w:rFonts w:eastAsia="Arial"/>
          <w:sz w:val="28"/>
          <w:szCs w:val="26"/>
          <w:lang w:eastAsia="ar-SA"/>
        </w:rPr>
        <w:t xml:space="preserve">Ю.А. </w:t>
      </w:r>
      <w:proofErr w:type="spellStart"/>
      <w:r w:rsidRPr="00040BA3">
        <w:rPr>
          <w:rFonts w:eastAsia="Arial"/>
          <w:sz w:val="28"/>
          <w:szCs w:val="26"/>
          <w:lang w:eastAsia="ar-SA"/>
        </w:rPr>
        <w:t>Подколзин</w:t>
      </w:r>
      <w:proofErr w:type="spellEnd"/>
    </w:p>
    <w:p w:rsidR="00040BA3" w:rsidRPr="00040BA3" w:rsidRDefault="00040BA3" w:rsidP="00040BA3">
      <w:pPr>
        <w:widowControl w:val="0"/>
        <w:tabs>
          <w:tab w:val="left" w:pos="1258"/>
        </w:tabs>
        <w:spacing w:line="324" w:lineRule="exact"/>
        <w:jc w:val="both"/>
        <w:rPr>
          <w:color w:val="000000"/>
          <w:sz w:val="28"/>
          <w:szCs w:val="28"/>
          <w:shd w:val="clear" w:color="auto" w:fill="FFFFFF"/>
          <w:lang w:bidi="ru-RU"/>
        </w:rPr>
      </w:pPr>
    </w:p>
    <w:p w:rsidR="00040BA3" w:rsidRDefault="00040BA3" w:rsidP="00852241">
      <w:pPr>
        <w:jc w:val="center"/>
        <w:rPr>
          <w:b/>
          <w:sz w:val="28"/>
          <w:szCs w:val="28"/>
        </w:rPr>
      </w:pPr>
    </w:p>
    <w:p w:rsidR="00040BA3" w:rsidRDefault="00040BA3" w:rsidP="00040BA3">
      <w:pPr>
        <w:rPr>
          <w:sz w:val="28"/>
          <w:szCs w:val="28"/>
        </w:rPr>
      </w:pPr>
    </w:p>
    <w:p w:rsidR="00040BA3" w:rsidRPr="00040BA3" w:rsidRDefault="00040BA3" w:rsidP="00040BA3">
      <w:pPr>
        <w:suppressAutoHyphens/>
        <w:jc w:val="center"/>
        <w:rPr>
          <w:b/>
          <w:sz w:val="28"/>
        </w:rPr>
      </w:pPr>
      <w:r>
        <w:rPr>
          <w:sz w:val="28"/>
          <w:szCs w:val="28"/>
        </w:rPr>
        <w:tab/>
      </w:r>
      <w:r w:rsidRPr="00040BA3">
        <w:rPr>
          <w:b/>
          <w:sz w:val="28"/>
        </w:rPr>
        <w:t>СОВЕТ НАРОДНЫХ ДЕПУТАТОВ</w:t>
      </w:r>
    </w:p>
    <w:p w:rsidR="00040BA3" w:rsidRPr="00040BA3" w:rsidRDefault="00040BA3" w:rsidP="00040BA3">
      <w:pPr>
        <w:widowControl w:val="0"/>
        <w:suppressAutoHyphens/>
        <w:autoSpaceDE w:val="0"/>
        <w:autoSpaceDN w:val="0"/>
        <w:adjustRightInd w:val="0"/>
        <w:jc w:val="center"/>
        <w:rPr>
          <w:b/>
          <w:sz w:val="28"/>
        </w:rPr>
      </w:pPr>
      <w:r w:rsidRPr="00040BA3">
        <w:rPr>
          <w:b/>
          <w:sz w:val="28"/>
        </w:rPr>
        <w:t>НАРОДНЕНСКОГО СЕЛЬСКОГО ПОСЕЛЕНИЯ</w:t>
      </w:r>
      <w:r w:rsidRPr="00040BA3">
        <w:rPr>
          <w:b/>
          <w:sz w:val="28"/>
        </w:rPr>
        <w:br/>
        <w:t>ТЕРНОВСКОГО МУНИЦИПАЛЬНОГО РАЙОНА</w:t>
      </w:r>
      <w:r w:rsidRPr="00040BA3">
        <w:rPr>
          <w:b/>
          <w:sz w:val="28"/>
        </w:rPr>
        <w:br/>
        <w:t>ВОРОНЕЖСКОЙ ОБЛАСТИ</w:t>
      </w:r>
    </w:p>
    <w:p w:rsidR="00040BA3" w:rsidRPr="00040BA3" w:rsidRDefault="00040BA3" w:rsidP="00040BA3">
      <w:pPr>
        <w:widowControl w:val="0"/>
        <w:autoSpaceDE w:val="0"/>
        <w:autoSpaceDN w:val="0"/>
        <w:adjustRightInd w:val="0"/>
        <w:jc w:val="center"/>
        <w:rPr>
          <w:b/>
          <w:sz w:val="28"/>
        </w:rPr>
      </w:pPr>
      <w:r w:rsidRPr="00040BA3">
        <w:rPr>
          <w:b/>
          <w:sz w:val="28"/>
        </w:rPr>
        <w:t>________________________________________________________________</w:t>
      </w:r>
    </w:p>
    <w:p w:rsidR="00040BA3" w:rsidRPr="00040BA3" w:rsidRDefault="00040BA3" w:rsidP="00040BA3">
      <w:pPr>
        <w:widowControl w:val="0"/>
        <w:autoSpaceDE w:val="0"/>
        <w:autoSpaceDN w:val="0"/>
        <w:adjustRightInd w:val="0"/>
        <w:jc w:val="center"/>
        <w:rPr>
          <w:b/>
          <w:sz w:val="28"/>
        </w:rPr>
      </w:pPr>
      <w:r w:rsidRPr="00040BA3">
        <w:rPr>
          <w:b/>
          <w:sz w:val="28"/>
        </w:rPr>
        <w:t>РЕШЕНИЕ</w:t>
      </w:r>
    </w:p>
    <w:p w:rsidR="00040BA3" w:rsidRPr="00040BA3" w:rsidRDefault="00040BA3" w:rsidP="00040BA3">
      <w:pPr>
        <w:widowControl w:val="0"/>
        <w:autoSpaceDE w:val="0"/>
        <w:autoSpaceDN w:val="0"/>
        <w:adjustRightInd w:val="0"/>
        <w:rPr>
          <w:rFonts w:eastAsia="Calibri"/>
          <w:bCs/>
          <w:sz w:val="28"/>
          <w:lang w:eastAsia="en-US"/>
        </w:rPr>
      </w:pPr>
    </w:p>
    <w:p w:rsidR="00040BA3" w:rsidRPr="00040BA3" w:rsidRDefault="00040BA3" w:rsidP="00040BA3">
      <w:pPr>
        <w:widowControl w:val="0"/>
        <w:autoSpaceDE w:val="0"/>
        <w:autoSpaceDN w:val="0"/>
        <w:adjustRightInd w:val="0"/>
        <w:rPr>
          <w:rFonts w:eastAsia="Calibri"/>
          <w:bCs/>
          <w:sz w:val="28"/>
        </w:rPr>
      </w:pPr>
      <w:r w:rsidRPr="00040BA3">
        <w:rPr>
          <w:rFonts w:eastAsia="Calibri"/>
          <w:bCs/>
          <w:sz w:val="28"/>
        </w:rPr>
        <w:t>от  25 марта 2024 г.  № 15</w:t>
      </w:r>
    </w:p>
    <w:p w:rsidR="00040BA3" w:rsidRPr="00040BA3" w:rsidRDefault="00040BA3" w:rsidP="00040BA3">
      <w:pPr>
        <w:widowControl w:val="0"/>
        <w:autoSpaceDE w:val="0"/>
        <w:autoSpaceDN w:val="0"/>
        <w:adjustRightInd w:val="0"/>
        <w:rPr>
          <w:rFonts w:eastAsia="Calibri"/>
          <w:bCs/>
        </w:rPr>
      </w:pPr>
      <w:r w:rsidRPr="00040BA3">
        <w:rPr>
          <w:rFonts w:eastAsia="Calibri"/>
          <w:bCs/>
        </w:rPr>
        <w:t xml:space="preserve">                        с. Народное</w:t>
      </w:r>
    </w:p>
    <w:p w:rsidR="00040BA3" w:rsidRPr="00040BA3" w:rsidRDefault="00040BA3" w:rsidP="00040BA3">
      <w:pPr>
        <w:widowControl w:val="0"/>
        <w:tabs>
          <w:tab w:val="left" w:pos="4125"/>
        </w:tabs>
        <w:autoSpaceDE w:val="0"/>
        <w:autoSpaceDN w:val="0"/>
        <w:adjustRightInd w:val="0"/>
        <w:rPr>
          <w:rFonts w:eastAsia="Calibri"/>
          <w:sz w:val="20"/>
          <w:szCs w:val="20"/>
        </w:rPr>
      </w:pPr>
    </w:p>
    <w:p w:rsidR="00040BA3" w:rsidRPr="00040BA3" w:rsidRDefault="00040BA3" w:rsidP="00040BA3">
      <w:pPr>
        <w:ind w:firstLine="708"/>
        <w:jc w:val="both"/>
        <w:rPr>
          <w:rFonts w:eastAsia="Calibri"/>
          <w:b/>
          <w:bCs/>
          <w:sz w:val="28"/>
          <w:szCs w:val="28"/>
          <w:lang w:eastAsia="en-US"/>
        </w:rPr>
      </w:pPr>
      <w:r w:rsidRPr="00040BA3">
        <w:rPr>
          <w:rFonts w:eastAsia="Calibri"/>
          <w:b/>
          <w:bCs/>
          <w:sz w:val="28"/>
          <w:szCs w:val="28"/>
          <w:lang w:eastAsia="en-US"/>
        </w:rPr>
        <w:t>Об утверждении графика</w:t>
      </w:r>
    </w:p>
    <w:p w:rsidR="00040BA3" w:rsidRPr="00040BA3" w:rsidRDefault="00040BA3" w:rsidP="00040BA3">
      <w:pPr>
        <w:ind w:firstLine="708"/>
        <w:jc w:val="both"/>
        <w:rPr>
          <w:rFonts w:eastAsia="Calibri"/>
          <w:b/>
          <w:bCs/>
          <w:sz w:val="28"/>
          <w:szCs w:val="28"/>
          <w:lang w:eastAsia="en-US"/>
        </w:rPr>
      </w:pPr>
      <w:r w:rsidRPr="00040BA3">
        <w:rPr>
          <w:rFonts w:eastAsia="Calibri"/>
          <w:b/>
          <w:bCs/>
          <w:sz w:val="28"/>
          <w:szCs w:val="28"/>
          <w:lang w:eastAsia="en-US"/>
        </w:rPr>
        <w:t>ремонта местных дорог</w:t>
      </w:r>
    </w:p>
    <w:p w:rsidR="00040BA3" w:rsidRPr="00040BA3" w:rsidRDefault="00040BA3" w:rsidP="00040BA3">
      <w:pPr>
        <w:ind w:firstLine="708"/>
        <w:jc w:val="both"/>
        <w:rPr>
          <w:rFonts w:eastAsia="Calibri"/>
          <w:b/>
          <w:bCs/>
          <w:sz w:val="28"/>
          <w:szCs w:val="28"/>
          <w:lang w:eastAsia="en-US"/>
        </w:rPr>
      </w:pPr>
      <w:r w:rsidRPr="00040BA3">
        <w:rPr>
          <w:rFonts w:eastAsia="Calibri"/>
          <w:b/>
          <w:bCs/>
          <w:sz w:val="28"/>
          <w:szCs w:val="28"/>
          <w:lang w:eastAsia="en-US"/>
        </w:rPr>
        <w:t xml:space="preserve">по </w:t>
      </w:r>
      <w:proofErr w:type="spellStart"/>
      <w:r w:rsidRPr="00040BA3">
        <w:rPr>
          <w:rFonts w:eastAsia="Calibri"/>
          <w:b/>
          <w:bCs/>
          <w:sz w:val="28"/>
          <w:szCs w:val="28"/>
          <w:lang w:eastAsia="en-US"/>
        </w:rPr>
        <w:t>Народненскому</w:t>
      </w:r>
      <w:proofErr w:type="spellEnd"/>
      <w:r w:rsidRPr="00040BA3">
        <w:rPr>
          <w:rFonts w:eastAsia="Calibri"/>
          <w:b/>
          <w:bCs/>
          <w:sz w:val="28"/>
          <w:szCs w:val="28"/>
          <w:lang w:eastAsia="en-US"/>
        </w:rPr>
        <w:t xml:space="preserve"> сельскому</w:t>
      </w:r>
    </w:p>
    <w:p w:rsidR="00040BA3" w:rsidRPr="00040BA3" w:rsidRDefault="00040BA3" w:rsidP="00040BA3">
      <w:pPr>
        <w:ind w:firstLine="708"/>
        <w:jc w:val="both"/>
        <w:rPr>
          <w:rFonts w:eastAsia="Calibri"/>
          <w:b/>
          <w:bCs/>
          <w:sz w:val="28"/>
          <w:szCs w:val="28"/>
          <w:lang w:eastAsia="en-US"/>
        </w:rPr>
      </w:pPr>
      <w:r w:rsidRPr="00040BA3">
        <w:rPr>
          <w:rFonts w:eastAsia="Calibri"/>
          <w:b/>
          <w:bCs/>
          <w:sz w:val="28"/>
          <w:szCs w:val="28"/>
          <w:lang w:eastAsia="en-US"/>
        </w:rPr>
        <w:t>поселению на 2024-2031 годы</w:t>
      </w:r>
    </w:p>
    <w:p w:rsidR="00040BA3" w:rsidRPr="00040BA3" w:rsidRDefault="00040BA3" w:rsidP="00040BA3">
      <w:pPr>
        <w:widowControl w:val="0"/>
        <w:tabs>
          <w:tab w:val="left" w:pos="4125"/>
        </w:tabs>
        <w:autoSpaceDE w:val="0"/>
        <w:autoSpaceDN w:val="0"/>
        <w:adjustRightInd w:val="0"/>
        <w:rPr>
          <w:rFonts w:eastAsia="Calibri"/>
          <w:sz w:val="20"/>
          <w:szCs w:val="20"/>
        </w:rPr>
      </w:pPr>
    </w:p>
    <w:p w:rsidR="00040BA3" w:rsidRPr="00040BA3" w:rsidRDefault="00040BA3" w:rsidP="00040BA3">
      <w:pPr>
        <w:widowControl w:val="0"/>
        <w:tabs>
          <w:tab w:val="left" w:pos="540"/>
        </w:tabs>
        <w:autoSpaceDE w:val="0"/>
        <w:autoSpaceDN w:val="0"/>
        <w:adjustRightInd w:val="0"/>
        <w:jc w:val="both"/>
        <w:rPr>
          <w:rFonts w:eastAsia="Calibri"/>
          <w:sz w:val="28"/>
          <w:szCs w:val="28"/>
        </w:rPr>
      </w:pPr>
    </w:p>
    <w:p w:rsidR="00040BA3" w:rsidRPr="00040BA3" w:rsidRDefault="00040BA3" w:rsidP="00040BA3">
      <w:pPr>
        <w:autoSpaceDN w:val="0"/>
        <w:adjustRightInd w:val="0"/>
        <w:ind w:firstLine="709"/>
        <w:jc w:val="both"/>
        <w:rPr>
          <w:sz w:val="28"/>
          <w:szCs w:val="28"/>
        </w:rPr>
      </w:pPr>
      <w:r w:rsidRPr="00040BA3">
        <w:rPr>
          <w:sz w:val="28"/>
          <w:szCs w:val="28"/>
        </w:rPr>
        <w:t xml:space="preserve">В соответствии со ст. 9 Устава </w:t>
      </w:r>
      <w:proofErr w:type="spellStart"/>
      <w:r w:rsidRPr="00040BA3">
        <w:rPr>
          <w:sz w:val="28"/>
          <w:szCs w:val="28"/>
        </w:rPr>
        <w:t>Народненского</w:t>
      </w:r>
      <w:proofErr w:type="spellEnd"/>
      <w:r w:rsidRPr="00040BA3">
        <w:rPr>
          <w:sz w:val="28"/>
          <w:szCs w:val="28"/>
        </w:rPr>
        <w:t xml:space="preserve"> сельского поселения,   Совет народных депутатов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Воронежской области</w:t>
      </w:r>
    </w:p>
    <w:p w:rsidR="00040BA3" w:rsidRPr="00040BA3" w:rsidRDefault="00040BA3" w:rsidP="00040BA3">
      <w:pPr>
        <w:autoSpaceDN w:val="0"/>
        <w:adjustRightInd w:val="0"/>
        <w:ind w:firstLine="709"/>
        <w:jc w:val="center"/>
        <w:rPr>
          <w:b/>
          <w:sz w:val="28"/>
          <w:szCs w:val="28"/>
        </w:rPr>
      </w:pPr>
      <w:r w:rsidRPr="00040BA3">
        <w:rPr>
          <w:b/>
          <w:sz w:val="28"/>
          <w:szCs w:val="28"/>
        </w:rPr>
        <w:t>РЕШИЛ:</w:t>
      </w:r>
    </w:p>
    <w:p w:rsidR="00040BA3" w:rsidRPr="00040BA3" w:rsidRDefault="00040BA3" w:rsidP="00040BA3">
      <w:pPr>
        <w:widowControl w:val="0"/>
        <w:autoSpaceDE w:val="0"/>
        <w:autoSpaceDN w:val="0"/>
        <w:adjustRightInd w:val="0"/>
        <w:ind w:firstLine="708"/>
        <w:jc w:val="both"/>
        <w:rPr>
          <w:rFonts w:eastAsia="Calibri"/>
          <w:sz w:val="28"/>
          <w:szCs w:val="28"/>
        </w:rPr>
      </w:pPr>
      <w:r w:rsidRPr="00040BA3">
        <w:rPr>
          <w:rFonts w:eastAsia="Calibri"/>
          <w:sz w:val="28"/>
          <w:szCs w:val="28"/>
        </w:rPr>
        <w:t xml:space="preserve">1.Утвердить график ремонта местных дорог по </w:t>
      </w:r>
      <w:proofErr w:type="spellStart"/>
      <w:r w:rsidRPr="00040BA3">
        <w:rPr>
          <w:rFonts w:eastAsia="Calibri"/>
          <w:sz w:val="28"/>
          <w:szCs w:val="28"/>
        </w:rPr>
        <w:t>Народненскому</w:t>
      </w:r>
      <w:proofErr w:type="spellEnd"/>
      <w:r w:rsidRPr="00040BA3">
        <w:rPr>
          <w:rFonts w:eastAsia="Calibri"/>
          <w:sz w:val="28"/>
          <w:szCs w:val="28"/>
        </w:rPr>
        <w:t xml:space="preserve"> сельскому поселению на 2024-2031 годы согласно приложению.</w:t>
      </w:r>
    </w:p>
    <w:p w:rsidR="00040BA3" w:rsidRPr="00040BA3" w:rsidRDefault="00040BA3" w:rsidP="00040BA3">
      <w:pPr>
        <w:widowControl w:val="0"/>
        <w:autoSpaceDE w:val="0"/>
        <w:autoSpaceDN w:val="0"/>
        <w:adjustRightInd w:val="0"/>
        <w:ind w:firstLine="708"/>
        <w:jc w:val="both"/>
        <w:rPr>
          <w:rFonts w:eastAsia="Calibri"/>
          <w:sz w:val="28"/>
          <w:szCs w:val="28"/>
        </w:rPr>
      </w:pPr>
      <w:r w:rsidRPr="00040BA3">
        <w:rPr>
          <w:rFonts w:eastAsia="Calibri"/>
          <w:sz w:val="28"/>
          <w:szCs w:val="28"/>
        </w:rPr>
        <w:t xml:space="preserve">2. Опубликовать настоящее решение в официальном периодическом </w:t>
      </w:r>
      <w:r w:rsidRPr="00040BA3">
        <w:rPr>
          <w:rFonts w:eastAsia="Calibri"/>
          <w:sz w:val="28"/>
          <w:szCs w:val="28"/>
        </w:rPr>
        <w:lastRenderedPageBreak/>
        <w:t xml:space="preserve">печатном издании органов местного самоуправления </w:t>
      </w:r>
      <w:proofErr w:type="spellStart"/>
      <w:r w:rsidRPr="00040BA3">
        <w:rPr>
          <w:rFonts w:eastAsia="Calibri"/>
          <w:sz w:val="28"/>
          <w:szCs w:val="28"/>
        </w:rPr>
        <w:t>Народненского</w:t>
      </w:r>
      <w:proofErr w:type="spellEnd"/>
      <w:r w:rsidRPr="00040BA3">
        <w:rPr>
          <w:rFonts w:eastAsia="Calibri"/>
          <w:sz w:val="28"/>
          <w:szCs w:val="28"/>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w:t>
      </w:r>
    </w:p>
    <w:p w:rsidR="00040BA3" w:rsidRPr="00040BA3" w:rsidRDefault="00040BA3" w:rsidP="00040BA3">
      <w:pPr>
        <w:widowControl w:val="0"/>
        <w:autoSpaceDE w:val="0"/>
        <w:autoSpaceDN w:val="0"/>
        <w:adjustRightInd w:val="0"/>
        <w:ind w:firstLine="708"/>
        <w:jc w:val="both"/>
        <w:rPr>
          <w:rFonts w:eastAsia="Calibri"/>
          <w:bCs/>
          <w:sz w:val="28"/>
          <w:szCs w:val="28"/>
        </w:rPr>
      </w:pPr>
      <w:r w:rsidRPr="00040BA3">
        <w:rPr>
          <w:rFonts w:eastAsia="Calibri"/>
          <w:sz w:val="28"/>
          <w:szCs w:val="28"/>
        </w:rPr>
        <w:t xml:space="preserve">3. </w:t>
      </w:r>
      <w:proofErr w:type="gramStart"/>
      <w:r w:rsidRPr="00040BA3">
        <w:rPr>
          <w:rFonts w:eastAsia="Calibri"/>
          <w:sz w:val="28"/>
          <w:szCs w:val="28"/>
        </w:rPr>
        <w:t>Контроль за</w:t>
      </w:r>
      <w:proofErr w:type="gramEnd"/>
      <w:r w:rsidRPr="00040BA3">
        <w:rPr>
          <w:rFonts w:eastAsia="Calibri"/>
          <w:sz w:val="28"/>
          <w:szCs w:val="28"/>
        </w:rPr>
        <w:t xml:space="preserve"> исполнением настоящего решения оставляю за собой.</w:t>
      </w:r>
    </w:p>
    <w:p w:rsidR="00040BA3" w:rsidRPr="00040BA3" w:rsidRDefault="00040BA3" w:rsidP="00040BA3">
      <w:pPr>
        <w:ind w:firstLine="540"/>
        <w:jc w:val="both"/>
        <w:rPr>
          <w:rFonts w:ascii="Calibri" w:eastAsia="Calibri" w:hAnsi="Calibri" w:cs="Calibri"/>
          <w:bCs/>
          <w:sz w:val="28"/>
          <w:szCs w:val="28"/>
          <w:lang w:eastAsia="en-US"/>
        </w:rPr>
      </w:pPr>
    </w:p>
    <w:p w:rsidR="00040BA3" w:rsidRPr="00040BA3" w:rsidRDefault="00040BA3" w:rsidP="00040BA3">
      <w:pPr>
        <w:ind w:firstLine="540"/>
        <w:jc w:val="both"/>
        <w:rPr>
          <w:rFonts w:ascii="Calibri" w:eastAsia="Calibri" w:hAnsi="Calibri" w:cs="Calibri"/>
          <w:bCs/>
          <w:sz w:val="28"/>
          <w:szCs w:val="28"/>
          <w:lang w:eastAsia="en-US"/>
        </w:rPr>
      </w:pPr>
    </w:p>
    <w:p w:rsidR="00040BA3" w:rsidRPr="00040BA3" w:rsidRDefault="00040BA3" w:rsidP="00040BA3">
      <w:pPr>
        <w:ind w:firstLine="540"/>
        <w:jc w:val="both"/>
        <w:rPr>
          <w:rFonts w:ascii="Calibri" w:eastAsia="Calibri" w:hAnsi="Calibri" w:cs="Calibri"/>
          <w:bCs/>
          <w:sz w:val="28"/>
          <w:szCs w:val="28"/>
          <w:lang w:eastAsia="en-US"/>
        </w:rPr>
      </w:pPr>
    </w:p>
    <w:p w:rsidR="00040BA3" w:rsidRPr="00040BA3" w:rsidRDefault="00040BA3" w:rsidP="00040BA3">
      <w:pPr>
        <w:jc w:val="both"/>
        <w:rPr>
          <w:rFonts w:ascii="Calibri" w:eastAsia="Calibri" w:hAnsi="Calibri" w:cs="Calibri"/>
          <w:bCs/>
          <w:sz w:val="22"/>
          <w:szCs w:val="22"/>
          <w:lang w:eastAsia="en-US"/>
        </w:rPr>
      </w:pPr>
    </w:p>
    <w:p w:rsidR="00040BA3" w:rsidRPr="00040BA3" w:rsidRDefault="00040BA3" w:rsidP="00040BA3">
      <w:pPr>
        <w:rPr>
          <w:rFonts w:eastAsia="Calibri"/>
          <w:sz w:val="28"/>
          <w:szCs w:val="28"/>
          <w:lang w:eastAsia="en-US"/>
        </w:rPr>
      </w:pPr>
      <w:r w:rsidRPr="00040BA3">
        <w:rPr>
          <w:rFonts w:eastAsia="Calibri"/>
          <w:sz w:val="28"/>
          <w:szCs w:val="28"/>
          <w:lang w:eastAsia="en-US"/>
        </w:rPr>
        <w:t xml:space="preserve">Глава </w:t>
      </w:r>
      <w:proofErr w:type="spellStart"/>
      <w:r w:rsidRPr="00040BA3">
        <w:rPr>
          <w:rFonts w:eastAsia="Calibri"/>
          <w:sz w:val="28"/>
          <w:szCs w:val="28"/>
          <w:lang w:eastAsia="en-US"/>
        </w:rPr>
        <w:t>Народненского</w:t>
      </w:r>
      <w:proofErr w:type="spellEnd"/>
    </w:p>
    <w:p w:rsidR="00040BA3" w:rsidRPr="00040BA3" w:rsidRDefault="00040BA3" w:rsidP="00040BA3">
      <w:pPr>
        <w:rPr>
          <w:rFonts w:eastAsia="Calibri"/>
          <w:sz w:val="28"/>
          <w:szCs w:val="28"/>
          <w:lang w:eastAsia="en-US"/>
        </w:rPr>
      </w:pPr>
      <w:r w:rsidRPr="00040BA3">
        <w:rPr>
          <w:rFonts w:eastAsia="Calibri"/>
          <w:sz w:val="28"/>
          <w:szCs w:val="28"/>
          <w:lang w:eastAsia="en-US"/>
        </w:rPr>
        <w:t xml:space="preserve">сельского поселения                                                                   Ю.А. </w:t>
      </w:r>
      <w:proofErr w:type="spellStart"/>
      <w:r w:rsidRPr="00040BA3">
        <w:rPr>
          <w:rFonts w:eastAsia="Calibri"/>
          <w:sz w:val="28"/>
          <w:szCs w:val="28"/>
          <w:lang w:eastAsia="en-US"/>
        </w:rPr>
        <w:t>Подколзин</w:t>
      </w:r>
      <w:proofErr w:type="spellEnd"/>
    </w:p>
    <w:p w:rsidR="00040BA3" w:rsidRPr="00040BA3" w:rsidRDefault="00040BA3" w:rsidP="00040BA3">
      <w:pPr>
        <w:rPr>
          <w:rFonts w:eastAsia="Calibri"/>
          <w:b/>
          <w:sz w:val="28"/>
          <w:szCs w:val="28"/>
          <w:lang w:eastAsia="en-US"/>
        </w:rPr>
      </w:pPr>
    </w:p>
    <w:p w:rsidR="00040BA3" w:rsidRPr="00040BA3" w:rsidRDefault="00040BA3" w:rsidP="00040BA3">
      <w:pPr>
        <w:rPr>
          <w:rFonts w:eastAsia="Calibri"/>
          <w:b/>
          <w:sz w:val="28"/>
          <w:szCs w:val="28"/>
          <w:lang w:eastAsia="en-US"/>
        </w:rPr>
      </w:pPr>
    </w:p>
    <w:p w:rsidR="00040BA3" w:rsidRPr="00040BA3" w:rsidRDefault="00040BA3" w:rsidP="00040BA3">
      <w:pPr>
        <w:rPr>
          <w:rFonts w:eastAsia="Calibri"/>
          <w:b/>
          <w:sz w:val="28"/>
          <w:szCs w:val="28"/>
          <w:lang w:eastAsia="en-US"/>
        </w:rPr>
      </w:pPr>
    </w:p>
    <w:p w:rsidR="00040BA3" w:rsidRPr="00040BA3" w:rsidRDefault="00040BA3" w:rsidP="00040BA3">
      <w:pPr>
        <w:widowControl w:val="0"/>
        <w:autoSpaceDE w:val="0"/>
        <w:autoSpaceDN w:val="0"/>
        <w:adjustRightInd w:val="0"/>
        <w:jc w:val="both"/>
        <w:rPr>
          <w:rFonts w:eastAsia="Calibri"/>
          <w:bCs/>
          <w:sz w:val="28"/>
          <w:szCs w:val="28"/>
        </w:rPr>
      </w:pPr>
    </w:p>
    <w:p w:rsidR="00040BA3" w:rsidRPr="00040BA3" w:rsidRDefault="00040BA3" w:rsidP="00040BA3">
      <w:pPr>
        <w:widowControl w:val="0"/>
        <w:autoSpaceDE w:val="0"/>
        <w:autoSpaceDN w:val="0"/>
        <w:adjustRightInd w:val="0"/>
        <w:jc w:val="both"/>
        <w:rPr>
          <w:rFonts w:eastAsia="Calibri"/>
          <w:bCs/>
          <w:sz w:val="28"/>
          <w:szCs w:val="28"/>
        </w:rPr>
      </w:pPr>
    </w:p>
    <w:p w:rsidR="00040BA3" w:rsidRPr="00040BA3" w:rsidRDefault="00040BA3" w:rsidP="00040BA3">
      <w:pPr>
        <w:widowControl w:val="0"/>
        <w:autoSpaceDE w:val="0"/>
        <w:autoSpaceDN w:val="0"/>
        <w:adjustRightInd w:val="0"/>
        <w:jc w:val="both"/>
        <w:rPr>
          <w:rFonts w:eastAsia="Calibri"/>
          <w:bCs/>
          <w:sz w:val="28"/>
          <w:szCs w:val="28"/>
        </w:rPr>
      </w:pPr>
    </w:p>
    <w:p w:rsidR="00040BA3" w:rsidRPr="00040BA3" w:rsidRDefault="00040BA3" w:rsidP="00040BA3">
      <w:pPr>
        <w:widowControl w:val="0"/>
        <w:autoSpaceDE w:val="0"/>
        <w:autoSpaceDN w:val="0"/>
        <w:adjustRightInd w:val="0"/>
        <w:jc w:val="both"/>
        <w:rPr>
          <w:rFonts w:eastAsia="Calibri"/>
          <w:bCs/>
          <w:sz w:val="28"/>
          <w:szCs w:val="28"/>
        </w:rPr>
      </w:pPr>
    </w:p>
    <w:p w:rsidR="00040BA3" w:rsidRPr="00040BA3" w:rsidRDefault="00040BA3" w:rsidP="00040BA3">
      <w:pPr>
        <w:widowControl w:val="0"/>
        <w:autoSpaceDE w:val="0"/>
        <w:autoSpaceDN w:val="0"/>
        <w:adjustRightInd w:val="0"/>
        <w:jc w:val="both"/>
        <w:rPr>
          <w:rFonts w:eastAsia="Calibri"/>
          <w:bCs/>
          <w:sz w:val="28"/>
          <w:szCs w:val="28"/>
        </w:rPr>
      </w:pPr>
    </w:p>
    <w:p w:rsidR="00040BA3" w:rsidRPr="00040BA3" w:rsidRDefault="00040BA3" w:rsidP="00040BA3">
      <w:pPr>
        <w:widowControl w:val="0"/>
        <w:autoSpaceDE w:val="0"/>
        <w:autoSpaceDN w:val="0"/>
        <w:adjustRightInd w:val="0"/>
        <w:jc w:val="both"/>
        <w:rPr>
          <w:rFonts w:eastAsia="Calibri"/>
          <w:bCs/>
          <w:sz w:val="28"/>
          <w:szCs w:val="28"/>
        </w:rPr>
      </w:pPr>
    </w:p>
    <w:p w:rsidR="00040BA3" w:rsidRPr="00040BA3" w:rsidRDefault="00040BA3" w:rsidP="00040BA3">
      <w:pPr>
        <w:widowControl w:val="0"/>
        <w:autoSpaceDE w:val="0"/>
        <w:autoSpaceDN w:val="0"/>
        <w:adjustRightInd w:val="0"/>
        <w:jc w:val="both"/>
        <w:rPr>
          <w:rFonts w:eastAsia="Calibri"/>
          <w:bCs/>
          <w:sz w:val="28"/>
          <w:szCs w:val="28"/>
        </w:rPr>
      </w:pPr>
    </w:p>
    <w:p w:rsidR="00040BA3" w:rsidRPr="00040BA3" w:rsidRDefault="00040BA3" w:rsidP="00040BA3">
      <w:pPr>
        <w:widowControl w:val="0"/>
        <w:autoSpaceDE w:val="0"/>
        <w:autoSpaceDN w:val="0"/>
        <w:adjustRightInd w:val="0"/>
        <w:jc w:val="both"/>
        <w:rPr>
          <w:rFonts w:eastAsia="Calibri"/>
          <w:bCs/>
          <w:sz w:val="28"/>
          <w:szCs w:val="28"/>
        </w:rPr>
      </w:pPr>
    </w:p>
    <w:p w:rsidR="00040BA3" w:rsidRPr="00040BA3" w:rsidRDefault="00040BA3" w:rsidP="00040BA3">
      <w:pPr>
        <w:spacing w:line="20" w:lineRule="atLeast"/>
        <w:jc w:val="right"/>
        <w:rPr>
          <w:sz w:val="28"/>
          <w:szCs w:val="28"/>
        </w:rPr>
        <w:sectPr w:rsidR="00040BA3" w:rsidRPr="00040BA3" w:rsidSect="003157D9">
          <w:footerReference w:type="default" r:id="rId27"/>
          <w:pgSz w:w="11906" w:h="16838"/>
          <w:pgMar w:top="1134" w:right="850" w:bottom="1134" w:left="1701" w:header="708" w:footer="708" w:gutter="0"/>
          <w:cols w:space="708"/>
          <w:titlePg/>
          <w:docGrid w:linePitch="360"/>
        </w:sectPr>
      </w:pPr>
    </w:p>
    <w:p w:rsidR="00040BA3" w:rsidRPr="00040BA3" w:rsidRDefault="00040BA3" w:rsidP="00040BA3">
      <w:pPr>
        <w:spacing w:line="20" w:lineRule="atLeast"/>
        <w:jc w:val="right"/>
        <w:rPr>
          <w:sz w:val="28"/>
          <w:szCs w:val="28"/>
        </w:rPr>
      </w:pPr>
      <w:r w:rsidRPr="00040BA3">
        <w:rPr>
          <w:sz w:val="28"/>
          <w:szCs w:val="28"/>
        </w:rPr>
        <w:lastRenderedPageBreak/>
        <w:t xml:space="preserve">                                                                          Приложение № 1</w:t>
      </w:r>
    </w:p>
    <w:p w:rsidR="00040BA3" w:rsidRPr="00040BA3" w:rsidRDefault="00040BA3" w:rsidP="00040BA3">
      <w:pPr>
        <w:spacing w:line="20" w:lineRule="atLeast"/>
        <w:jc w:val="right"/>
        <w:rPr>
          <w:sz w:val="28"/>
          <w:szCs w:val="28"/>
        </w:rPr>
      </w:pPr>
      <w:r w:rsidRPr="00040BA3">
        <w:rPr>
          <w:sz w:val="28"/>
          <w:szCs w:val="28"/>
        </w:rPr>
        <w:t xml:space="preserve">                                                           к решению Совета народных депутатов</w:t>
      </w:r>
    </w:p>
    <w:p w:rsidR="00040BA3" w:rsidRPr="00040BA3" w:rsidRDefault="00040BA3" w:rsidP="00040BA3">
      <w:pPr>
        <w:spacing w:line="20" w:lineRule="atLeast"/>
        <w:jc w:val="right"/>
        <w:rPr>
          <w:sz w:val="28"/>
          <w:szCs w:val="28"/>
        </w:rPr>
      </w:pPr>
      <w:r w:rsidRPr="00040BA3">
        <w:rPr>
          <w:sz w:val="28"/>
          <w:szCs w:val="28"/>
        </w:rPr>
        <w:t xml:space="preserve">                                                      </w:t>
      </w:r>
      <w:proofErr w:type="spellStart"/>
      <w:r w:rsidRPr="00040BA3">
        <w:rPr>
          <w:sz w:val="28"/>
          <w:szCs w:val="28"/>
        </w:rPr>
        <w:t>Народненского</w:t>
      </w:r>
      <w:proofErr w:type="spellEnd"/>
      <w:r w:rsidRPr="00040BA3">
        <w:rPr>
          <w:sz w:val="28"/>
          <w:szCs w:val="28"/>
        </w:rPr>
        <w:t xml:space="preserve"> сельского поселения</w:t>
      </w:r>
    </w:p>
    <w:p w:rsidR="00040BA3" w:rsidRPr="00040BA3" w:rsidRDefault="00040BA3" w:rsidP="00040BA3">
      <w:pPr>
        <w:spacing w:line="20" w:lineRule="atLeast"/>
        <w:jc w:val="right"/>
        <w:rPr>
          <w:sz w:val="28"/>
          <w:szCs w:val="28"/>
        </w:rPr>
      </w:pPr>
      <w:r w:rsidRPr="00040BA3">
        <w:rPr>
          <w:sz w:val="28"/>
          <w:szCs w:val="28"/>
        </w:rPr>
        <w:t xml:space="preserve">                                                        Терновского муниципального района</w:t>
      </w:r>
    </w:p>
    <w:p w:rsidR="00040BA3" w:rsidRPr="00040BA3" w:rsidRDefault="00040BA3" w:rsidP="00040BA3">
      <w:pPr>
        <w:spacing w:line="20" w:lineRule="atLeast"/>
        <w:jc w:val="right"/>
        <w:rPr>
          <w:sz w:val="28"/>
          <w:szCs w:val="28"/>
        </w:rPr>
      </w:pPr>
      <w:r w:rsidRPr="00040BA3">
        <w:rPr>
          <w:sz w:val="28"/>
          <w:szCs w:val="28"/>
        </w:rPr>
        <w:t xml:space="preserve">                                                        Воронежской области от  25 марта    </w:t>
      </w:r>
    </w:p>
    <w:p w:rsidR="00040BA3" w:rsidRPr="00040BA3" w:rsidRDefault="00040BA3" w:rsidP="00040BA3">
      <w:pPr>
        <w:spacing w:line="20" w:lineRule="atLeast"/>
        <w:jc w:val="right"/>
        <w:rPr>
          <w:sz w:val="28"/>
          <w:szCs w:val="28"/>
        </w:rPr>
      </w:pPr>
      <w:r w:rsidRPr="00040BA3">
        <w:rPr>
          <w:sz w:val="28"/>
          <w:szCs w:val="28"/>
        </w:rPr>
        <w:t xml:space="preserve">                                                                2024 г. №15 </w:t>
      </w:r>
    </w:p>
    <w:p w:rsidR="00040BA3" w:rsidRPr="00040BA3" w:rsidRDefault="00040BA3" w:rsidP="00040BA3">
      <w:pPr>
        <w:widowControl w:val="0"/>
        <w:autoSpaceDE w:val="0"/>
        <w:autoSpaceDN w:val="0"/>
        <w:adjustRightInd w:val="0"/>
        <w:jc w:val="both"/>
        <w:rPr>
          <w:rFonts w:eastAsia="Calibri"/>
          <w:b/>
          <w:bCs/>
          <w:sz w:val="28"/>
          <w:szCs w:val="28"/>
        </w:rPr>
      </w:pPr>
    </w:p>
    <w:p w:rsidR="00040BA3" w:rsidRPr="00040BA3" w:rsidRDefault="00040BA3" w:rsidP="00040BA3">
      <w:pPr>
        <w:widowControl w:val="0"/>
        <w:autoSpaceDE w:val="0"/>
        <w:autoSpaceDN w:val="0"/>
        <w:adjustRightInd w:val="0"/>
        <w:jc w:val="both"/>
        <w:rPr>
          <w:rFonts w:eastAsia="Calibri"/>
          <w:b/>
          <w:bCs/>
          <w:sz w:val="28"/>
          <w:szCs w:val="28"/>
        </w:rPr>
      </w:pPr>
    </w:p>
    <w:p w:rsidR="00040BA3" w:rsidRPr="00040BA3" w:rsidRDefault="00040BA3" w:rsidP="00040BA3">
      <w:pPr>
        <w:widowControl w:val="0"/>
        <w:autoSpaceDE w:val="0"/>
        <w:autoSpaceDN w:val="0"/>
        <w:adjustRightInd w:val="0"/>
        <w:jc w:val="center"/>
        <w:rPr>
          <w:rFonts w:eastAsia="Calibri"/>
          <w:b/>
          <w:bCs/>
          <w:sz w:val="28"/>
          <w:szCs w:val="28"/>
        </w:rPr>
      </w:pPr>
      <w:r w:rsidRPr="00040BA3">
        <w:rPr>
          <w:rFonts w:eastAsia="Calibri"/>
          <w:b/>
          <w:bCs/>
          <w:sz w:val="28"/>
          <w:szCs w:val="28"/>
        </w:rPr>
        <w:t>График ремонта местных дорог</w:t>
      </w:r>
    </w:p>
    <w:p w:rsidR="00040BA3" w:rsidRPr="00040BA3" w:rsidRDefault="00040BA3" w:rsidP="00040BA3">
      <w:pPr>
        <w:widowControl w:val="0"/>
        <w:autoSpaceDE w:val="0"/>
        <w:autoSpaceDN w:val="0"/>
        <w:adjustRightInd w:val="0"/>
        <w:jc w:val="center"/>
        <w:rPr>
          <w:rFonts w:eastAsia="Calibri"/>
          <w:b/>
          <w:bCs/>
          <w:sz w:val="28"/>
          <w:szCs w:val="28"/>
        </w:rPr>
      </w:pPr>
      <w:r w:rsidRPr="00040BA3">
        <w:rPr>
          <w:rFonts w:eastAsia="Calibri"/>
          <w:b/>
          <w:bCs/>
          <w:sz w:val="28"/>
          <w:szCs w:val="28"/>
        </w:rPr>
        <w:t xml:space="preserve">по </w:t>
      </w:r>
      <w:proofErr w:type="spellStart"/>
      <w:r w:rsidRPr="00040BA3">
        <w:rPr>
          <w:rFonts w:eastAsia="Calibri"/>
          <w:b/>
          <w:bCs/>
          <w:sz w:val="28"/>
          <w:szCs w:val="28"/>
        </w:rPr>
        <w:t>Народненскому</w:t>
      </w:r>
      <w:proofErr w:type="spellEnd"/>
      <w:r w:rsidRPr="00040BA3">
        <w:rPr>
          <w:rFonts w:eastAsia="Calibri"/>
          <w:b/>
          <w:bCs/>
          <w:sz w:val="28"/>
          <w:szCs w:val="28"/>
        </w:rPr>
        <w:t xml:space="preserve"> сельскому поселению на 2024-2031 годы</w:t>
      </w:r>
    </w:p>
    <w:p w:rsidR="00040BA3" w:rsidRPr="00040BA3" w:rsidRDefault="00040BA3" w:rsidP="00040BA3">
      <w:pPr>
        <w:widowControl w:val="0"/>
        <w:autoSpaceDE w:val="0"/>
        <w:autoSpaceDN w:val="0"/>
        <w:adjustRightInd w:val="0"/>
        <w:rPr>
          <w:rFonts w:eastAsia="Calibri"/>
          <w:sz w:val="20"/>
          <w:szCs w:val="20"/>
        </w:rPr>
      </w:pPr>
    </w:p>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ab/>
      </w:r>
    </w:p>
    <w:tbl>
      <w:tblPr>
        <w:tblStyle w:val="1"/>
        <w:tblW w:w="0" w:type="auto"/>
        <w:tblLook w:val="04A0" w:firstRow="1" w:lastRow="0" w:firstColumn="1" w:lastColumn="0" w:noHBand="0" w:noVBand="1"/>
      </w:tblPr>
      <w:tblGrid>
        <w:gridCol w:w="1771"/>
        <w:gridCol w:w="1721"/>
        <w:gridCol w:w="2480"/>
        <w:gridCol w:w="2589"/>
        <w:gridCol w:w="1010"/>
      </w:tblGrid>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jc w:val="center"/>
              <w:rPr>
                <w:rFonts w:eastAsia="Calibri"/>
                <w:b/>
                <w:sz w:val="20"/>
                <w:szCs w:val="20"/>
              </w:rPr>
            </w:pPr>
            <w:r w:rsidRPr="00040BA3">
              <w:rPr>
                <w:rFonts w:eastAsia="Calibri"/>
                <w:b/>
                <w:sz w:val="20"/>
                <w:szCs w:val="20"/>
              </w:rPr>
              <w:t>Населенный пункт, улица</w:t>
            </w:r>
          </w:p>
        </w:tc>
        <w:tc>
          <w:tcPr>
            <w:tcW w:w="2126" w:type="dxa"/>
          </w:tcPr>
          <w:p w:rsidR="00040BA3" w:rsidRPr="00040BA3" w:rsidRDefault="00040BA3" w:rsidP="00040BA3">
            <w:pPr>
              <w:widowControl w:val="0"/>
              <w:tabs>
                <w:tab w:val="left" w:pos="5409"/>
              </w:tabs>
              <w:autoSpaceDE w:val="0"/>
              <w:autoSpaceDN w:val="0"/>
              <w:adjustRightInd w:val="0"/>
              <w:jc w:val="center"/>
              <w:rPr>
                <w:rFonts w:eastAsia="Calibri"/>
                <w:b/>
                <w:sz w:val="20"/>
                <w:szCs w:val="20"/>
              </w:rPr>
            </w:pPr>
            <w:r w:rsidRPr="00040BA3">
              <w:rPr>
                <w:rFonts w:eastAsia="Calibri"/>
                <w:b/>
                <w:sz w:val="20"/>
                <w:szCs w:val="20"/>
              </w:rPr>
              <w:t>Протяженность</w:t>
            </w:r>
          </w:p>
        </w:tc>
        <w:tc>
          <w:tcPr>
            <w:tcW w:w="2977" w:type="dxa"/>
          </w:tcPr>
          <w:p w:rsidR="00040BA3" w:rsidRPr="00040BA3" w:rsidRDefault="00040BA3" w:rsidP="00040BA3">
            <w:pPr>
              <w:widowControl w:val="0"/>
              <w:tabs>
                <w:tab w:val="left" w:pos="5409"/>
              </w:tabs>
              <w:autoSpaceDE w:val="0"/>
              <w:autoSpaceDN w:val="0"/>
              <w:adjustRightInd w:val="0"/>
              <w:jc w:val="center"/>
              <w:rPr>
                <w:rFonts w:eastAsia="Calibri"/>
                <w:b/>
                <w:sz w:val="20"/>
                <w:szCs w:val="20"/>
              </w:rPr>
            </w:pPr>
            <w:r w:rsidRPr="00040BA3">
              <w:rPr>
                <w:rFonts w:eastAsia="Calibri"/>
                <w:b/>
                <w:sz w:val="20"/>
                <w:szCs w:val="20"/>
              </w:rPr>
              <w:t>Текущий вид покрытия</w:t>
            </w:r>
          </w:p>
        </w:tc>
        <w:tc>
          <w:tcPr>
            <w:tcW w:w="2835" w:type="dxa"/>
          </w:tcPr>
          <w:p w:rsidR="00040BA3" w:rsidRPr="00040BA3" w:rsidRDefault="00040BA3" w:rsidP="00040BA3">
            <w:pPr>
              <w:widowControl w:val="0"/>
              <w:tabs>
                <w:tab w:val="left" w:pos="5409"/>
              </w:tabs>
              <w:autoSpaceDE w:val="0"/>
              <w:autoSpaceDN w:val="0"/>
              <w:adjustRightInd w:val="0"/>
              <w:jc w:val="center"/>
              <w:rPr>
                <w:rFonts w:eastAsia="Calibri"/>
                <w:b/>
                <w:sz w:val="20"/>
                <w:szCs w:val="20"/>
              </w:rPr>
            </w:pPr>
            <w:r w:rsidRPr="00040BA3">
              <w:rPr>
                <w:rFonts w:eastAsia="Calibri"/>
                <w:b/>
                <w:sz w:val="20"/>
                <w:szCs w:val="20"/>
              </w:rPr>
              <w:t>Планируемый</w:t>
            </w:r>
          </w:p>
        </w:tc>
        <w:tc>
          <w:tcPr>
            <w:tcW w:w="3118" w:type="dxa"/>
          </w:tcPr>
          <w:p w:rsidR="00040BA3" w:rsidRPr="00040BA3" w:rsidRDefault="00040BA3" w:rsidP="00040BA3">
            <w:pPr>
              <w:widowControl w:val="0"/>
              <w:tabs>
                <w:tab w:val="left" w:pos="5409"/>
              </w:tabs>
              <w:autoSpaceDE w:val="0"/>
              <w:autoSpaceDN w:val="0"/>
              <w:adjustRightInd w:val="0"/>
              <w:jc w:val="center"/>
              <w:rPr>
                <w:rFonts w:eastAsia="Calibri"/>
                <w:b/>
                <w:sz w:val="20"/>
                <w:szCs w:val="20"/>
              </w:rPr>
            </w:pPr>
            <w:r w:rsidRPr="00040BA3">
              <w:rPr>
                <w:rFonts w:eastAsia="Calibri"/>
                <w:b/>
                <w:sz w:val="20"/>
                <w:szCs w:val="20"/>
              </w:rPr>
              <w:t>РД или БДД</w:t>
            </w:r>
          </w:p>
        </w:tc>
      </w:tr>
      <w:tr w:rsidR="00040BA3" w:rsidRPr="00040BA3" w:rsidTr="00683D79">
        <w:tc>
          <w:tcPr>
            <w:tcW w:w="14425" w:type="dxa"/>
            <w:gridSpan w:val="5"/>
          </w:tcPr>
          <w:p w:rsidR="00040BA3" w:rsidRPr="00040BA3" w:rsidRDefault="00040BA3" w:rsidP="00040BA3">
            <w:pPr>
              <w:widowControl w:val="0"/>
              <w:tabs>
                <w:tab w:val="left" w:pos="5409"/>
              </w:tabs>
              <w:autoSpaceDE w:val="0"/>
              <w:autoSpaceDN w:val="0"/>
              <w:adjustRightInd w:val="0"/>
              <w:jc w:val="center"/>
              <w:rPr>
                <w:rFonts w:eastAsia="Calibri"/>
                <w:b/>
                <w:sz w:val="20"/>
                <w:szCs w:val="20"/>
              </w:rPr>
            </w:pPr>
            <w:r w:rsidRPr="00040BA3">
              <w:rPr>
                <w:rFonts w:eastAsia="Calibri"/>
                <w:b/>
                <w:sz w:val="20"/>
                <w:szCs w:val="20"/>
              </w:rPr>
              <w:t>2024 год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 xml:space="preserve">с. Липяги, ул. </w:t>
            </w:r>
            <w:proofErr w:type="gramStart"/>
            <w:r w:rsidRPr="00040BA3">
              <w:rPr>
                <w:rFonts w:eastAsia="Calibri"/>
                <w:sz w:val="20"/>
                <w:szCs w:val="20"/>
              </w:rPr>
              <w:t>Мичуринская</w:t>
            </w:r>
            <w:proofErr w:type="gramEnd"/>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1,707</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 xml:space="preserve">с. Липяги, ул. </w:t>
            </w:r>
            <w:proofErr w:type="spellStart"/>
            <w:r w:rsidRPr="00040BA3">
              <w:rPr>
                <w:rFonts w:eastAsia="Calibri"/>
                <w:sz w:val="20"/>
                <w:szCs w:val="20"/>
              </w:rPr>
              <w:t>К.Маркса</w:t>
            </w:r>
            <w:proofErr w:type="spellEnd"/>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1,2</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с. Народное, ул. Пролетарская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0,562</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щебень</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с. Народное, ул. Пушкинская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0,2</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proofErr w:type="gramStart"/>
            <w:r w:rsidRPr="00040BA3">
              <w:rPr>
                <w:rFonts w:eastAsia="Calibri"/>
                <w:sz w:val="20"/>
                <w:szCs w:val="20"/>
              </w:rPr>
              <w:t>с</w:t>
            </w:r>
            <w:proofErr w:type="gramEnd"/>
            <w:r w:rsidRPr="00040BA3">
              <w:rPr>
                <w:rFonts w:eastAsia="Calibri"/>
                <w:sz w:val="20"/>
                <w:szCs w:val="20"/>
              </w:rPr>
              <w:t xml:space="preserve">. Поповка, дорога до </w:t>
            </w:r>
            <w:proofErr w:type="spellStart"/>
            <w:r w:rsidRPr="00040BA3">
              <w:rPr>
                <w:rFonts w:eastAsia="Calibri"/>
                <w:sz w:val="20"/>
                <w:szCs w:val="20"/>
              </w:rPr>
              <w:t>ФАПа</w:t>
            </w:r>
            <w:proofErr w:type="spellEnd"/>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0,08</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грунт</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щебень</w:t>
            </w:r>
          </w:p>
        </w:tc>
        <w:tc>
          <w:tcPr>
            <w:tcW w:w="3118" w:type="dxa"/>
          </w:tcPr>
          <w:p w:rsidR="00040BA3" w:rsidRPr="00040BA3" w:rsidRDefault="00040BA3" w:rsidP="00040BA3">
            <w:pPr>
              <w:widowControl w:val="0"/>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14425" w:type="dxa"/>
            <w:gridSpan w:val="5"/>
          </w:tcPr>
          <w:p w:rsidR="00040BA3" w:rsidRPr="00040BA3" w:rsidRDefault="00040BA3" w:rsidP="00040BA3">
            <w:pPr>
              <w:widowControl w:val="0"/>
              <w:tabs>
                <w:tab w:val="left" w:pos="5409"/>
              </w:tabs>
              <w:autoSpaceDE w:val="0"/>
              <w:autoSpaceDN w:val="0"/>
              <w:adjustRightInd w:val="0"/>
              <w:jc w:val="center"/>
              <w:rPr>
                <w:rFonts w:eastAsia="Calibri"/>
                <w:b/>
                <w:sz w:val="20"/>
                <w:szCs w:val="20"/>
              </w:rPr>
            </w:pPr>
            <w:r w:rsidRPr="00040BA3">
              <w:rPr>
                <w:rFonts w:eastAsia="Calibri"/>
                <w:b/>
                <w:sz w:val="20"/>
                <w:szCs w:val="20"/>
              </w:rPr>
              <w:t>2025 год</w:t>
            </w:r>
          </w:p>
        </w:tc>
      </w:tr>
      <w:tr w:rsidR="00040BA3" w:rsidRPr="00040BA3" w:rsidTr="00683D79">
        <w:tc>
          <w:tcPr>
            <w:tcW w:w="3369" w:type="dxa"/>
          </w:tcPr>
          <w:p w:rsidR="00040BA3" w:rsidRPr="00040BA3" w:rsidRDefault="00040BA3" w:rsidP="00040BA3">
            <w:pPr>
              <w:rPr>
                <w:rFonts w:eastAsiaTheme="minorHAnsi"/>
                <w:sz w:val="22"/>
                <w:szCs w:val="22"/>
                <w:lang w:eastAsia="en-US"/>
              </w:rPr>
            </w:pPr>
            <w:r w:rsidRPr="00040BA3">
              <w:rPr>
                <w:rFonts w:eastAsiaTheme="minorHAnsi"/>
                <w:sz w:val="22"/>
                <w:szCs w:val="22"/>
                <w:lang w:eastAsia="en-US"/>
              </w:rPr>
              <w:t xml:space="preserve">с. Народное </w:t>
            </w:r>
          </w:p>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Theme="minorHAnsi"/>
                <w:sz w:val="22"/>
                <w:szCs w:val="22"/>
                <w:lang w:eastAsia="en-US"/>
              </w:rPr>
              <w:t>ул. 1-я Ленинская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0,308</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щебень</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Theme="minorHAnsi"/>
                <w:sz w:val="22"/>
                <w:szCs w:val="22"/>
                <w:lang w:eastAsia="en-US"/>
              </w:rPr>
              <w:t xml:space="preserve">с. </w:t>
            </w:r>
            <w:proofErr w:type="gramStart"/>
            <w:r w:rsidRPr="00040BA3">
              <w:rPr>
                <w:rFonts w:eastAsiaTheme="minorHAnsi"/>
                <w:sz w:val="22"/>
                <w:szCs w:val="22"/>
                <w:lang w:eastAsia="en-US"/>
              </w:rPr>
              <w:t>Народное</w:t>
            </w:r>
            <w:proofErr w:type="gramEnd"/>
            <w:r w:rsidRPr="00040BA3">
              <w:rPr>
                <w:rFonts w:eastAsiaTheme="minorHAnsi"/>
                <w:sz w:val="22"/>
                <w:szCs w:val="22"/>
                <w:lang w:eastAsia="en-US"/>
              </w:rPr>
              <w:t>, дорога до кладбища</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1,164</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щебень</w:t>
            </w:r>
          </w:p>
        </w:tc>
        <w:tc>
          <w:tcPr>
            <w:tcW w:w="2835" w:type="dxa"/>
          </w:tcPr>
          <w:p w:rsidR="00040BA3" w:rsidRPr="00040BA3" w:rsidRDefault="00040BA3" w:rsidP="00040BA3">
            <w:pPr>
              <w:widowControl w:val="0"/>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proofErr w:type="gramStart"/>
            <w:r w:rsidRPr="00040BA3">
              <w:rPr>
                <w:rFonts w:eastAsiaTheme="minorHAnsi"/>
                <w:sz w:val="22"/>
                <w:szCs w:val="22"/>
                <w:lang w:eastAsia="en-US"/>
              </w:rPr>
              <w:t>с</w:t>
            </w:r>
            <w:proofErr w:type="gramEnd"/>
            <w:r w:rsidRPr="00040BA3">
              <w:rPr>
                <w:rFonts w:eastAsiaTheme="minorHAnsi"/>
                <w:sz w:val="22"/>
                <w:szCs w:val="22"/>
                <w:lang w:eastAsia="en-US"/>
              </w:rPr>
              <w:t xml:space="preserve">. </w:t>
            </w:r>
            <w:proofErr w:type="gramStart"/>
            <w:r w:rsidRPr="00040BA3">
              <w:rPr>
                <w:rFonts w:eastAsiaTheme="minorHAnsi"/>
                <w:sz w:val="22"/>
                <w:szCs w:val="22"/>
                <w:lang w:eastAsia="en-US"/>
              </w:rPr>
              <w:t>Поповка</w:t>
            </w:r>
            <w:proofErr w:type="gramEnd"/>
            <w:r w:rsidRPr="00040BA3">
              <w:rPr>
                <w:rFonts w:eastAsiaTheme="minorHAnsi"/>
                <w:sz w:val="22"/>
                <w:szCs w:val="22"/>
                <w:lang w:eastAsia="en-US"/>
              </w:rPr>
              <w:t>, ул. Молодежная (отрезок дороги)</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0,398</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щебень/асфальт</w:t>
            </w:r>
          </w:p>
        </w:tc>
        <w:tc>
          <w:tcPr>
            <w:tcW w:w="2835" w:type="dxa"/>
          </w:tcPr>
          <w:p w:rsidR="00040BA3" w:rsidRPr="00040BA3" w:rsidRDefault="00040BA3" w:rsidP="00040BA3">
            <w:pPr>
              <w:widowControl w:val="0"/>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14425" w:type="dxa"/>
            <w:gridSpan w:val="5"/>
          </w:tcPr>
          <w:p w:rsidR="00040BA3" w:rsidRPr="00040BA3" w:rsidRDefault="00040BA3" w:rsidP="00040BA3">
            <w:pPr>
              <w:widowControl w:val="0"/>
              <w:tabs>
                <w:tab w:val="left" w:pos="5409"/>
              </w:tabs>
              <w:autoSpaceDE w:val="0"/>
              <w:autoSpaceDN w:val="0"/>
              <w:adjustRightInd w:val="0"/>
              <w:jc w:val="center"/>
              <w:rPr>
                <w:rFonts w:eastAsia="Calibri"/>
                <w:b/>
                <w:sz w:val="20"/>
                <w:szCs w:val="20"/>
              </w:rPr>
            </w:pPr>
            <w:r w:rsidRPr="00040BA3">
              <w:rPr>
                <w:rFonts w:eastAsia="Calibri"/>
                <w:b/>
                <w:sz w:val="20"/>
                <w:szCs w:val="20"/>
              </w:rPr>
              <w:t>2026 год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с. Народное, ул. Школьная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0,430</w:t>
            </w:r>
          </w:p>
        </w:tc>
        <w:tc>
          <w:tcPr>
            <w:tcW w:w="2977" w:type="dxa"/>
          </w:tcPr>
          <w:p w:rsidR="00040BA3" w:rsidRPr="00040BA3" w:rsidRDefault="00040BA3" w:rsidP="00040BA3">
            <w:pPr>
              <w:widowControl w:val="0"/>
              <w:autoSpaceDE w:val="0"/>
              <w:autoSpaceDN w:val="0"/>
              <w:adjustRightInd w:val="0"/>
              <w:rPr>
                <w:rFonts w:eastAsia="Calibri"/>
                <w:sz w:val="20"/>
                <w:szCs w:val="20"/>
              </w:rPr>
            </w:pPr>
            <w:r w:rsidRPr="00040BA3">
              <w:rPr>
                <w:rFonts w:eastAsia="Calibri"/>
                <w:sz w:val="20"/>
                <w:szCs w:val="20"/>
              </w:rPr>
              <w:t>щебень</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с. Народное, ул. Полевая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0,278</w:t>
            </w:r>
          </w:p>
        </w:tc>
        <w:tc>
          <w:tcPr>
            <w:tcW w:w="2977" w:type="dxa"/>
          </w:tcPr>
          <w:p w:rsidR="00040BA3" w:rsidRPr="00040BA3" w:rsidRDefault="00040BA3" w:rsidP="00040BA3">
            <w:pPr>
              <w:widowControl w:val="0"/>
              <w:autoSpaceDE w:val="0"/>
              <w:autoSpaceDN w:val="0"/>
              <w:adjustRightInd w:val="0"/>
              <w:rPr>
                <w:rFonts w:eastAsia="Calibri"/>
                <w:sz w:val="20"/>
                <w:szCs w:val="20"/>
              </w:rPr>
            </w:pPr>
            <w:r w:rsidRPr="00040BA3">
              <w:rPr>
                <w:rFonts w:eastAsia="Calibri"/>
                <w:sz w:val="20"/>
                <w:szCs w:val="20"/>
              </w:rPr>
              <w:t>щебень</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proofErr w:type="gramStart"/>
            <w:r w:rsidRPr="00040BA3">
              <w:rPr>
                <w:rFonts w:eastAsia="Calibri"/>
                <w:sz w:val="20"/>
                <w:szCs w:val="20"/>
              </w:rPr>
              <w:t>с</w:t>
            </w:r>
            <w:proofErr w:type="gramEnd"/>
            <w:r w:rsidRPr="00040BA3">
              <w:rPr>
                <w:rFonts w:eastAsia="Calibri"/>
                <w:sz w:val="20"/>
                <w:szCs w:val="20"/>
              </w:rPr>
              <w:t xml:space="preserve">. </w:t>
            </w:r>
            <w:proofErr w:type="gramStart"/>
            <w:r w:rsidRPr="00040BA3">
              <w:rPr>
                <w:rFonts w:eastAsia="Calibri"/>
                <w:sz w:val="20"/>
                <w:szCs w:val="20"/>
              </w:rPr>
              <w:t>Поповка</w:t>
            </w:r>
            <w:proofErr w:type="gramEnd"/>
            <w:r w:rsidRPr="00040BA3">
              <w:rPr>
                <w:rFonts w:eastAsia="Calibri"/>
                <w:sz w:val="20"/>
                <w:szCs w:val="20"/>
              </w:rPr>
              <w:t>, ул. Крупской</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0,407</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д. Сергеевка, дорога до кладбища</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0,587</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щебень</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14425" w:type="dxa"/>
            <w:gridSpan w:val="5"/>
          </w:tcPr>
          <w:p w:rsidR="00040BA3" w:rsidRPr="00040BA3" w:rsidRDefault="00040BA3" w:rsidP="00040BA3">
            <w:pPr>
              <w:widowControl w:val="0"/>
              <w:tabs>
                <w:tab w:val="left" w:pos="5409"/>
              </w:tabs>
              <w:autoSpaceDE w:val="0"/>
              <w:autoSpaceDN w:val="0"/>
              <w:adjustRightInd w:val="0"/>
              <w:jc w:val="center"/>
              <w:rPr>
                <w:rFonts w:eastAsia="Calibri"/>
                <w:b/>
                <w:sz w:val="20"/>
                <w:szCs w:val="20"/>
              </w:rPr>
            </w:pPr>
            <w:r w:rsidRPr="00040BA3">
              <w:rPr>
                <w:rFonts w:eastAsia="Calibri"/>
                <w:b/>
                <w:sz w:val="20"/>
                <w:szCs w:val="20"/>
              </w:rPr>
              <w:t>2027 год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с. Народное, ул. Красная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0,692</w:t>
            </w:r>
          </w:p>
        </w:tc>
        <w:tc>
          <w:tcPr>
            <w:tcW w:w="2977" w:type="dxa"/>
          </w:tcPr>
          <w:p w:rsidR="00040BA3" w:rsidRPr="00040BA3" w:rsidRDefault="00040BA3" w:rsidP="00040BA3">
            <w:pPr>
              <w:widowControl w:val="0"/>
              <w:autoSpaceDE w:val="0"/>
              <w:autoSpaceDN w:val="0"/>
              <w:adjustRightInd w:val="0"/>
              <w:rPr>
                <w:rFonts w:eastAsia="Calibri"/>
                <w:sz w:val="20"/>
                <w:szCs w:val="20"/>
              </w:rPr>
            </w:pPr>
            <w:r w:rsidRPr="00040BA3">
              <w:rPr>
                <w:rFonts w:eastAsia="Calibri"/>
                <w:sz w:val="20"/>
                <w:szCs w:val="20"/>
              </w:rPr>
              <w:t>щебень</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 xml:space="preserve">с. </w:t>
            </w:r>
            <w:proofErr w:type="gramStart"/>
            <w:r w:rsidRPr="00040BA3">
              <w:rPr>
                <w:rFonts w:eastAsia="Calibri"/>
                <w:sz w:val="20"/>
                <w:szCs w:val="20"/>
              </w:rPr>
              <w:t>Народное</w:t>
            </w:r>
            <w:proofErr w:type="gramEnd"/>
            <w:r w:rsidRPr="00040BA3">
              <w:rPr>
                <w:rFonts w:eastAsia="Calibri"/>
                <w:sz w:val="20"/>
                <w:szCs w:val="20"/>
              </w:rPr>
              <w:t>, ул. 40 лет Октября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0,342</w:t>
            </w:r>
          </w:p>
        </w:tc>
        <w:tc>
          <w:tcPr>
            <w:tcW w:w="2977" w:type="dxa"/>
          </w:tcPr>
          <w:p w:rsidR="00040BA3" w:rsidRPr="00040BA3" w:rsidRDefault="00040BA3" w:rsidP="00040BA3">
            <w:pPr>
              <w:widowControl w:val="0"/>
              <w:autoSpaceDE w:val="0"/>
              <w:autoSpaceDN w:val="0"/>
              <w:adjustRightInd w:val="0"/>
              <w:rPr>
                <w:rFonts w:eastAsia="Calibri"/>
                <w:sz w:val="20"/>
                <w:szCs w:val="20"/>
              </w:rPr>
            </w:pPr>
            <w:r w:rsidRPr="00040BA3">
              <w:rPr>
                <w:rFonts w:eastAsia="Calibri"/>
                <w:sz w:val="20"/>
                <w:szCs w:val="20"/>
              </w:rPr>
              <w:t>щебень</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 xml:space="preserve">д. </w:t>
            </w:r>
            <w:proofErr w:type="spellStart"/>
            <w:r w:rsidRPr="00040BA3">
              <w:rPr>
                <w:rFonts w:eastAsia="Calibri"/>
                <w:sz w:val="20"/>
                <w:szCs w:val="20"/>
              </w:rPr>
              <w:t>Коршуновка</w:t>
            </w:r>
            <w:proofErr w:type="spellEnd"/>
            <w:r w:rsidRPr="00040BA3">
              <w:rPr>
                <w:rFonts w:eastAsia="Calibri"/>
                <w:sz w:val="20"/>
                <w:szCs w:val="20"/>
              </w:rPr>
              <w:t>, дорога до кладбища</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0,818</w:t>
            </w:r>
          </w:p>
        </w:tc>
        <w:tc>
          <w:tcPr>
            <w:tcW w:w="2977" w:type="dxa"/>
          </w:tcPr>
          <w:p w:rsidR="00040BA3" w:rsidRPr="00040BA3" w:rsidRDefault="00040BA3" w:rsidP="00040BA3">
            <w:pPr>
              <w:widowControl w:val="0"/>
              <w:autoSpaceDE w:val="0"/>
              <w:autoSpaceDN w:val="0"/>
              <w:adjustRightInd w:val="0"/>
              <w:rPr>
                <w:rFonts w:eastAsia="Calibri"/>
                <w:sz w:val="20"/>
                <w:szCs w:val="20"/>
              </w:rPr>
            </w:pPr>
            <w:r w:rsidRPr="00040BA3">
              <w:rPr>
                <w:rFonts w:eastAsia="Calibri"/>
                <w:sz w:val="20"/>
                <w:szCs w:val="20"/>
              </w:rPr>
              <w:t>щебень</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14425" w:type="dxa"/>
            <w:gridSpan w:val="5"/>
          </w:tcPr>
          <w:p w:rsidR="00040BA3" w:rsidRPr="00040BA3" w:rsidRDefault="00040BA3" w:rsidP="00040BA3">
            <w:pPr>
              <w:widowControl w:val="0"/>
              <w:tabs>
                <w:tab w:val="left" w:pos="5409"/>
              </w:tabs>
              <w:autoSpaceDE w:val="0"/>
              <w:autoSpaceDN w:val="0"/>
              <w:adjustRightInd w:val="0"/>
              <w:jc w:val="center"/>
              <w:rPr>
                <w:rFonts w:eastAsia="Calibri"/>
                <w:b/>
                <w:sz w:val="20"/>
                <w:szCs w:val="20"/>
              </w:rPr>
            </w:pPr>
            <w:r w:rsidRPr="00040BA3">
              <w:rPr>
                <w:rFonts w:eastAsia="Calibri"/>
                <w:b/>
                <w:sz w:val="20"/>
                <w:szCs w:val="20"/>
              </w:rPr>
              <w:t>2028 год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 xml:space="preserve">с. Народное, ул. </w:t>
            </w:r>
            <w:r w:rsidRPr="00040BA3">
              <w:rPr>
                <w:rFonts w:eastAsia="Calibri"/>
                <w:sz w:val="20"/>
                <w:szCs w:val="20"/>
              </w:rPr>
              <w:lastRenderedPageBreak/>
              <w:t>Первомайская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lastRenderedPageBreak/>
              <w:t>0,707</w:t>
            </w:r>
          </w:p>
        </w:tc>
        <w:tc>
          <w:tcPr>
            <w:tcW w:w="2977" w:type="dxa"/>
          </w:tcPr>
          <w:p w:rsidR="00040BA3" w:rsidRPr="00040BA3" w:rsidRDefault="00040BA3" w:rsidP="00040BA3">
            <w:pPr>
              <w:widowControl w:val="0"/>
              <w:autoSpaceDE w:val="0"/>
              <w:autoSpaceDN w:val="0"/>
              <w:adjustRightInd w:val="0"/>
              <w:rPr>
                <w:rFonts w:eastAsia="Calibri"/>
                <w:sz w:val="20"/>
                <w:szCs w:val="20"/>
              </w:rPr>
            </w:pPr>
            <w:r w:rsidRPr="00040BA3">
              <w:rPr>
                <w:rFonts w:eastAsia="Calibri"/>
                <w:sz w:val="20"/>
                <w:szCs w:val="20"/>
              </w:rPr>
              <w:t>щебень</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lastRenderedPageBreak/>
              <w:t>с. Народное, ул. 2-я Ленинская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0,784</w:t>
            </w:r>
          </w:p>
        </w:tc>
        <w:tc>
          <w:tcPr>
            <w:tcW w:w="2977" w:type="dxa"/>
          </w:tcPr>
          <w:p w:rsidR="00040BA3" w:rsidRPr="00040BA3" w:rsidRDefault="00040BA3" w:rsidP="00040BA3">
            <w:pPr>
              <w:widowControl w:val="0"/>
              <w:autoSpaceDE w:val="0"/>
              <w:autoSpaceDN w:val="0"/>
              <w:adjustRightInd w:val="0"/>
              <w:rPr>
                <w:rFonts w:eastAsia="Calibri"/>
                <w:sz w:val="20"/>
                <w:szCs w:val="20"/>
              </w:rPr>
            </w:pPr>
            <w:r w:rsidRPr="00040BA3">
              <w:rPr>
                <w:rFonts w:eastAsia="Calibri"/>
                <w:sz w:val="20"/>
                <w:szCs w:val="20"/>
              </w:rPr>
              <w:t>щебень</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с. Народное, ул. Садовая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0,290</w:t>
            </w:r>
          </w:p>
        </w:tc>
        <w:tc>
          <w:tcPr>
            <w:tcW w:w="2977" w:type="dxa"/>
          </w:tcPr>
          <w:p w:rsidR="00040BA3" w:rsidRPr="00040BA3" w:rsidRDefault="00040BA3" w:rsidP="00040BA3">
            <w:pPr>
              <w:widowControl w:val="0"/>
              <w:autoSpaceDE w:val="0"/>
              <w:autoSpaceDN w:val="0"/>
              <w:adjustRightInd w:val="0"/>
              <w:rPr>
                <w:rFonts w:eastAsia="Calibri"/>
                <w:sz w:val="20"/>
                <w:szCs w:val="20"/>
              </w:rPr>
            </w:pPr>
            <w:r w:rsidRPr="00040BA3">
              <w:rPr>
                <w:rFonts w:eastAsia="Calibri"/>
                <w:sz w:val="20"/>
                <w:szCs w:val="20"/>
              </w:rPr>
              <w:t>щебень</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с. Народное, ул. Кирпичная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0,223</w:t>
            </w:r>
          </w:p>
        </w:tc>
        <w:tc>
          <w:tcPr>
            <w:tcW w:w="2977" w:type="dxa"/>
          </w:tcPr>
          <w:p w:rsidR="00040BA3" w:rsidRPr="00040BA3" w:rsidRDefault="00040BA3" w:rsidP="00040BA3">
            <w:pPr>
              <w:widowControl w:val="0"/>
              <w:autoSpaceDE w:val="0"/>
              <w:autoSpaceDN w:val="0"/>
              <w:adjustRightInd w:val="0"/>
              <w:rPr>
                <w:rFonts w:eastAsia="Calibri"/>
                <w:sz w:val="20"/>
                <w:szCs w:val="20"/>
              </w:rPr>
            </w:pPr>
            <w:r w:rsidRPr="00040BA3">
              <w:rPr>
                <w:rFonts w:eastAsia="Calibri"/>
                <w:sz w:val="20"/>
                <w:szCs w:val="20"/>
              </w:rPr>
              <w:t>щебень</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14425" w:type="dxa"/>
            <w:gridSpan w:val="5"/>
          </w:tcPr>
          <w:p w:rsidR="00040BA3" w:rsidRPr="00040BA3" w:rsidRDefault="00040BA3" w:rsidP="00040BA3">
            <w:pPr>
              <w:widowControl w:val="0"/>
              <w:tabs>
                <w:tab w:val="left" w:pos="5409"/>
              </w:tabs>
              <w:autoSpaceDE w:val="0"/>
              <w:autoSpaceDN w:val="0"/>
              <w:adjustRightInd w:val="0"/>
              <w:jc w:val="center"/>
              <w:rPr>
                <w:rFonts w:eastAsia="Calibri"/>
                <w:b/>
                <w:sz w:val="20"/>
                <w:szCs w:val="20"/>
              </w:rPr>
            </w:pPr>
            <w:r w:rsidRPr="00040BA3">
              <w:rPr>
                <w:rFonts w:eastAsia="Calibri"/>
                <w:b/>
                <w:sz w:val="20"/>
                <w:szCs w:val="20"/>
              </w:rPr>
              <w:t>2029 год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с. Липяги, ул. Набережная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0,845</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щебень</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proofErr w:type="gramStart"/>
            <w:r w:rsidRPr="00040BA3">
              <w:rPr>
                <w:rFonts w:eastAsia="Calibri"/>
                <w:sz w:val="20"/>
                <w:szCs w:val="20"/>
              </w:rPr>
              <w:t>с</w:t>
            </w:r>
            <w:proofErr w:type="gramEnd"/>
            <w:r w:rsidRPr="00040BA3">
              <w:rPr>
                <w:rFonts w:eastAsia="Calibri"/>
                <w:sz w:val="20"/>
                <w:szCs w:val="20"/>
              </w:rPr>
              <w:t>. Поповка, ул. Ленинская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1,057</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 xml:space="preserve">д. </w:t>
            </w:r>
            <w:proofErr w:type="spellStart"/>
            <w:r w:rsidRPr="00040BA3">
              <w:rPr>
                <w:rFonts w:eastAsia="Calibri"/>
                <w:sz w:val="20"/>
                <w:szCs w:val="20"/>
              </w:rPr>
              <w:t>Коршуновка</w:t>
            </w:r>
            <w:proofErr w:type="spellEnd"/>
            <w:r w:rsidRPr="00040BA3">
              <w:rPr>
                <w:rFonts w:eastAsia="Calibri"/>
                <w:sz w:val="20"/>
                <w:szCs w:val="20"/>
              </w:rPr>
              <w:t>, ул. 60 лет Победы</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1,1</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14425" w:type="dxa"/>
            <w:gridSpan w:val="5"/>
          </w:tcPr>
          <w:p w:rsidR="00040BA3" w:rsidRPr="00040BA3" w:rsidRDefault="00040BA3" w:rsidP="00040BA3">
            <w:pPr>
              <w:widowControl w:val="0"/>
              <w:tabs>
                <w:tab w:val="left" w:pos="5409"/>
              </w:tabs>
              <w:autoSpaceDE w:val="0"/>
              <w:autoSpaceDN w:val="0"/>
              <w:adjustRightInd w:val="0"/>
              <w:jc w:val="center"/>
              <w:rPr>
                <w:rFonts w:eastAsia="Calibri"/>
                <w:b/>
                <w:sz w:val="20"/>
                <w:szCs w:val="20"/>
              </w:rPr>
            </w:pPr>
            <w:r w:rsidRPr="00040BA3">
              <w:rPr>
                <w:rFonts w:eastAsia="Calibri"/>
                <w:b/>
                <w:sz w:val="20"/>
                <w:szCs w:val="20"/>
              </w:rPr>
              <w:t>2030 год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с. Народное, ул. Коммунальная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0,246</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щебень</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с. Народное, ул. Трудовая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1,646</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щебень/асфальт</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proofErr w:type="gramStart"/>
            <w:r w:rsidRPr="00040BA3">
              <w:rPr>
                <w:rFonts w:eastAsia="Calibri"/>
                <w:sz w:val="20"/>
                <w:szCs w:val="20"/>
              </w:rPr>
              <w:t>с</w:t>
            </w:r>
            <w:proofErr w:type="gramEnd"/>
            <w:r w:rsidRPr="00040BA3">
              <w:rPr>
                <w:rFonts w:eastAsia="Calibri"/>
                <w:sz w:val="20"/>
                <w:szCs w:val="20"/>
              </w:rPr>
              <w:t>. Поповка, ул. Юбилейная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0,6</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д. Сергеевка, ул. Ленинская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0,436</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грунт</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щебень</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д. Сергеевка ул. Советская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0,390</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грунт</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щебень</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 xml:space="preserve">д. </w:t>
            </w:r>
            <w:proofErr w:type="spellStart"/>
            <w:r w:rsidRPr="00040BA3">
              <w:rPr>
                <w:rFonts w:eastAsia="Calibri"/>
                <w:sz w:val="20"/>
                <w:szCs w:val="20"/>
              </w:rPr>
              <w:t>Коршуновка</w:t>
            </w:r>
            <w:proofErr w:type="spellEnd"/>
            <w:r w:rsidRPr="00040BA3">
              <w:rPr>
                <w:rFonts w:eastAsia="Calibri"/>
                <w:sz w:val="20"/>
                <w:szCs w:val="20"/>
              </w:rPr>
              <w:t>, ул. Проезжая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0,760</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0,5(асфальт)/0,260(грунт)</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0,5(асфальт)/0,260(щебень)</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14425" w:type="dxa"/>
            <w:gridSpan w:val="5"/>
          </w:tcPr>
          <w:p w:rsidR="00040BA3" w:rsidRPr="00040BA3" w:rsidRDefault="00040BA3" w:rsidP="00040BA3">
            <w:pPr>
              <w:widowControl w:val="0"/>
              <w:tabs>
                <w:tab w:val="left" w:pos="5409"/>
              </w:tabs>
              <w:autoSpaceDE w:val="0"/>
              <w:autoSpaceDN w:val="0"/>
              <w:adjustRightInd w:val="0"/>
              <w:jc w:val="center"/>
              <w:rPr>
                <w:rFonts w:eastAsia="Calibri"/>
                <w:b/>
                <w:sz w:val="20"/>
                <w:szCs w:val="20"/>
              </w:rPr>
            </w:pPr>
            <w:r w:rsidRPr="00040BA3">
              <w:rPr>
                <w:rFonts w:eastAsia="Calibri"/>
                <w:b/>
                <w:sz w:val="20"/>
                <w:szCs w:val="20"/>
              </w:rPr>
              <w:t>2031 год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 xml:space="preserve">с. </w:t>
            </w:r>
            <w:proofErr w:type="gramStart"/>
            <w:r w:rsidRPr="00040BA3">
              <w:rPr>
                <w:rFonts w:eastAsia="Calibri"/>
                <w:sz w:val="20"/>
                <w:szCs w:val="20"/>
              </w:rPr>
              <w:t>Народное</w:t>
            </w:r>
            <w:proofErr w:type="gramEnd"/>
            <w:r w:rsidRPr="00040BA3">
              <w:rPr>
                <w:rFonts w:eastAsia="Calibri"/>
                <w:sz w:val="20"/>
                <w:szCs w:val="20"/>
              </w:rPr>
              <w:t>, ул. Набережная</w:t>
            </w:r>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0,454</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щебень</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 xml:space="preserve">с. Липяги, ул. </w:t>
            </w:r>
            <w:proofErr w:type="gramStart"/>
            <w:r w:rsidRPr="00040BA3">
              <w:rPr>
                <w:rFonts w:eastAsia="Calibri"/>
                <w:sz w:val="20"/>
                <w:szCs w:val="20"/>
              </w:rPr>
              <w:t>Советская</w:t>
            </w:r>
            <w:proofErr w:type="gramEnd"/>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0,518</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щебень</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асфальт</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r w:rsidR="00040BA3" w:rsidRPr="00040BA3" w:rsidTr="00683D79">
        <w:tc>
          <w:tcPr>
            <w:tcW w:w="3369"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 xml:space="preserve">с. Липяги, ул. </w:t>
            </w:r>
            <w:proofErr w:type="gramStart"/>
            <w:r w:rsidRPr="00040BA3">
              <w:rPr>
                <w:rFonts w:eastAsia="Calibri"/>
                <w:sz w:val="20"/>
                <w:szCs w:val="20"/>
              </w:rPr>
              <w:t>Ленинская</w:t>
            </w:r>
            <w:proofErr w:type="gramEnd"/>
          </w:p>
        </w:tc>
        <w:tc>
          <w:tcPr>
            <w:tcW w:w="2126"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1,623</w:t>
            </w:r>
          </w:p>
        </w:tc>
        <w:tc>
          <w:tcPr>
            <w:tcW w:w="2977"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грунт</w:t>
            </w:r>
          </w:p>
        </w:tc>
        <w:tc>
          <w:tcPr>
            <w:tcW w:w="2835"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щебень</w:t>
            </w:r>
          </w:p>
        </w:tc>
        <w:tc>
          <w:tcPr>
            <w:tcW w:w="3118" w:type="dxa"/>
          </w:tcPr>
          <w:p w:rsidR="00040BA3" w:rsidRPr="00040BA3" w:rsidRDefault="00040BA3" w:rsidP="00040BA3">
            <w:pPr>
              <w:widowControl w:val="0"/>
              <w:tabs>
                <w:tab w:val="left" w:pos="5409"/>
              </w:tabs>
              <w:autoSpaceDE w:val="0"/>
              <w:autoSpaceDN w:val="0"/>
              <w:adjustRightInd w:val="0"/>
              <w:rPr>
                <w:rFonts w:eastAsia="Calibri"/>
                <w:sz w:val="20"/>
                <w:szCs w:val="20"/>
              </w:rPr>
            </w:pPr>
            <w:r w:rsidRPr="00040BA3">
              <w:rPr>
                <w:rFonts w:eastAsia="Calibri"/>
                <w:sz w:val="20"/>
                <w:szCs w:val="20"/>
              </w:rPr>
              <w:t>РД</w:t>
            </w:r>
          </w:p>
        </w:tc>
      </w:tr>
    </w:tbl>
    <w:p w:rsidR="00040BA3" w:rsidRPr="00040BA3" w:rsidRDefault="00040BA3" w:rsidP="00040BA3">
      <w:pPr>
        <w:widowControl w:val="0"/>
        <w:tabs>
          <w:tab w:val="left" w:pos="5409"/>
        </w:tabs>
        <w:autoSpaceDE w:val="0"/>
        <w:autoSpaceDN w:val="0"/>
        <w:adjustRightInd w:val="0"/>
        <w:rPr>
          <w:rFonts w:eastAsia="Calibri"/>
          <w:sz w:val="20"/>
          <w:szCs w:val="20"/>
        </w:rPr>
      </w:pPr>
    </w:p>
    <w:p w:rsidR="00040BA3" w:rsidRDefault="00040BA3" w:rsidP="00040BA3">
      <w:pPr>
        <w:tabs>
          <w:tab w:val="left" w:pos="2479"/>
        </w:tabs>
        <w:rPr>
          <w:sz w:val="28"/>
          <w:szCs w:val="28"/>
        </w:rPr>
      </w:pPr>
    </w:p>
    <w:p w:rsidR="00040BA3" w:rsidRDefault="00040BA3" w:rsidP="00040BA3">
      <w:pPr>
        <w:rPr>
          <w:sz w:val="28"/>
          <w:szCs w:val="28"/>
        </w:rPr>
      </w:pPr>
    </w:p>
    <w:p w:rsidR="00040BA3" w:rsidRPr="00040BA3" w:rsidRDefault="00040BA3" w:rsidP="00040BA3">
      <w:pPr>
        <w:widowControl w:val="0"/>
        <w:suppressAutoHyphens/>
        <w:autoSpaceDE w:val="0"/>
        <w:autoSpaceDN w:val="0"/>
        <w:adjustRightInd w:val="0"/>
        <w:jc w:val="center"/>
        <w:rPr>
          <w:b/>
          <w:sz w:val="28"/>
        </w:rPr>
      </w:pPr>
      <w:r w:rsidRPr="00040BA3">
        <w:rPr>
          <w:b/>
          <w:sz w:val="28"/>
        </w:rPr>
        <w:t>СОВЕТ НАРОДНЫХ ДЕПУТАТОВ</w:t>
      </w:r>
    </w:p>
    <w:p w:rsidR="00040BA3" w:rsidRPr="00040BA3" w:rsidRDefault="00040BA3" w:rsidP="00040BA3">
      <w:pPr>
        <w:widowControl w:val="0"/>
        <w:suppressAutoHyphens/>
        <w:autoSpaceDE w:val="0"/>
        <w:autoSpaceDN w:val="0"/>
        <w:adjustRightInd w:val="0"/>
        <w:jc w:val="center"/>
        <w:rPr>
          <w:b/>
          <w:sz w:val="28"/>
        </w:rPr>
      </w:pPr>
      <w:r w:rsidRPr="00040BA3">
        <w:rPr>
          <w:b/>
          <w:sz w:val="28"/>
        </w:rPr>
        <w:t>НАРОДНЕНСКОГО СЕЛЬСКОГО ПОСЕЛЕНИЯ</w:t>
      </w:r>
      <w:r w:rsidRPr="00040BA3">
        <w:rPr>
          <w:b/>
          <w:sz w:val="28"/>
        </w:rPr>
        <w:br/>
        <w:t>ТЕРНОВСКОГО МУНИЦИПАЛЬНОГО РАЙОНА</w:t>
      </w:r>
      <w:r w:rsidRPr="00040BA3">
        <w:rPr>
          <w:b/>
          <w:sz w:val="28"/>
        </w:rPr>
        <w:br/>
        <w:t>ВОРОНЕЖСКОЙ ОБЛАСТИ</w:t>
      </w:r>
    </w:p>
    <w:p w:rsidR="00040BA3" w:rsidRPr="00040BA3" w:rsidRDefault="00040BA3" w:rsidP="00040BA3">
      <w:pPr>
        <w:widowControl w:val="0"/>
        <w:autoSpaceDE w:val="0"/>
        <w:autoSpaceDN w:val="0"/>
        <w:adjustRightInd w:val="0"/>
        <w:jc w:val="center"/>
        <w:rPr>
          <w:b/>
          <w:sz w:val="28"/>
        </w:rPr>
      </w:pPr>
      <w:r w:rsidRPr="00040BA3">
        <w:rPr>
          <w:b/>
          <w:sz w:val="28"/>
        </w:rPr>
        <w:t>________________________________________________________________</w:t>
      </w:r>
    </w:p>
    <w:p w:rsidR="00040BA3" w:rsidRPr="00040BA3" w:rsidRDefault="00040BA3" w:rsidP="00040BA3">
      <w:pPr>
        <w:widowControl w:val="0"/>
        <w:autoSpaceDE w:val="0"/>
        <w:autoSpaceDN w:val="0"/>
        <w:adjustRightInd w:val="0"/>
        <w:jc w:val="center"/>
        <w:rPr>
          <w:b/>
          <w:sz w:val="28"/>
        </w:rPr>
      </w:pPr>
      <w:r w:rsidRPr="00040BA3">
        <w:rPr>
          <w:b/>
          <w:sz w:val="28"/>
        </w:rPr>
        <w:t>РЕШЕНИЕ</w:t>
      </w:r>
    </w:p>
    <w:p w:rsidR="00040BA3" w:rsidRPr="00040BA3" w:rsidRDefault="00040BA3" w:rsidP="00040BA3">
      <w:pPr>
        <w:widowControl w:val="0"/>
        <w:autoSpaceDE w:val="0"/>
        <w:autoSpaceDN w:val="0"/>
        <w:adjustRightInd w:val="0"/>
        <w:rPr>
          <w:rFonts w:eastAsia="Calibri"/>
          <w:bCs/>
          <w:sz w:val="28"/>
          <w:lang w:eastAsia="en-US"/>
        </w:rPr>
      </w:pPr>
    </w:p>
    <w:p w:rsidR="00040BA3" w:rsidRPr="00040BA3" w:rsidRDefault="00040BA3" w:rsidP="00040BA3">
      <w:pPr>
        <w:widowControl w:val="0"/>
        <w:autoSpaceDE w:val="0"/>
        <w:autoSpaceDN w:val="0"/>
        <w:adjustRightInd w:val="0"/>
        <w:rPr>
          <w:rFonts w:eastAsia="Calibri"/>
          <w:bCs/>
          <w:sz w:val="28"/>
        </w:rPr>
      </w:pPr>
      <w:r w:rsidRPr="00040BA3">
        <w:rPr>
          <w:rFonts w:eastAsia="Calibri"/>
          <w:bCs/>
          <w:sz w:val="28"/>
        </w:rPr>
        <w:t>от  25 марта  2024  г. № 17</w:t>
      </w:r>
    </w:p>
    <w:p w:rsidR="00040BA3" w:rsidRPr="00040BA3" w:rsidRDefault="00040BA3" w:rsidP="00040BA3">
      <w:pPr>
        <w:widowControl w:val="0"/>
        <w:autoSpaceDE w:val="0"/>
        <w:autoSpaceDN w:val="0"/>
        <w:adjustRightInd w:val="0"/>
        <w:rPr>
          <w:rFonts w:eastAsia="Calibri"/>
          <w:bCs/>
        </w:rPr>
      </w:pPr>
      <w:r w:rsidRPr="00040BA3">
        <w:rPr>
          <w:rFonts w:eastAsia="Calibri"/>
          <w:bCs/>
        </w:rPr>
        <w:t xml:space="preserve">                        с. Народное</w:t>
      </w:r>
    </w:p>
    <w:p w:rsidR="00040BA3" w:rsidRPr="00040BA3" w:rsidRDefault="00040BA3" w:rsidP="00040BA3">
      <w:pPr>
        <w:widowControl w:val="0"/>
        <w:tabs>
          <w:tab w:val="left" w:pos="4125"/>
        </w:tabs>
        <w:autoSpaceDE w:val="0"/>
        <w:autoSpaceDN w:val="0"/>
        <w:adjustRightInd w:val="0"/>
        <w:rPr>
          <w:rFonts w:eastAsia="Calibri"/>
          <w:sz w:val="20"/>
          <w:szCs w:val="20"/>
        </w:rPr>
      </w:pPr>
    </w:p>
    <w:p w:rsidR="00040BA3" w:rsidRPr="00040BA3" w:rsidRDefault="00040BA3" w:rsidP="00040BA3">
      <w:pPr>
        <w:ind w:firstLine="708"/>
        <w:jc w:val="both"/>
        <w:rPr>
          <w:rFonts w:eastAsia="Calibri"/>
          <w:b/>
          <w:bCs/>
          <w:sz w:val="28"/>
          <w:szCs w:val="28"/>
          <w:lang w:eastAsia="en-US"/>
        </w:rPr>
      </w:pPr>
      <w:r w:rsidRPr="00040BA3">
        <w:rPr>
          <w:rFonts w:eastAsia="Calibri"/>
          <w:b/>
          <w:bCs/>
          <w:sz w:val="28"/>
          <w:szCs w:val="28"/>
          <w:lang w:eastAsia="en-US"/>
        </w:rPr>
        <w:t xml:space="preserve">Об отмене решения Совета </w:t>
      </w:r>
      <w:proofErr w:type="gramStart"/>
      <w:r w:rsidRPr="00040BA3">
        <w:rPr>
          <w:rFonts w:eastAsia="Calibri"/>
          <w:b/>
          <w:bCs/>
          <w:sz w:val="28"/>
          <w:szCs w:val="28"/>
          <w:lang w:eastAsia="en-US"/>
        </w:rPr>
        <w:t>народных</w:t>
      </w:r>
      <w:proofErr w:type="gramEnd"/>
    </w:p>
    <w:p w:rsidR="00040BA3" w:rsidRPr="00040BA3" w:rsidRDefault="00040BA3" w:rsidP="00040BA3">
      <w:pPr>
        <w:ind w:firstLine="708"/>
        <w:jc w:val="both"/>
        <w:rPr>
          <w:rFonts w:eastAsia="Calibri"/>
          <w:b/>
          <w:bCs/>
          <w:sz w:val="28"/>
          <w:szCs w:val="28"/>
          <w:lang w:eastAsia="en-US"/>
        </w:rPr>
      </w:pPr>
      <w:r w:rsidRPr="00040BA3">
        <w:rPr>
          <w:rFonts w:eastAsia="Calibri"/>
          <w:b/>
          <w:bCs/>
          <w:sz w:val="28"/>
          <w:szCs w:val="28"/>
          <w:lang w:eastAsia="en-US"/>
        </w:rPr>
        <w:t xml:space="preserve">депутатов </w:t>
      </w:r>
      <w:proofErr w:type="spellStart"/>
      <w:r w:rsidRPr="00040BA3">
        <w:rPr>
          <w:rFonts w:eastAsia="Calibri"/>
          <w:b/>
          <w:bCs/>
          <w:sz w:val="28"/>
          <w:szCs w:val="28"/>
          <w:lang w:eastAsia="en-US"/>
        </w:rPr>
        <w:t>Народненского</w:t>
      </w:r>
      <w:proofErr w:type="spellEnd"/>
      <w:r w:rsidRPr="00040BA3">
        <w:rPr>
          <w:rFonts w:eastAsia="Calibri"/>
          <w:b/>
          <w:bCs/>
          <w:sz w:val="28"/>
          <w:szCs w:val="28"/>
          <w:lang w:eastAsia="en-US"/>
        </w:rPr>
        <w:t xml:space="preserve"> </w:t>
      </w:r>
      <w:proofErr w:type="gramStart"/>
      <w:r w:rsidRPr="00040BA3">
        <w:rPr>
          <w:rFonts w:eastAsia="Calibri"/>
          <w:b/>
          <w:bCs/>
          <w:sz w:val="28"/>
          <w:szCs w:val="28"/>
          <w:lang w:eastAsia="en-US"/>
        </w:rPr>
        <w:t>сельского</w:t>
      </w:r>
      <w:proofErr w:type="gramEnd"/>
    </w:p>
    <w:p w:rsidR="00040BA3" w:rsidRPr="00040BA3" w:rsidRDefault="00040BA3" w:rsidP="00040BA3">
      <w:pPr>
        <w:ind w:firstLine="708"/>
        <w:jc w:val="both"/>
        <w:rPr>
          <w:rFonts w:eastAsia="Calibri"/>
          <w:b/>
          <w:bCs/>
          <w:sz w:val="28"/>
          <w:szCs w:val="28"/>
          <w:lang w:eastAsia="en-US"/>
        </w:rPr>
      </w:pPr>
      <w:r w:rsidRPr="00040BA3">
        <w:rPr>
          <w:rFonts w:eastAsia="Calibri"/>
          <w:b/>
          <w:bCs/>
          <w:sz w:val="28"/>
          <w:szCs w:val="28"/>
          <w:lang w:eastAsia="en-US"/>
        </w:rPr>
        <w:t>поселения №43 от 28 декабря 2023 г.</w:t>
      </w:r>
    </w:p>
    <w:p w:rsidR="00040BA3" w:rsidRPr="00040BA3" w:rsidRDefault="00040BA3" w:rsidP="00040BA3">
      <w:pPr>
        <w:ind w:firstLine="708"/>
        <w:jc w:val="both"/>
        <w:rPr>
          <w:rFonts w:eastAsia="Calibri"/>
          <w:b/>
          <w:bCs/>
          <w:sz w:val="28"/>
          <w:szCs w:val="28"/>
          <w:lang w:eastAsia="en-US"/>
        </w:rPr>
      </w:pPr>
      <w:r w:rsidRPr="00040BA3">
        <w:rPr>
          <w:rFonts w:eastAsia="Calibri"/>
          <w:b/>
          <w:bCs/>
          <w:sz w:val="28"/>
          <w:szCs w:val="28"/>
          <w:lang w:eastAsia="en-US"/>
        </w:rPr>
        <w:t xml:space="preserve">«О внесении изменений в  решение Совета </w:t>
      </w:r>
    </w:p>
    <w:p w:rsidR="00040BA3" w:rsidRPr="00040BA3" w:rsidRDefault="00040BA3" w:rsidP="00040BA3">
      <w:pPr>
        <w:ind w:firstLine="708"/>
        <w:jc w:val="both"/>
        <w:rPr>
          <w:rFonts w:eastAsia="Calibri"/>
          <w:b/>
          <w:bCs/>
          <w:sz w:val="28"/>
          <w:szCs w:val="28"/>
          <w:lang w:eastAsia="en-US"/>
        </w:rPr>
      </w:pPr>
      <w:r w:rsidRPr="00040BA3">
        <w:rPr>
          <w:rFonts w:eastAsia="Calibri"/>
          <w:b/>
          <w:bCs/>
          <w:sz w:val="28"/>
          <w:szCs w:val="28"/>
          <w:lang w:eastAsia="en-US"/>
        </w:rPr>
        <w:t xml:space="preserve">народных депутатов </w:t>
      </w:r>
      <w:proofErr w:type="spellStart"/>
      <w:r w:rsidRPr="00040BA3">
        <w:rPr>
          <w:rFonts w:eastAsia="Calibri"/>
          <w:b/>
          <w:bCs/>
          <w:sz w:val="28"/>
          <w:szCs w:val="28"/>
          <w:lang w:eastAsia="en-US"/>
        </w:rPr>
        <w:t>Народненского</w:t>
      </w:r>
      <w:proofErr w:type="spellEnd"/>
      <w:r w:rsidRPr="00040BA3">
        <w:rPr>
          <w:rFonts w:eastAsia="Calibri"/>
          <w:b/>
          <w:bCs/>
          <w:sz w:val="28"/>
          <w:szCs w:val="28"/>
          <w:lang w:eastAsia="en-US"/>
        </w:rPr>
        <w:t xml:space="preserve"> </w:t>
      </w:r>
      <w:proofErr w:type="gramStart"/>
      <w:r w:rsidRPr="00040BA3">
        <w:rPr>
          <w:rFonts w:eastAsia="Calibri"/>
          <w:b/>
          <w:bCs/>
          <w:sz w:val="28"/>
          <w:szCs w:val="28"/>
          <w:lang w:eastAsia="en-US"/>
        </w:rPr>
        <w:t>сельского</w:t>
      </w:r>
      <w:proofErr w:type="gramEnd"/>
      <w:r w:rsidRPr="00040BA3">
        <w:rPr>
          <w:rFonts w:eastAsia="Calibri"/>
          <w:b/>
          <w:bCs/>
          <w:sz w:val="28"/>
          <w:szCs w:val="28"/>
          <w:lang w:eastAsia="en-US"/>
        </w:rPr>
        <w:t xml:space="preserve"> </w:t>
      </w:r>
    </w:p>
    <w:p w:rsidR="00040BA3" w:rsidRPr="00040BA3" w:rsidRDefault="00040BA3" w:rsidP="00040BA3">
      <w:pPr>
        <w:ind w:firstLine="708"/>
        <w:jc w:val="both"/>
        <w:rPr>
          <w:rFonts w:eastAsia="Calibri"/>
          <w:b/>
          <w:bCs/>
          <w:sz w:val="28"/>
          <w:szCs w:val="28"/>
          <w:lang w:eastAsia="en-US"/>
        </w:rPr>
      </w:pPr>
      <w:r w:rsidRPr="00040BA3">
        <w:rPr>
          <w:rFonts w:eastAsia="Calibri"/>
          <w:b/>
          <w:bCs/>
          <w:sz w:val="28"/>
          <w:szCs w:val="28"/>
          <w:lang w:eastAsia="en-US"/>
        </w:rPr>
        <w:t xml:space="preserve">поселения Терновского муниципального </w:t>
      </w:r>
    </w:p>
    <w:p w:rsidR="00040BA3" w:rsidRPr="00040BA3" w:rsidRDefault="00040BA3" w:rsidP="00040BA3">
      <w:pPr>
        <w:ind w:firstLine="708"/>
        <w:jc w:val="both"/>
        <w:rPr>
          <w:rFonts w:eastAsia="Calibri"/>
          <w:b/>
          <w:bCs/>
          <w:sz w:val="28"/>
          <w:szCs w:val="28"/>
          <w:lang w:eastAsia="en-US"/>
        </w:rPr>
      </w:pPr>
      <w:r w:rsidRPr="00040BA3">
        <w:rPr>
          <w:rFonts w:eastAsia="Calibri"/>
          <w:b/>
          <w:bCs/>
          <w:sz w:val="28"/>
          <w:szCs w:val="28"/>
          <w:lang w:eastAsia="en-US"/>
        </w:rPr>
        <w:t xml:space="preserve">района Воронежской области № 21 от 14.09.2017 </w:t>
      </w:r>
    </w:p>
    <w:p w:rsidR="00040BA3" w:rsidRPr="00040BA3" w:rsidRDefault="00040BA3" w:rsidP="00040BA3">
      <w:pPr>
        <w:ind w:firstLine="708"/>
        <w:jc w:val="both"/>
        <w:rPr>
          <w:rFonts w:eastAsia="Calibri"/>
          <w:b/>
          <w:bCs/>
          <w:sz w:val="28"/>
          <w:szCs w:val="28"/>
          <w:lang w:eastAsia="en-US"/>
        </w:rPr>
      </w:pPr>
      <w:r w:rsidRPr="00040BA3">
        <w:rPr>
          <w:rFonts w:eastAsia="Calibri"/>
          <w:b/>
          <w:bCs/>
          <w:sz w:val="28"/>
          <w:szCs w:val="28"/>
          <w:lang w:eastAsia="en-US"/>
        </w:rPr>
        <w:lastRenderedPageBreak/>
        <w:t xml:space="preserve">года «Об утверждении Программы комплексного </w:t>
      </w:r>
    </w:p>
    <w:p w:rsidR="00040BA3" w:rsidRPr="00040BA3" w:rsidRDefault="00040BA3" w:rsidP="00040BA3">
      <w:pPr>
        <w:ind w:firstLine="708"/>
        <w:jc w:val="both"/>
        <w:rPr>
          <w:rFonts w:eastAsia="Calibri"/>
          <w:b/>
          <w:bCs/>
          <w:sz w:val="28"/>
          <w:szCs w:val="28"/>
          <w:lang w:eastAsia="en-US"/>
        </w:rPr>
      </w:pPr>
      <w:r w:rsidRPr="00040BA3">
        <w:rPr>
          <w:rFonts w:eastAsia="Calibri"/>
          <w:b/>
          <w:bCs/>
          <w:sz w:val="28"/>
          <w:szCs w:val="28"/>
          <w:lang w:eastAsia="en-US"/>
        </w:rPr>
        <w:t xml:space="preserve">развития  социальной  инфраструктуры </w:t>
      </w:r>
    </w:p>
    <w:p w:rsidR="00040BA3" w:rsidRPr="00040BA3" w:rsidRDefault="00040BA3" w:rsidP="00040BA3">
      <w:pPr>
        <w:ind w:firstLine="708"/>
        <w:jc w:val="both"/>
        <w:rPr>
          <w:rFonts w:eastAsia="Calibri"/>
          <w:b/>
          <w:bCs/>
          <w:sz w:val="28"/>
          <w:szCs w:val="28"/>
          <w:lang w:eastAsia="en-US"/>
        </w:rPr>
      </w:pPr>
      <w:proofErr w:type="spellStart"/>
      <w:r w:rsidRPr="00040BA3">
        <w:rPr>
          <w:rFonts w:eastAsia="Calibri"/>
          <w:b/>
          <w:bCs/>
          <w:sz w:val="28"/>
          <w:szCs w:val="28"/>
          <w:lang w:eastAsia="en-US"/>
        </w:rPr>
        <w:t>Народненского</w:t>
      </w:r>
      <w:proofErr w:type="spellEnd"/>
      <w:r w:rsidRPr="00040BA3">
        <w:rPr>
          <w:rFonts w:eastAsia="Calibri"/>
          <w:b/>
          <w:bCs/>
          <w:sz w:val="28"/>
          <w:szCs w:val="28"/>
          <w:lang w:eastAsia="en-US"/>
        </w:rPr>
        <w:t xml:space="preserve"> сельского поселения Терновского </w:t>
      </w:r>
    </w:p>
    <w:p w:rsidR="00040BA3" w:rsidRPr="00040BA3" w:rsidRDefault="00040BA3" w:rsidP="00040BA3">
      <w:pPr>
        <w:ind w:firstLine="708"/>
        <w:jc w:val="both"/>
        <w:rPr>
          <w:rFonts w:eastAsia="Calibri"/>
          <w:b/>
          <w:bCs/>
          <w:sz w:val="28"/>
          <w:szCs w:val="28"/>
          <w:lang w:eastAsia="en-US"/>
        </w:rPr>
      </w:pPr>
      <w:proofErr w:type="gramStart"/>
      <w:r w:rsidRPr="00040BA3">
        <w:rPr>
          <w:rFonts w:eastAsia="Calibri"/>
          <w:b/>
          <w:bCs/>
          <w:sz w:val="28"/>
          <w:szCs w:val="28"/>
          <w:lang w:eastAsia="en-US"/>
        </w:rPr>
        <w:t>муниципального</w:t>
      </w:r>
      <w:proofErr w:type="gramEnd"/>
      <w:r w:rsidRPr="00040BA3">
        <w:rPr>
          <w:rFonts w:eastAsia="Calibri"/>
          <w:b/>
          <w:bCs/>
          <w:sz w:val="28"/>
          <w:szCs w:val="28"/>
          <w:lang w:eastAsia="en-US"/>
        </w:rPr>
        <w:t xml:space="preserve"> района Воронежской области </w:t>
      </w:r>
    </w:p>
    <w:p w:rsidR="00040BA3" w:rsidRPr="00040BA3" w:rsidRDefault="00040BA3" w:rsidP="00040BA3">
      <w:pPr>
        <w:ind w:firstLine="708"/>
        <w:jc w:val="both"/>
        <w:rPr>
          <w:rFonts w:eastAsia="Calibri"/>
          <w:b/>
          <w:bCs/>
          <w:sz w:val="28"/>
          <w:szCs w:val="28"/>
          <w:lang w:eastAsia="en-US"/>
        </w:rPr>
      </w:pPr>
      <w:r w:rsidRPr="00040BA3">
        <w:rPr>
          <w:rFonts w:eastAsia="Calibri"/>
          <w:b/>
          <w:bCs/>
          <w:sz w:val="28"/>
          <w:szCs w:val="28"/>
          <w:lang w:eastAsia="en-US"/>
        </w:rPr>
        <w:t xml:space="preserve">на 2017-2030 годы»» </w:t>
      </w:r>
    </w:p>
    <w:p w:rsidR="00040BA3" w:rsidRPr="00040BA3" w:rsidRDefault="00040BA3" w:rsidP="00040BA3">
      <w:pPr>
        <w:widowControl w:val="0"/>
        <w:tabs>
          <w:tab w:val="left" w:pos="4125"/>
        </w:tabs>
        <w:autoSpaceDE w:val="0"/>
        <w:autoSpaceDN w:val="0"/>
        <w:adjustRightInd w:val="0"/>
        <w:rPr>
          <w:rFonts w:eastAsia="Calibri"/>
          <w:sz w:val="20"/>
          <w:szCs w:val="20"/>
        </w:rPr>
      </w:pPr>
    </w:p>
    <w:p w:rsidR="00040BA3" w:rsidRPr="00040BA3" w:rsidRDefault="00040BA3" w:rsidP="00040BA3">
      <w:pPr>
        <w:widowControl w:val="0"/>
        <w:tabs>
          <w:tab w:val="left" w:pos="4125"/>
        </w:tabs>
        <w:autoSpaceDE w:val="0"/>
        <w:autoSpaceDN w:val="0"/>
        <w:adjustRightInd w:val="0"/>
        <w:rPr>
          <w:rFonts w:eastAsia="Calibri"/>
          <w:sz w:val="20"/>
          <w:szCs w:val="20"/>
        </w:rPr>
      </w:pPr>
    </w:p>
    <w:p w:rsidR="00040BA3" w:rsidRPr="00040BA3" w:rsidRDefault="00040BA3" w:rsidP="00040BA3">
      <w:pPr>
        <w:autoSpaceDN w:val="0"/>
        <w:adjustRightInd w:val="0"/>
        <w:ind w:firstLine="709"/>
        <w:jc w:val="both"/>
        <w:rPr>
          <w:b/>
          <w:sz w:val="28"/>
          <w:szCs w:val="28"/>
        </w:rPr>
      </w:pPr>
      <w:r w:rsidRPr="00040BA3">
        <w:rPr>
          <w:rFonts w:eastAsia="Calibri" w:cs="Arial"/>
          <w:sz w:val="28"/>
          <w:szCs w:val="28"/>
          <w:lang w:eastAsia="en-US"/>
        </w:rPr>
        <w:t xml:space="preserve">В целях приведения нормативного правового акта в соответствие с действующим законодательством, Совет народных депутатов </w:t>
      </w:r>
      <w:proofErr w:type="spellStart"/>
      <w:r w:rsidRPr="00040BA3">
        <w:rPr>
          <w:rFonts w:eastAsia="Calibri" w:cs="Arial"/>
          <w:sz w:val="28"/>
          <w:szCs w:val="28"/>
          <w:lang w:eastAsia="en-US"/>
        </w:rPr>
        <w:t>Народненского</w:t>
      </w:r>
      <w:proofErr w:type="spellEnd"/>
      <w:r w:rsidRPr="00040BA3">
        <w:rPr>
          <w:rFonts w:eastAsia="Calibri" w:cs="Arial"/>
          <w:sz w:val="28"/>
          <w:szCs w:val="28"/>
          <w:lang w:eastAsia="en-US"/>
        </w:rPr>
        <w:t xml:space="preserve"> сельского поселения Терновского муниципального района Воронежской области</w:t>
      </w:r>
    </w:p>
    <w:p w:rsidR="00040BA3" w:rsidRPr="00040BA3" w:rsidRDefault="00040BA3" w:rsidP="00040BA3">
      <w:pPr>
        <w:autoSpaceDN w:val="0"/>
        <w:adjustRightInd w:val="0"/>
        <w:ind w:firstLine="709"/>
        <w:jc w:val="center"/>
        <w:rPr>
          <w:b/>
          <w:sz w:val="28"/>
          <w:szCs w:val="28"/>
        </w:rPr>
      </w:pPr>
      <w:r w:rsidRPr="00040BA3">
        <w:rPr>
          <w:b/>
          <w:sz w:val="28"/>
          <w:szCs w:val="28"/>
        </w:rPr>
        <w:t>РЕШИЛ:</w:t>
      </w:r>
    </w:p>
    <w:p w:rsidR="00040BA3" w:rsidRPr="00040BA3" w:rsidRDefault="00040BA3" w:rsidP="00040BA3">
      <w:pPr>
        <w:widowControl w:val="0"/>
        <w:autoSpaceDE w:val="0"/>
        <w:autoSpaceDN w:val="0"/>
        <w:adjustRightInd w:val="0"/>
        <w:ind w:firstLine="708"/>
        <w:jc w:val="both"/>
        <w:rPr>
          <w:rFonts w:eastAsia="Calibri"/>
          <w:sz w:val="28"/>
          <w:szCs w:val="28"/>
        </w:rPr>
      </w:pPr>
      <w:proofErr w:type="gramStart"/>
      <w:r w:rsidRPr="00040BA3">
        <w:rPr>
          <w:rFonts w:eastAsia="Calibri"/>
          <w:sz w:val="28"/>
          <w:szCs w:val="28"/>
        </w:rPr>
        <w:t xml:space="preserve">1.Решение Совета народных депутатов </w:t>
      </w:r>
      <w:proofErr w:type="spellStart"/>
      <w:r w:rsidRPr="00040BA3">
        <w:rPr>
          <w:rFonts w:eastAsia="Calibri"/>
          <w:sz w:val="28"/>
          <w:szCs w:val="28"/>
        </w:rPr>
        <w:t>Народненского</w:t>
      </w:r>
      <w:proofErr w:type="spellEnd"/>
      <w:r w:rsidRPr="00040BA3">
        <w:rPr>
          <w:rFonts w:eastAsia="Calibri"/>
          <w:sz w:val="28"/>
          <w:szCs w:val="28"/>
        </w:rPr>
        <w:t xml:space="preserve"> сельского поселения №43 от 28 декабря 2023 г. «О внесении изменений в решение Совета народных депутатов </w:t>
      </w:r>
      <w:proofErr w:type="spellStart"/>
      <w:r w:rsidRPr="00040BA3">
        <w:rPr>
          <w:rFonts w:eastAsia="Calibri"/>
          <w:sz w:val="28"/>
          <w:szCs w:val="28"/>
        </w:rPr>
        <w:t>Народненского</w:t>
      </w:r>
      <w:proofErr w:type="spellEnd"/>
      <w:r w:rsidRPr="00040BA3">
        <w:rPr>
          <w:rFonts w:eastAsia="Calibri"/>
          <w:sz w:val="28"/>
          <w:szCs w:val="28"/>
        </w:rPr>
        <w:t xml:space="preserve"> сельского поселения Терновского муниципального района Воронежской области  № 21 от 14.09.2017 года  «Об утверждении Программы комплексного развития социальной инфраструктуры </w:t>
      </w:r>
      <w:proofErr w:type="spellStart"/>
      <w:r w:rsidRPr="00040BA3">
        <w:rPr>
          <w:rFonts w:eastAsia="Calibri"/>
          <w:sz w:val="28"/>
          <w:szCs w:val="28"/>
        </w:rPr>
        <w:t>Народненского</w:t>
      </w:r>
      <w:proofErr w:type="spellEnd"/>
      <w:r w:rsidRPr="00040BA3">
        <w:rPr>
          <w:rFonts w:eastAsia="Calibri"/>
          <w:sz w:val="28"/>
          <w:szCs w:val="28"/>
        </w:rPr>
        <w:t xml:space="preserve"> сельского поселения Терновского муниципального района Воронежской области на 2017-2030 годы» отменить.</w:t>
      </w:r>
      <w:proofErr w:type="gramEnd"/>
    </w:p>
    <w:p w:rsidR="00040BA3" w:rsidRPr="00040BA3" w:rsidRDefault="00040BA3" w:rsidP="00040BA3">
      <w:pPr>
        <w:widowControl w:val="0"/>
        <w:autoSpaceDE w:val="0"/>
        <w:autoSpaceDN w:val="0"/>
        <w:adjustRightInd w:val="0"/>
        <w:ind w:firstLine="708"/>
        <w:jc w:val="both"/>
        <w:rPr>
          <w:rFonts w:eastAsia="Calibri"/>
          <w:sz w:val="28"/>
          <w:szCs w:val="28"/>
        </w:rPr>
      </w:pPr>
      <w:r w:rsidRPr="00040BA3">
        <w:rPr>
          <w:rFonts w:eastAsia="Calibri"/>
          <w:sz w:val="28"/>
          <w:szCs w:val="28"/>
        </w:rPr>
        <w:t xml:space="preserve">2.Опубликовать настоящее решение в периодическом печатном издании органов местного самоуправления </w:t>
      </w:r>
      <w:proofErr w:type="spellStart"/>
      <w:r w:rsidRPr="00040BA3">
        <w:rPr>
          <w:rFonts w:eastAsia="Calibri"/>
          <w:sz w:val="28"/>
          <w:szCs w:val="28"/>
        </w:rPr>
        <w:t>Народненского</w:t>
      </w:r>
      <w:proofErr w:type="spellEnd"/>
      <w:r w:rsidRPr="00040BA3">
        <w:rPr>
          <w:rFonts w:eastAsia="Calibri"/>
          <w:sz w:val="28"/>
          <w:szCs w:val="28"/>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 в сети «Интернет».</w:t>
      </w:r>
    </w:p>
    <w:p w:rsidR="00040BA3" w:rsidRPr="00040BA3" w:rsidRDefault="00040BA3" w:rsidP="00040BA3">
      <w:pPr>
        <w:widowControl w:val="0"/>
        <w:autoSpaceDE w:val="0"/>
        <w:autoSpaceDN w:val="0"/>
        <w:adjustRightInd w:val="0"/>
        <w:ind w:firstLine="708"/>
        <w:jc w:val="both"/>
        <w:rPr>
          <w:rFonts w:eastAsia="Calibri"/>
          <w:sz w:val="28"/>
          <w:szCs w:val="28"/>
        </w:rPr>
      </w:pPr>
    </w:p>
    <w:p w:rsidR="00040BA3" w:rsidRPr="00040BA3" w:rsidRDefault="00040BA3" w:rsidP="00040BA3">
      <w:pPr>
        <w:widowControl w:val="0"/>
        <w:autoSpaceDE w:val="0"/>
        <w:autoSpaceDN w:val="0"/>
        <w:adjustRightInd w:val="0"/>
        <w:ind w:firstLine="708"/>
        <w:jc w:val="both"/>
        <w:rPr>
          <w:rFonts w:eastAsia="Calibri"/>
          <w:sz w:val="28"/>
          <w:szCs w:val="28"/>
        </w:rPr>
      </w:pPr>
    </w:p>
    <w:p w:rsidR="00040BA3" w:rsidRPr="00040BA3" w:rsidRDefault="00040BA3" w:rsidP="00040BA3">
      <w:pPr>
        <w:widowControl w:val="0"/>
        <w:autoSpaceDE w:val="0"/>
        <w:autoSpaceDN w:val="0"/>
        <w:adjustRightInd w:val="0"/>
        <w:ind w:firstLine="708"/>
        <w:jc w:val="both"/>
        <w:rPr>
          <w:rFonts w:eastAsia="Calibri"/>
          <w:sz w:val="28"/>
          <w:szCs w:val="28"/>
        </w:rPr>
      </w:pPr>
    </w:p>
    <w:p w:rsidR="00040BA3" w:rsidRPr="00040BA3" w:rsidRDefault="00040BA3" w:rsidP="00040BA3">
      <w:pPr>
        <w:widowControl w:val="0"/>
        <w:autoSpaceDE w:val="0"/>
        <w:autoSpaceDN w:val="0"/>
        <w:adjustRightInd w:val="0"/>
        <w:ind w:firstLine="708"/>
        <w:jc w:val="both"/>
        <w:rPr>
          <w:rFonts w:eastAsia="Calibri"/>
          <w:sz w:val="28"/>
          <w:szCs w:val="28"/>
        </w:rPr>
      </w:pPr>
    </w:p>
    <w:p w:rsidR="00040BA3" w:rsidRPr="00040BA3" w:rsidRDefault="00040BA3" w:rsidP="00040BA3">
      <w:pPr>
        <w:widowControl w:val="0"/>
        <w:autoSpaceDE w:val="0"/>
        <w:autoSpaceDN w:val="0"/>
        <w:adjustRightInd w:val="0"/>
        <w:ind w:firstLine="708"/>
        <w:jc w:val="both"/>
        <w:rPr>
          <w:rFonts w:eastAsia="Calibri"/>
          <w:sz w:val="28"/>
          <w:szCs w:val="28"/>
        </w:rPr>
      </w:pPr>
      <w:r w:rsidRPr="00040BA3">
        <w:rPr>
          <w:rFonts w:eastAsia="Calibri"/>
          <w:sz w:val="28"/>
          <w:szCs w:val="28"/>
        </w:rPr>
        <w:t xml:space="preserve">3. Настоящее решение вступает в силу </w:t>
      </w:r>
      <w:proofErr w:type="gramStart"/>
      <w:r w:rsidRPr="00040BA3">
        <w:rPr>
          <w:rFonts w:eastAsia="Calibri"/>
          <w:sz w:val="28"/>
          <w:szCs w:val="28"/>
        </w:rPr>
        <w:t>с даты опубликования</w:t>
      </w:r>
      <w:proofErr w:type="gramEnd"/>
      <w:r w:rsidRPr="00040BA3">
        <w:rPr>
          <w:rFonts w:eastAsia="Calibri"/>
          <w:sz w:val="28"/>
          <w:szCs w:val="28"/>
        </w:rPr>
        <w:t>.</w:t>
      </w:r>
    </w:p>
    <w:p w:rsidR="00040BA3" w:rsidRPr="00040BA3" w:rsidRDefault="00040BA3" w:rsidP="00040BA3">
      <w:pPr>
        <w:widowControl w:val="0"/>
        <w:autoSpaceDE w:val="0"/>
        <w:autoSpaceDN w:val="0"/>
        <w:adjustRightInd w:val="0"/>
        <w:ind w:firstLine="708"/>
        <w:jc w:val="both"/>
        <w:rPr>
          <w:rFonts w:eastAsia="Calibri"/>
          <w:sz w:val="28"/>
          <w:szCs w:val="28"/>
        </w:rPr>
      </w:pPr>
      <w:r w:rsidRPr="00040BA3">
        <w:rPr>
          <w:rFonts w:eastAsia="Calibri"/>
          <w:sz w:val="28"/>
          <w:szCs w:val="28"/>
        </w:rPr>
        <w:t xml:space="preserve">4. </w:t>
      </w:r>
      <w:proofErr w:type="gramStart"/>
      <w:r w:rsidRPr="00040BA3">
        <w:rPr>
          <w:rFonts w:eastAsia="Calibri"/>
          <w:sz w:val="28"/>
          <w:szCs w:val="28"/>
        </w:rPr>
        <w:t>Контроль за</w:t>
      </w:r>
      <w:proofErr w:type="gramEnd"/>
      <w:r w:rsidRPr="00040BA3">
        <w:rPr>
          <w:rFonts w:eastAsia="Calibri"/>
          <w:sz w:val="28"/>
          <w:szCs w:val="28"/>
        </w:rPr>
        <w:t xml:space="preserve"> исполнением настоящего решения оставляю за собой.</w:t>
      </w:r>
    </w:p>
    <w:p w:rsidR="00040BA3" w:rsidRPr="00040BA3" w:rsidRDefault="00040BA3" w:rsidP="00040BA3">
      <w:pPr>
        <w:widowControl w:val="0"/>
        <w:autoSpaceDE w:val="0"/>
        <w:autoSpaceDN w:val="0"/>
        <w:adjustRightInd w:val="0"/>
        <w:ind w:firstLine="708"/>
        <w:jc w:val="both"/>
        <w:rPr>
          <w:rFonts w:eastAsia="Calibri"/>
          <w:sz w:val="28"/>
          <w:szCs w:val="28"/>
        </w:rPr>
      </w:pPr>
    </w:p>
    <w:p w:rsidR="00040BA3" w:rsidRPr="00040BA3" w:rsidRDefault="00040BA3" w:rsidP="00040BA3">
      <w:pPr>
        <w:widowControl w:val="0"/>
        <w:autoSpaceDE w:val="0"/>
        <w:autoSpaceDN w:val="0"/>
        <w:adjustRightInd w:val="0"/>
        <w:ind w:firstLine="708"/>
        <w:jc w:val="both"/>
        <w:rPr>
          <w:rFonts w:eastAsia="Calibri"/>
          <w:sz w:val="28"/>
          <w:szCs w:val="28"/>
        </w:rPr>
      </w:pPr>
    </w:p>
    <w:p w:rsidR="00040BA3" w:rsidRPr="00040BA3" w:rsidRDefault="00040BA3" w:rsidP="00040BA3">
      <w:pPr>
        <w:widowControl w:val="0"/>
        <w:autoSpaceDE w:val="0"/>
        <w:autoSpaceDN w:val="0"/>
        <w:adjustRightInd w:val="0"/>
        <w:ind w:firstLine="708"/>
        <w:jc w:val="both"/>
        <w:rPr>
          <w:rFonts w:eastAsia="Calibri"/>
          <w:sz w:val="28"/>
          <w:szCs w:val="28"/>
        </w:rPr>
      </w:pPr>
    </w:p>
    <w:p w:rsidR="00040BA3" w:rsidRPr="00040BA3" w:rsidRDefault="00040BA3" w:rsidP="00040BA3">
      <w:pPr>
        <w:widowControl w:val="0"/>
        <w:autoSpaceDE w:val="0"/>
        <w:autoSpaceDN w:val="0"/>
        <w:adjustRightInd w:val="0"/>
        <w:ind w:firstLine="708"/>
        <w:jc w:val="both"/>
        <w:rPr>
          <w:rFonts w:eastAsia="Calibri"/>
          <w:sz w:val="28"/>
          <w:szCs w:val="28"/>
        </w:rPr>
      </w:pPr>
      <w:r w:rsidRPr="00040BA3">
        <w:rPr>
          <w:rFonts w:eastAsia="Calibri"/>
          <w:sz w:val="28"/>
          <w:szCs w:val="28"/>
        </w:rPr>
        <w:t xml:space="preserve">Глава </w:t>
      </w:r>
      <w:proofErr w:type="spellStart"/>
      <w:r w:rsidRPr="00040BA3">
        <w:rPr>
          <w:rFonts w:eastAsia="Calibri"/>
          <w:sz w:val="28"/>
          <w:szCs w:val="28"/>
        </w:rPr>
        <w:t>Народненского</w:t>
      </w:r>
      <w:proofErr w:type="spellEnd"/>
    </w:p>
    <w:p w:rsidR="00040BA3" w:rsidRPr="00040BA3" w:rsidRDefault="00040BA3" w:rsidP="00040BA3">
      <w:pPr>
        <w:widowControl w:val="0"/>
        <w:tabs>
          <w:tab w:val="left" w:pos="7238"/>
        </w:tabs>
        <w:autoSpaceDE w:val="0"/>
        <w:autoSpaceDN w:val="0"/>
        <w:adjustRightInd w:val="0"/>
        <w:ind w:firstLine="708"/>
        <w:jc w:val="both"/>
        <w:rPr>
          <w:rFonts w:eastAsia="Calibri"/>
          <w:sz w:val="28"/>
          <w:szCs w:val="28"/>
        </w:rPr>
      </w:pPr>
      <w:r w:rsidRPr="00040BA3">
        <w:rPr>
          <w:rFonts w:eastAsia="Calibri"/>
          <w:sz w:val="28"/>
          <w:szCs w:val="28"/>
        </w:rPr>
        <w:t>сельского поселения:</w:t>
      </w:r>
      <w:r w:rsidRPr="00040BA3">
        <w:rPr>
          <w:rFonts w:eastAsia="Calibri"/>
          <w:sz w:val="28"/>
          <w:szCs w:val="28"/>
        </w:rPr>
        <w:tab/>
        <w:t xml:space="preserve">Ю.А. </w:t>
      </w:r>
      <w:proofErr w:type="spellStart"/>
      <w:r w:rsidRPr="00040BA3">
        <w:rPr>
          <w:rFonts w:eastAsia="Calibri"/>
          <w:sz w:val="28"/>
          <w:szCs w:val="28"/>
        </w:rPr>
        <w:t>Подколзин</w:t>
      </w:r>
      <w:proofErr w:type="spellEnd"/>
      <w:r w:rsidRPr="00040BA3">
        <w:rPr>
          <w:rFonts w:eastAsia="Calibri"/>
          <w:sz w:val="28"/>
          <w:szCs w:val="28"/>
        </w:rPr>
        <w:t xml:space="preserve"> </w:t>
      </w:r>
    </w:p>
    <w:p w:rsidR="00040BA3" w:rsidRPr="00040BA3" w:rsidRDefault="00040BA3" w:rsidP="00040BA3">
      <w:pPr>
        <w:ind w:firstLine="708"/>
        <w:contextualSpacing/>
        <w:jc w:val="both"/>
        <w:rPr>
          <w:color w:val="000000"/>
          <w:sz w:val="28"/>
          <w:szCs w:val="28"/>
        </w:rPr>
      </w:pPr>
    </w:p>
    <w:p w:rsidR="00040BA3" w:rsidRPr="00040BA3" w:rsidRDefault="00040BA3" w:rsidP="00040BA3">
      <w:pPr>
        <w:autoSpaceDN w:val="0"/>
        <w:spacing w:line="20" w:lineRule="atLeast"/>
        <w:jc w:val="right"/>
        <w:rPr>
          <w:sz w:val="28"/>
          <w:szCs w:val="28"/>
        </w:rPr>
      </w:pPr>
      <w:r w:rsidRPr="00040BA3">
        <w:rPr>
          <w:sz w:val="28"/>
          <w:szCs w:val="28"/>
        </w:rPr>
        <w:t xml:space="preserve">                                                                       </w:t>
      </w: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suppressAutoHyphens/>
        <w:jc w:val="center"/>
        <w:rPr>
          <w:b/>
          <w:sz w:val="28"/>
        </w:rPr>
      </w:pPr>
      <w:r>
        <w:rPr>
          <w:sz w:val="28"/>
          <w:szCs w:val="28"/>
        </w:rPr>
        <w:lastRenderedPageBreak/>
        <w:tab/>
      </w:r>
      <w:r w:rsidRPr="00040BA3">
        <w:rPr>
          <w:b/>
          <w:sz w:val="28"/>
        </w:rPr>
        <w:t>СОВЕТ НАРОДНЫХ ДЕПУТАТОВ</w:t>
      </w:r>
    </w:p>
    <w:p w:rsidR="00040BA3" w:rsidRPr="00040BA3" w:rsidRDefault="00040BA3" w:rsidP="00040BA3">
      <w:pPr>
        <w:suppressAutoHyphens/>
        <w:jc w:val="center"/>
        <w:rPr>
          <w:b/>
          <w:sz w:val="28"/>
        </w:rPr>
      </w:pPr>
      <w:r w:rsidRPr="00040BA3">
        <w:rPr>
          <w:b/>
          <w:sz w:val="28"/>
        </w:rPr>
        <w:t>НАРОДНЕНСКОГО СЕЛЬСКОГО ПОСЕЛЕНИЯ</w:t>
      </w:r>
      <w:r w:rsidRPr="00040BA3">
        <w:rPr>
          <w:b/>
          <w:sz w:val="28"/>
        </w:rPr>
        <w:br/>
        <w:t>ТЕРНОВСКОГО МУНИЦИПАЛЬНОГО РАЙОНА</w:t>
      </w:r>
      <w:r w:rsidRPr="00040BA3">
        <w:rPr>
          <w:b/>
          <w:sz w:val="28"/>
        </w:rPr>
        <w:br/>
        <w:t>ВОРОНЕЖСКОЙ ОБЛАСТИ</w:t>
      </w:r>
    </w:p>
    <w:p w:rsidR="00040BA3" w:rsidRPr="00040BA3" w:rsidRDefault="00040BA3" w:rsidP="00040BA3">
      <w:pPr>
        <w:jc w:val="center"/>
        <w:rPr>
          <w:b/>
          <w:sz w:val="28"/>
        </w:rPr>
      </w:pPr>
      <w:r w:rsidRPr="00040BA3">
        <w:rPr>
          <w:b/>
          <w:sz w:val="28"/>
        </w:rPr>
        <w:t>________________________________________________________________</w:t>
      </w:r>
    </w:p>
    <w:p w:rsidR="00040BA3" w:rsidRPr="00040BA3" w:rsidRDefault="00040BA3" w:rsidP="00040BA3">
      <w:pPr>
        <w:jc w:val="center"/>
        <w:rPr>
          <w:b/>
          <w:sz w:val="28"/>
        </w:rPr>
      </w:pPr>
      <w:r w:rsidRPr="00040BA3">
        <w:rPr>
          <w:b/>
          <w:sz w:val="28"/>
        </w:rPr>
        <w:t>РЕШЕНИЕ</w:t>
      </w:r>
    </w:p>
    <w:p w:rsidR="00040BA3" w:rsidRPr="00040BA3" w:rsidRDefault="00040BA3" w:rsidP="00040BA3">
      <w:pPr>
        <w:rPr>
          <w:rFonts w:eastAsia="Calibri"/>
          <w:bCs/>
          <w:sz w:val="28"/>
          <w:lang w:eastAsia="en-US"/>
        </w:rPr>
      </w:pPr>
    </w:p>
    <w:p w:rsidR="00040BA3" w:rsidRPr="00040BA3" w:rsidRDefault="00040BA3" w:rsidP="00040BA3">
      <w:pPr>
        <w:rPr>
          <w:bCs/>
          <w:sz w:val="28"/>
        </w:rPr>
      </w:pPr>
      <w:r w:rsidRPr="00040BA3">
        <w:rPr>
          <w:bCs/>
          <w:sz w:val="28"/>
        </w:rPr>
        <w:t xml:space="preserve">от  25 марта 2024 г.  №18 </w:t>
      </w:r>
    </w:p>
    <w:p w:rsidR="00040BA3" w:rsidRPr="00040BA3" w:rsidRDefault="00040BA3" w:rsidP="00040BA3">
      <w:pPr>
        <w:rPr>
          <w:bCs/>
        </w:rPr>
      </w:pPr>
      <w:r w:rsidRPr="00040BA3">
        <w:rPr>
          <w:bCs/>
        </w:rPr>
        <w:t xml:space="preserve">                        с. Народное</w:t>
      </w:r>
    </w:p>
    <w:p w:rsidR="00040BA3" w:rsidRPr="00040BA3" w:rsidRDefault="00040BA3" w:rsidP="00040BA3">
      <w:pPr>
        <w:rPr>
          <w:sz w:val="28"/>
          <w:szCs w:val="28"/>
        </w:rPr>
      </w:pPr>
    </w:p>
    <w:p w:rsidR="00040BA3" w:rsidRPr="00040BA3" w:rsidRDefault="00040BA3" w:rsidP="00040BA3">
      <w:pPr>
        <w:ind w:firstLine="708"/>
        <w:rPr>
          <w:b/>
          <w:sz w:val="28"/>
          <w:szCs w:val="28"/>
        </w:rPr>
      </w:pPr>
      <w:r w:rsidRPr="00040BA3">
        <w:rPr>
          <w:b/>
          <w:sz w:val="28"/>
          <w:szCs w:val="28"/>
        </w:rPr>
        <w:t>О внесении изменений в решение Совета</w:t>
      </w:r>
    </w:p>
    <w:p w:rsidR="00040BA3" w:rsidRPr="00040BA3" w:rsidRDefault="00040BA3" w:rsidP="00040BA3">
      <w:pPr>
        <w:ind w:firstLine="708"/>
        <w:rPr>
          <w:b/>
          <w:sz w:val="28"/>
          <w:szCs w:val="28"/>
        </w:rPr>
      </w:pPr>
      <w:r w:rsidRPr="00040BA3">
        <w:rPr>
          <w:b/>
          <w:sz w:val="28"/>
          <w:szCs w:val="28"/>
        </w:rPr>
        <w:t xml:space="preserve">народных депутатов </w:t>
      </w:r>
      <w:proofErr w:type="spellStart"/>
      <w:r w:rsidRPr="00040BA3">
        <w:rPr>
          <w:b/>
          <w:sz w:val="28"/>
          <w:szCs w:val="28"/>
        </w:rPr>
        <w:t>Народненского</w:t>
      </w:r>
      <w:proofErr w:type="spellEnd"/>
      <w:r w:rsidRPr="00040BA3">
        <w:rPr>
          <w:b/>
          <w:sz w:val="28"/>
          <w:szCs w:val="28"/>
        </w:rPr>
        <w:t xml:space="preserve"> </w:t>
      </w:r>
      <w:proofErr w:type="gramStart"/>
      <w:r w:rsidRPr="00040BA3">
        <w:rPr>
          <w:b/>
          <w:sz w:val="28"/>
          <w:szCs w:val="28"/>
        </w:rPr>
        <w:t>сельского</w:t>
      </w:r>
      <w:proofErr w:type="gramEnd"/>
    </w:p>
    <w:p w:rsidR="00040BA3" w:rsidRPr="00040BA3" w:rsidRDefault="00040BA3" w:rsidP="00040BA3">
      <w:pPr>
        <w:ind w:firstLine="708"/>
        <w:rPr>
          <w:b/>
          <w:sz w:val="28"/>
          <w:szCs w:val="28"/>
        </w:rPr>
      </w:pPr>
      <w:r w:rsidRPr="00040BA3">
        <w:rPr>
          <w:b/>
          <w:sz w:val="28"/>
          <w:szCs w:val="28"/>
        </w:rPr>
        <w:t>поселения  от 01.08.2014 №10 «Об утверждении</w:t>
      </w:r>
    </w:p>
    <w:p w:rsidR="00040BA3" w:rsidRPr="00040BA3" w:rsidRDefault="00040BA3" w:rsidP="00040BA3">
      <w:pPr>
        <w:ind w:firstLine="708"/>
        <w:rPr>
          <w:b/>
          <w:sz w:val="28"/>
          <w:szCs w:val="28"/>
        </w:rPr>
      </w:pPr>
      <w:r w:rsidRPr="00040BA3">
        <w:rPr>
          <w:b/>
          <w:sz w:val="28"/>
          <w:szCs w:val="28"/>
        </w:rPr>
        <w:t xml:space="preserve">Положения о публичных слушаниях </w:t>
      </w:r>
      <w:proofErr w:type="gramStart"/>
      <w:r w:rsidRPr="00040BA3">
        <w:rPr>
          <w:b/>
          <w:sz w:val="28"/>
          <w:szCs w:val="28"/>
        </w:rPr>
        <w:t>в</w:t>
      </w:r>
      <w:proofErr w:type="gramEnd"/>
      <w:r w:rsidRPr="00040BA3">
        <w:rPr>
          <w:b/>
          <w:sz w:val="28"/>
          <w:szCs w:val="28"/>
        </w:rPr>
        <w:t xml:space="preserve"> </w:t>
      </w:r>
    </w:p>
    <w:p w:rsidR="00040BA3" w:rsidRPr="00040BA3" w:rsidRDefault="00040BA3" w:rsidP="00040BA3">
      <w:pPr>
        <w:ind w:firstLine="708"/>
        <w:rPr>
          <w:b/>
          <w:sz w:val="28"/>
          <w:szCs w:val="28"/>
        </w:rPr>
      </w:pPr>
      <w:proofErr w:type="spellStart"/>
      <w:r w:rsidRPr="00040BA3">
        <w:rPr>
          <w:b/>
          <w:sz w:val="28"/>
          <w:szCs w:val="28"/>
        </w:rPr>
        <w:t>Народненском</w:t>
      </w:r>
      <w:proofErr w:type="spellEnd"/>
      <w:r w:rsidRPr="00040BA3">
        <w:rPr>
          <w:b/>
          <w:sz w:val="28"/>
          <w:szCs w:val="28"/>
        </w:rPr>
        <w:t xml:space="preserve"> сельском </w:t>
      </w:r>
      <w:proofErr w:type="gramStart"/>
      <w:r w:rsidRPr="00040BA3">
        <w:rPr>
          <w:b/>
          <w:sz w:val="28"/>
          <w:szCs w:val="28"/>
        </w:rPr>
        <w:t>поселении</w:t>
      </w:r>
      <w:proofErr w:type="gramEnd"/>
      <w:r w:rsidRPr="00040BA3">
        <w:rPr>
          <w:b/>
          <w:sz w:val="28"/>
          <w:szCs w:val="28"/>
        </w:rPr>
        <w:t xml:space="preserve"> Терновского</w:t>
      </w:r>
    </w:p>
    <w:p w:rsidR="00040BA3" w:rsidRPr="00040BA3" w:rsidRDefault="00040BA3" w:rsidP="00040BA3">
      <w:pPr>
        <w:ind w:firstLine="708"/>
        <w:rPr>
          <w:b/>
          <w:sz w:val="28"/>
          <w:szCs w:val="28"/>
        </w:rPr>
      </w:pPr>
      <w:r w:rsidRPr="00040BA3">
        <w:rPr>
          <w:b/>
          <w:sz w:val="28"/>
          <w:szCs w:val="28"/>
        </w:rPr>
        <w:t xml:space="preserve">муниципального района Воронежской </w:t>
      </w:r>
    </w:p>
    <w:p w:rsidR="00040BA3" w:rsidRPr="00040BA3" w:rsidRDefault="00040BA3" w:rsidP="00040BA3">
      <w:pPr>
        <w:ind w:firstLine="708"/>
        <w:rPr>
          <w:b/>
          <w:sz w:val="28"/>
          <w:szCs w:val="28"/>
        </w:rPr>
      </w:pPr>
      <w:r w:rsidRPr="00040BA3">
        <w:rPr>
          <w:b/>
          <w:sz w:val="28"/>
          <w:szCs w:val="28"/>
        </w:rPr>
        <w:t>области»</w:t>
      </w:r>
    </w:p>
    <w:p w:rsidR="00040BA3" w:rsidRPr="00040BA3" w:rsidRDefault="00040BA3" w:rsidP="00040BA3">
      <w:pPr>
        <w:rPr>
          <w:sz w:val="28"/>
          <w:szCs w:val="28"/>
        </w:rPr>
      </w:pPr>
    </w:p>
    <w:p w:rsidR="00040BA3" w:rsidRPr="00040BA3" w:rsidRDefault="00040BA3" w:rsidP="00040BA3">
      <w:pPr>
        <w:tabs>
          <w:tab w:val="left" w:pos="567"/>
        </w:tabs>
        <w:jc w:val="both"/>
        <w:rPr>
          <w:color w:val="000000"/>
          <w:sz w:val="28"/>
          <w:szCs w:val="28"/>
        </w:rPr>
      </w:pPr>
      <w:r w:rsidRPr="00040BA3">
        <w:rPr>
          <w:color w:val="000000"/>
          <w:sz w:val="28"/>
          <w:szCs w:val="28"/>
        </w:rPr>
        <w:t xml:space="preserve">       </w:t>
      </w:r>
      <w:proofErr w:type="gramStart"/>
      <w:r w:rsidRPr="00040BA3">
        <w:rPr>
          <w:color w:val="000000"/>
          <w:sz w:val="28"/>
          <w:szCs w:val="28"/>
        </w:rPr>
        <w:t xml:space="preserve">В соответствии Федеральным законом от 29.12.2022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 </w:t>
      </w:r>
      <w:r w:rsidRPr="00040BA3">
        <w:rPr>
          <w:sz w:val="28"/>
          <w:szCs w:val="28"/>
        </w:rPr>
        <w:t xml:space="preserve">Федеральным законом от 06.10.2003 № 131 – ФЗ «Об общих принципах организации местного самоуправления в Российской Федерации», руководствуясь Уставом </w:t>
      </w:r>
      <w:proofErr w:type="spellStart"/>
      <w:r w:rsidRPr="00040BA3">
        <w:rPr>
          <w:sz w:val="28"/>
          <w:szCs w:val="28"/>
        </w:rPr>
        <w:t>Народненского</w:t>
      </w:r>
      <w:proofErr w:type="spellEnd"/>
      <w:r w:rsidRPr="00040BA3">
        <w:rPr>
          <w:sz w:val="28"/>
          <w:szCs w:val="28"/>
        </w:rPr>
        <w:t xml:space="preserve"> сельского поселения</w:t>
      </w:r>
      <w:proofErr w:type="gramEnd"/>
      <w:r w:rsidRPr="00040BA3">
        <w:rPr>
          <w:sz w:val="28"/>
          <w:szCs w:val="28"/>
        </w:rPr>
        <w:t xml:space="preserve">, </w:t>
      </w:r>
      <w:r w:rsidRPr="00040BA3">
        <w:rPr>
          <w:color w:val="000000"/>
          <w:sz w:val="28"/>
          <w:szCs w:val="28"/>
        </w:rPr>
        <w:t xml:space="preserve">Совет народных депутатов </w:t>
      </w:r>
      <w:proofErr w:type="spellStart"/>
      <w:r w:rsidRPr="00040BA3">
        <w:rPr>
          <w:color w:val="000000"/>
          <w:sz w:val="28"/>
          <w:szCs w:val="28"/>
        </w:rPr>
        <w:t>Народненского</w:t>
      </w:r>
      <w:proofErr w:type="spellEnd"/>
      <w:r w:rsidRPr="00040BA3">
        <w:rPr>
          <w:color w:val="000000"/>
          <w:sz w:val="28"/>
          <w:szCs w:val="28"/>
        </w:rPr>
        <w:t xml:space="preserve">  сельского поселения Терновского муниципального района </w:t>
      </w:r>
    </w:p>
    <w:p w:rsidR="00040BA3" w:rsidRPr="00040BA3" w:rsidRDefault="00040BA3" w:rsidP="00040BA3">
      <w:pPr>
        <w:tabs>
          <w:tab w:val="left" w:pos="567"/>
        </w:tabs>
        <w:jc w:val="center"/>
        <w:rPr>
          <w:b/>
          <w:color w:val="000000"/>
          <w:sz w:val="28"/>
          <w:szCs w:val="28"/>
        </w:rPr>
      </w:pPr>
      <w:r w:rsidRPr="00040BA3">
        <w:rPr>
          <w:b/>
          <w:color w:val="000000"/>
          <w:sz w:val="28"/>
          <w:szCs w:val="28"/>
        </w:rPr>
        <w:t>РЕШИЛ:</w:t>
      </w:r>
    </w:p>
    <w:p w:rsidR="00040BA3" w:rsidRPr="00040BA3" w:rsidRDefault="00040BA3" w:rsidP="00040BA3">
      <w:pPr>
        <w:tabs>
          <w:tab w:val="left" w:pos="567"/>
        </w:tabs>
        <w:ind w:firstLine="567"/>
        <w:jc w:val="both"/>
        <w:rPr>
          <w:sz w:val="28"/>
          <w:szCs w:val="28"/>
        </w:rPr>
      </w:pPr>
      <w:r w:rsidRPr="00040BA3">
        <w:rPr>
          <w:sz w:val="28"/>
          <w:szCs w:val="28"/>
        </w:rPr>
        <w:t xml:space="preserve">1. </w:t>
      </w:r>
      <w:proofErr w:type="gramStart"/>
      <w:r w:rsidRPr="00040BA3">
        <w:rPr>
          <w:sz w:val="28"/>
          <w:szCs w:val="28"/>
        </w:rPr>
        <w:t xml:space="preserve">Внести в Положение о публичных слушаниях в </w:t>
      </w:r>
      <w:proofErr w:type="spellStart"/>
      <w:r w:rsidRPr="00040BA3">
        <w:rPr>
          <w:sz w:val="28"/>
          <w:szCs w:val="28"/>
        </w:rPr>
        <w:t>Народненском</w:t>
      </w:r>
      <w:proofErr w:type="spellEnd"/>
      <w:r w:rsidRPr="00040BA3">
        <w:rPr>
          <w:sz w:val="28"/>
          <w:szCs w:val="28"/>
        </w:rPr>
        <w:t xml:space="preserve"> сельском поселении Терновского муниципального района Воронежской области, утвержденное решением Совета народных депутатов </w:t>
      </w:r>
      <w:proofErr w:type="spellStart"/>
      <w:r w:rsidRPr="00040BA3">
        <w:rPr>
          <w:sz w:val="28"/>
          <w:szCs w:val="28"/>
        </w:rPr>
        <w:t>Народненского</w:t>
      </w:r>
      <w:proofErr w:type="spellEnd"/>
      <w:proofErr w:type="gramEnd"/>
    </w:p>
    <w:p w:rsidR="00040BA3" w:rsidRPr="00040BA3" w:rsidRDefault="00040BA3" w:rsidP="00040BA3">
      <w:pPr>
        <w:tabs>
          <w:tab w:val="left" w:pos="567"/>
        </w:tabs>
        <w:jc w:val="both"/>
        <w:rPr>
          <w:sz w:val="28"/>
          <w:szCs w:val="28"/>
        </w:rPr>
      </w:pPr>
      <w:r w:rsidRPr="00040BA3">
        <w:rPr>
          <w:sz w:val="28"/>
          <w:szCs w:val="28"/>
        </w:rPr>
        <w:t>сельского поселения от 01.08.2014 № 10 (далее - Положение) следующие изменения:</w:t>
      </w:r>
    </w:p>
    <w:p w:rsidR="00040BA3" w:rsidRPr="00040BA3" w:rsidRDefault="00040BA3" w:rsidP="00040BA3">
      <w:pPr>
        <w:tabs>
          <w:tab w:val="left" w:pos="567"/>
        </w:tabs>
        <w:jc w:val="both"/>
        <w:rPr>
          <w:sz w:val="28"/>
          <w:szCs w:val="28"/>
        </w:rPr>
      </w:pPr>
      <w:r w:rsidRPr="00040BA3">
        <w:rPr>
          <w:sz w:val="28"/>
          <w:szCs w:val="28"/>
        </w:rPr>
        <w:t xml:space="preserve">       1.1. Абзац третий пункта 4.2 Положения изложить в следующей редакции:</w:t>
      </w:r>
    </w:p>
    <w:p w:rsidR="00040BA3" w:rsidRPr="00040BA3" w:rsidRDefault="00040BA3" w:rsidP="00040BA3">
      <w:pPr>
        <w:tabs>
          <w:tab w:val="left" w:pos="567"/>
        </w:tabs>
        <w:jc w:val="both"/>
        <w:rPr>
          <w:sz w:val="28"/>
          <w:szCs w:val="28"/>
        </w:rPr>
      </w:pPr>
      <w:r w:rsidRPr="00040BA3">
        <w:rPr>
          <w:sz w:val="28"/>
          <w:szCs w:val="28"/>
        </w:rPr>
        <w:t xml:space="preserve">       «Продолжительность публичных слушаний по проекту правил землепользования и застройки составляет не более одного месяца со дня опубликования такого проекта</w:t>
      </w:r>
      <w:proofErr w:type="gramStart"/>
      <w:r w:rsidRPr="00040BA3">
        <w:rPr>
          <w:sz w:val="28"/>
          <w:szCs w:val="28"/>
        </w:rPr>
        <w:t>.».</w:t>
      </w:r>
      <w:proofErr w:type="gramEnd"/>
    </w:p>
    <w:p w:rsidR="00040BA3" w:rsidRPr="00040BA3" w:rsidRDefault="00040BA3" w:rsidP="00040BA3">
      <w:pPr>
        <w:tabs>
          <w:tab w:val="left" w:pos="567"/>
        </w:tabs>
        <w:jc w:val="both"/>
        <w:rPr>
          <w:sz w:val="28"/>
          <w:szCs w:val="28"/>
        </w:rPr>
      </w:pPr>
      <w:r w:rsidRPr="00040BA3">
        <w:rPr>
          <w:sz w:val="28"/>
          <w:szCs w:val="28"/>
        </w:rPr>
        <w:t xml:space="preserve">       1.2. Пункт 4.2 Положения дополнить абзацем следующего содержания:</w:t>
      </w:r>
    </w:p>
    <w:p w:rsidR="00040BA3" w:rsidRPr="00040BA3" w:rsidRDefault="00040BA3" w:rsidP="00040BA3">
      <w:pPr>
        <w:tabs>
          <w:tab w:val="left" w:pos="567"/>
        </w:tabs>
        <w:jc w:val="both"/>
        <w:rPr>
          <w:sz w:val="28"/>
          <w:szCs w:val="28"/>
        </w:rPr>
      </w:pPr>
      <w:r w:rsidRPr="00040BA3">
        <w:rPr>
          <w:sz w:val="28"/>
          <w:szCs w:val="28"/>
        </w:rPr>
        <w:t xml:space="preserve">       </w:t>
      </w:r>
      <w:proofErr w:type="gramStart"/>
      <w:r w:rsidRPr="00040BA3">
        <w:rPr>
          <w:sz w:val="28"/>
          <w:szCs w:val="28"/>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публичные </w:t>
      </w:r>
      <w:r w:rsidRPr="00040BA3">
        <w:rPr>
          <w:sz w:val="28"/>
          <w:szCs w:val="28"/>
        </w:rPr>
        <w:lastRenderedPageBreak/>
        <w:t>слушания по внесению изменений в правила землепользования и застройки проводятся в границах территориальной зоны, для которой установлен такой</w:t>
      </w:r>
      <w:proofErr w:type="gramEnd"/>
      <w:r w:rsidRPr="00040BA3">
        <w:rPr>
          <w:sz w:val="28"/>
          <w:szCs w:val="28"/>
        </w:rPr>
        <w:t xml:space="preserve"> градостроительный регламент, в границах территории, подлежащей комплексному развитию</w:t>
      </w:r>
      <w:proofErr w:type="gramStart"/>
      <w:r w:rsidRPr="00040BA3">
        <w:rPr>
          <w:sz w:val="28"/>
          <w:szCs w:val="28"/>
        </w:rPr>
        <w:t>.».</w:t>
      </w:r>
      <w:proofErr w:type="gramEnd"/>
    </w:p>
    <w:p w:rsidR="00040BA3" w:rsidRPr="00040BA3" w:rsidRDefault="00040BA3" w:rsidP="00040BA3">
      <w:pPr>
        <w:jc w:val="both"/>
        <w:rPr>
          <w:sz w:val="28"/>
          <w:szCs w:val="28"/>
        </w:rPr>
      </w:pPr>
      <w:r w:rsidRPr="00040BA3">
        <w:rPr>
          <w:color w:val="000000"/>
          <w:sz w:val="28"/>
          <w:szCs w:val="28"/>
        </w:rPr>
        <w:t xml:space="preserve">       2.</w:t>
      </w:r>
      <w:r w:rsidRPr="00040BA3">
        <w:rPr>
          <w:sz w:val="28"/>
          <w:szCs w:val="28"/>
        </w:rPr>
        <w:t xml:space="preserve"> Опубликовать настоящее решение в официальном периодическом печатном   издании органов местного самоуправления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Воронежской области «Муниципальный вестник».</w:t>
      </w:r>
    </w:p>
    <w:p w:rsidR="00040BA3" w:rsidRPr="00040BA3" w:rsidRDefault="00040BA3" w:rsidP="00040BA3">
      <w:pPr>
        <w:jc w:val="both"/>
        <w:rPr>
          <w:sz w:val="28"/>
          <w:szCs w:val="28"/>
        </w:rPr>
      </w:pPr>
      <w:r w:rsidRPr="00040BA3">
        <w:rPr>
          <w:sz w:val="28"/>
          <w:szCs w:val="28"/>
        </w:rPr>
        <w:t xml:space="preserve">       3. Настоящее решение вступает в силу </w:t>
      </w:r>
      <w:proofErr w:type="gramStart"/>
      <w:r w:rsidRPr="00040BA3">
        <w:rPr>
          <w:sz w:val="28"/>
          <w:szCs w:val="28"/>
        </w:rPr>
        <w:t>с даты опубликования</w:t>
      </w:r>
      <w:proofErr w:type="gramEnd"/>
      <w:r w:rsidRPr="00040BA3">
        <w:rPr>
          <w:sz w:val="28"/>
          <w:szCs w:val="28"/>
        </w:rPr>
        <w:t>.</w:t>
      </w:r>
    </w:p>
    <w:p w:rsidR="00040BA3" w:rsidRPr="00040BA3" w:rsidRDefault="00040BA3" w:rsidP="00040BA3">
      <w:pPr>
        <w:jc w:val="both"/>
        <w:rPr>
          <w:color w:val="000000"/>
          <w:sz w:val="28"/>
          <w:szCs w:val="28"/>
        </w:rPr>
      </w:pPr>
    </w:p>
    <w:p w:rsidR="00040BA3" w:rsidRPr="00040BA3" w:rsidRDefault="00040BA3" w:rsidP="00040BA3">
      <w:pPr>
        <w:jc w:val="both"/>
        <w:rPr>
          <w:color w:val="000000"/>
          <w:sz w:val="28"/>
          <w:szCs w:val="28"/>
        </w:rPr>
      </w:pPr>
    </w:p>
    <w:p w:rsidR="00040BA3" w:rsidRPr="00040BA3" w:rsidRDefault="00040BA3" w:rsidP="00040BA3">
      <w:pPr>
        <w:jc w:val="both"/>
        <w:rPr>
          <w:sz w:val="28"/>
          <w:szCs w:val="28"/>
        </w:rPr>
      </w:pPr>
    </w:p>
    <w:p w:rsidR="00040BA3" w:rsidRPr="00040BA3" w:rsidRDefault="00040BA3" w:rsidP="00040BA3">
      <w:pPr>
        <w:jc w:val="both"/>
        <w:rPr>
          <w:sz w:val="28"/>
          <w:szCs w:val="28"/>
        </w:rPr>
      </w:pPr>
      <w:r w:rsidRPr="00040BA3">
        <w:rPr>
          <w:sz w:val="28"/>
          <w:szCs w:val="28"/>
        </w:rPr>
        <w:t xml:space="preserve">Глава </w:t>
      </w:r>
      <w:proofErr w:type="spellStart"/>
      <w:r w:rsidRPr="00040BA3">
        <w:rPr>
          <w:sz w:val="28"/>
          <w:szCs w:val="28"/>
        </w:rPr>
        <w:t>Народненского</w:t>
      </w:r>
      <w:proofErr w:type="spellEnd"/>
    </w:p>
    <w:p w:rsidR="00040BA3" w:rsidRPr="00040BA3" w:rsidRDefault="00040BA3" w:rsidP="00040BA3">
      <w:pPr>
        <w:jc w:val="both"/>
        <w:rPr>
          <w:sz w:val="28"/>
          <w:szCs w:val="28"/>
        </w:rPr>
      </w:pPr>
      <w:r w:rsidRPr="00040BA3">
        <w:rPr>
          <w:sz w:val="28"/>
          <w:szCs w:val="28"/>
        </w:rPr>
        <w:t xml:space="preserve">сельского поселения:                                                               Ю.А. </w:t>
      </w:r>
      <w:proofErr w:type="spellStart"/>
      <w:r w:rsidRPr="00040BA3">
        <w:rPr>
          <w:sz w:val="28"/>
          <w:szCs w:val="28"/>
        </w:rPr>
        <w:t>Подколзин</w:t>
      </w:r>
      <w:proofErr w:type="spellEnd"/>
    </w:p>
    <w:p w:rsidR="00040BA3" w:rsidRPr="00040BA3" w:rsidRDefault="00040BA3" w:rsidP="00040BA3">
      <w:pPr>
        <w:tabs>
          <w:tab w:val="left" w:pos="3525"/>
          <w:tab w:val="center" w:pos="5031"/>
        </w:tabs>
        <w:ind w:firstLine="708"/>
        <w:jc w:val="center"/>
        <w:rPr>
          <w:sz w:val="28"/>
          <w:szCs w:val="28"/>
        </w:rPr>
      </w:pPr>
    </w:p>
    <w:p w:rsidR="00040BA3" w:rsidRPr="00040BA3" w:rsidRDefault="00040BA3" w:rsidP="00040BA3">
      <w:pPr>
        <w:tabs>
          <w:tab w:val="left" w:pos="3525"/>
          <w:tab w:val="center" w:pos="5031"/>
        </w:tabs>
        <w:ind w:firstLine="708"/>
        <w:jc w:val="center"/>
        <w:rPr>
          <w:sz w:val="28"/>
          <w:szCs w:val="28"/>
        </w:rPr>
      </w:pPr>
    </w:p>
    <w:p w:rsidR="00040BA3" w:rsidRPr="00040BA3" w:rsidRDefault="00040BA3" w:rsidP="00040BA3">
      <w:pPr>
        <w:tabs>
          <w:tab w:val="left" w:pos="3525"/>
          <w:tab w:val="center" w:pos="5031"/>
        </w:tabs>
        <w:ind w:firstLine="708"/>
        <w:jc w:val="center"/>
        <w:rPr>
          <w:sz w:val="28"/>
          <w:szCs w:val="28"/>
        </w:rPr>
      </w:pPr>
    </w:p>
    <w:p w:rsidR="00040BA3" w:rsidRPr="00040BA3" w:rsidRDefault="00040BA3" w:rsidP="00040BA3">
      <w:pPr>
        <w:suppressAutoHyphens/>
        <w:jc w:val="center"/>
        <w:rPr>
          <w:b/>
          <w:sz w:val="28"/>
          <w:szCs w:val="28"/>
        </w:rPr>
      </w:pPr>
      <w:r>
        <w:rPr>
          <w:sz w:val="28"/>
          <w:szCs w:val="28"/>
        </w:rPr>
        <w:tab/>
      </w:r>
      <w:r w:rsidRPr="00040BA3">
        <w:rPr>
          <w:b/>
          <w:sz w:val="28"/>
          <w:szCs w:val="28"/>
        </w:rPr>
        <w:t>СОВЕТ НАРОДНЫХ ДЕПУТАТОВ</w:t>
      </w:r>
    </w:p>
    <w:p w:rsidR="00040BA3" w:rsidRPr="00040BA3" w:rsidRDefault="00040BA3" w:rsidP="00040BA3">
      <w:pPr>
        <w:suppressAutoHyphens/>
        <w:jc w:val="center"/>
        <w:rPr>
          <w:b/>
          <w:sz w:val="28"/>
          <w:szCs w:val="28"/>
        </w:rPr>
      </w:pPr>
      <w:r w:rsidRPr="00040BA3">
        <w:rPr>
          <w:b/>
          <w:sz w:val="28"/>
          <w:szCs w:val="28"/>
        </w:rPr>
        <w:t>НАРОДНЕНСКОГО СЕЛЬСКОГО ПОСЕЛЕНИЯ</w:t>
      </w:r>
      <w:r w:rsidRPr="00040BA3">
        <w:rPr>
          <w:b/>
          <w:sz w:val="28"/>
          <w:szCs w:val="28"/>
        </w:rPr>
        <w:br/>
        <w:t>ТЕРНОВСКОГО МУНИЦИПАЛЬНОГО РАЙОНА</w:t>
      </w:r>
      <w:r w:rsidRPr="00040BA3">
        <w:rPr>
          <w:b/>
          <w:sz w:val="28"/>
          <w:szCs w:val="28"/>
        </w:rPr>
        <w:br/>
        <w:t>ВОРОНЕЖСКОЙ ОБЛАСТИ</w:t>
      </w:r>
    </w:p>
    <w:p w:rsidR="00040BA3" w:rsidRPr="00040BA3" w:rsidRDefault="00040BA3" w:rsidP="00040BA3">
      <w:pPr>
        <w:jc w:val="center"/>
        <w:rPr>
          <w:b/>
          <w:sz w:val="28"/>
          <w:szCs w:val="28"/>
        </w:rPr>
      </w:pPr>
      <w:r w:rsidRPr="00040BA3">
        <w:rPr>
          <w:b/>
          <w:sz w:val="28"/>
          <w:szCs w:val="28"/>
        </w:rPr>
        <w:t>________________________________________________________________</w:t>
      </w:r>
    </w:p>
    <w:p w:rsidR="00040BA3" w:rsidRPr="00040BA3" w:rsidRDefault="00040BA3" w:rsidP="00040BA3">
      <w:pPr>
        <w:widowControl w:val="0"/>
        <w:jc w:val="center"/>
        <w:rPr>
          <w:b/>
          <w:sz w:val="28"/>
          <w:szCs w:val="28"/>
        </w:rPr>
      </w:pPr>
      <w:r w:rsidRPr="00040BA3">
        <w:rPr>
          <w:b/>
          <w:sz w:val="28"/>
          <w:szCs w:val="28"/>
        </w:rPr>
        <w:t>РЕШЕНИЕ</w:t>
      </w:r>
    </w:p>
    <w:p w:rsidR="00040BA3" w:rsidRPr="00040BA3" w:rsidRDefault="00040BA3" w:rsidP="00040BA3">
      <w:pPr>
        <w:widowControl w:val="0"/>
        <w:tabs>
          <w:tab w:val="left" w:pos="4005"/>
          <w:tab w:val="center" w:pos="4677"/>
        </w:tabs>
        <w:autoSpaceDE w:val="0"/>
        <w:autoSpaceDN w:val="0"/>
        <w:adjustRightInd w:val="0"/>
        <w:rPr>
          <w:rFonts w:ascii="Times New Roman CYR" w:hAnsi="Times New Roman CYR" w:cs="Times New Roman CYR"/>
          <w:bCs/>
          <w:sz w:val="28"/>
          <w:szCs w:val="28"/>
        </w:rPr>
      </w:pPr>
    </w:p>
    <w:p w:rsidR="00040BA3" w:rsidRPr="00040BA3" w:rsidRDefault="00040BA3" w:rsidP="00040BA3">
      <w:pPr>
        <w:widowControl w:val="0"/>
        <w:tabs>
          <w:tab w:val="left" w:pos="4005"/>
          <w:tab w:val="center" w:pos="4677"/>
        </w:tabs>
        <w:autoSpaceDE w:val="0"/>
        <w:autoSpaceDN w:val="0"/>
        <w:adjustRightInd w:val="0"/>
        <w:rPr>
          <w:rFonts w:ascii="Times New Roman CYR" w:hAnsi="Times New Roman CYR" w:cs="Times New Roman CYR"/>
          <w:bCs/>
          <w:sz w:val="28"/>
          <w:szCs w:val="28"/>
        </w:rPr>
      </w:pPr>
      <w:r w:rsidRPr="00040BA3">
        <w:rPr>
          <w:rFonts w:ascii="Times New Roman CYR" w:hAnsi="Times New Roman CYR" w:cs="Times New Roman CYR"/>
          <w:bCs/>
          <w:sz w:val="28"/>
          <w:szCs w:val="28"/>
        </w:rPr>
        <w:t>от 25 марта  2024 г.  № 19</w:t>
      </w:r>
    </w:p>
    <w:p w:rsidR="00040BA3" w:rsidRPr="00040BA3" w:rsidRDefault="00040BA3" w:rsidP="00040BA3">
      <w:pPr>
        <w:widowControl w:val="0"/>
        <w:tabs>
          <w:tab w:val="left" w:pos="4005"/>
          <w:tab w:val="center" w:pos="4677"/>
        </w:tabs>
        <w:autoSpaceDE w:val="0"/>
        <w:autoSpaceDN w:val="0"/>
        <w:adjustRightInd w:val="0"/>
        <w:rPr>
          <w:rFonts w:ascii="Times New Roman CYR" w:hAnsi="Times New Roman CYR" w:cs="Times New Roman CYR"/>
          <w:bCs/>
          <w:sz w:val="20"/>
          <w:szCs w:val="20"/>
        </w:rPr>
      </w:pPr>
      <w:r w:rsidRPr="00040BA3">
        <w:rPr>
          <w:rFonts w:ascii="Times New Roman CYR" w:hAnsi="Times New Roman CYR" w:cs="Times New Roman CYR"/>
          <w:bCs/>
          <w:sz w:val="20"/>
          <w:szCs w:val="20"/>
        </w:rPr>
        <w:t xml:space="preserve">                                 с. Народное</w:t>
      </w:r>
    </w:p>
    <w:p w:rsidR="00040BA3" w:rsidRPr="00040BA3" w:rsidRDefault="00040BA3" w:rsidP="00040BA3">
      <w:pPr>
        <w:widowControl w:val="0"/>
        <w:tabs>
          <w:tab w:val="left" w:pos="5812"/>
        </w:tabs>
        <w:autoSpaceDE w:val="0"/>
        <w:autoSpaceDN w:val="0"/>
        <w:spacing w:line="276" w:lineRule="auto"/>
        <w:ind w:right="141"/>
        <w:rPr>
          <w:b/>
          <w:sz w:val="28"/>
          <w:szCs w:val="28"/>
        </w:rPr>
      </w:pPr>
    </w:p>
    <w:p w:rsidR="00040BA3" w:rsidRPr="00040BA3" w:rsidRDefault="00040BA3" w:rsidP="00040BA3">
      <w:pPr>
        <w:tabs>
          <w:tab w:val="left" w:pos="1467"/>
        </w:tabs>
        <w:jc w:val="both"/>
        <w:rPr>
          <w:b/>
          <w:noProof/>
          <w:sz w:val="28"/>
          <w:szCs w:val="28"/>
        </w:rPr>
      </w:pPr>
      <w:r w:rsidRPr="00040BA3">
        <w:rPr>
          <w:b/>
          <w:noProof/>
          <w:sz w:val="28"/>
          <w:szCs w:val="28"/>
        </w:rPr>
        <w:t xml:space="preserve">      О внесении изменений в решение</w:t>
      </w:r>
    </w:p>
    <w:p w:rsidR="00040BA3" w:rsidRPr="00040BA3" w:rsidRDefault="00040BA3" w:rsidP="00040BA3">
      <w:pPr>
        <w:tabs>
          <w:tab w:val="left" w:pos="1467"/>
        </w:tabs>
        <w:jc w:val="both"/>
        <w:rPr>
          <w:b/>
          <w:noProof/>
          <w:sz w:val="28"/>
          <w:szCs w:val="28"/>
        </w:rPr>
      </w:pPr>
      <w:r w:rsidRPr="00040BA3">
        <w:rPr>
          <w:b/>
          <w:noProof/>
          <w:sz w:val="28"/>
          <w:szCs w:val="28"/>
        </w:rPr>
        <w:t xml:space="preserve">      Совета народных депутатов №29</w:t>
      </w:r>
    </w:p>
    <w:p w:rsidR="00040BA3" w:rsidRPr="00040BA3" w:rsidRDefault="00040BA3" w:rsidP="00040BA3">
      <w:pPr>
        <w:tabs>
          <w:tab w:val="left" w:pos="1467"/>
        </w:tabs>
        <w:jc w:val="both"/>
        <w:rPr>
          <w:b/>
          <w:sz w:val="28"/>
          <w:szCs w:val="28"/>
        </w:rPr>
      </w:pPr>
      <w:r w:rsidRPr="00040BA3">
        <w:rPr>
          <w:b/>
          <w:noProof/>
          <w:sz w:val="28"/>
          <w:szCs w:val="28"/>
        </w:rPr>
        <w:t xml:space="preserve">      от 05 октября 2021 г. «Об </w:t>
      </w:r>
      <w:r w:rsidRPr="00040BA3">
        <w:rPr>
          <w:b/>
          <w:sz w:val="28"/>
          <w:szCs w:val="28"/>
        </w:rPr>
        <w:t xml:space="preserve">утверждении </w:t>
      </w:r>
    </w:p>
    <w:p w:rsidR="00040BA3" w:rsidRPr="00040BA3" w:rsidRDefault="00040BA3" w:rsidP="00040BA3">
      <w:pPr>
        <w:tabs>
          <w:tab w:val="left" w:pos="1467"/>
        </w:tabs>
        <w:jc w:val="both"/>
        <w:rPr>
          <w:b/>
          <w:noProof/>
          <w:sz w:val="28"/>
          <w:szCs w:val="28"/>
        </w:rPr>
      </w:pPr>
      <w:r w:rsidRPr="00040BA3">
        <w:rPr>
          <w:b/>
          <w:sz w:val="28"/>
          <w:szCs w:val="28"/>
        </w:rPr>
        <w:t xml:space="preserve">      Положения о муниципальном контроле </w:t>
      </w:r>
      <w:proofErr w:type="gramStart"/>
      <w:r w:rsidRPr="00040BA3">
        <w:rPr>
          <w:b/>
          <w:sz w:val="28"/>
          <w:szCs w:val="28"/>
        </w:rPr>
        <w:t>на</w:t>
      </w:r>
      <w:proofErr w:type="gramEnd"/>
      <w:r w:rsidRPr="00040BA3">
        <w:rPr>
          <w:b/>
          <w:sz w:val="28"/>
          <w:szCs w:val="28"/>
        </w:rPr>
        <w:t xml:space="preserve"> </w:t>
      </w:r>
    </w:p>
    <w:p w:rsidR="00040BA3" w:rsidRPr="00040BA3" w:rsidRDefault="00040BA3" w:rsidP="00040BA3">
      <w:pPr>
        <w:widowControl w:val="0"/>
        <w:tabs>
          <w:tab w:val="left" w:pos="5812"/>
        </w:tabs>
        <w:autoSpaceDE w:val="0"/>
        <w:autoSpaceDN w:val="0"/>
        <w:rPr>
          <w:b/>
          <w:sz w:val="28"/>
          <w:szCs w:val="28"/>
        </w:rPr>
      </w:pPr>
      <w:r w:rsidRPr="00040BA3">
        <w:rPr>
          <w:b/>
          <w:sz w:val="28"/>
          <w:szCs w:val="28"/>
        </w:rPr>
        <w:t xml:space="preserve">      автомобильном </w:t>
      </w:r>
      <w:proofErr w:type="gramStart"/>
      <w:r w:rsidRPr="00040BA3">
        <w:rPr>
          <w:b/>
          <w:sz w:val="28"/>
          <w:szCs w:val="28"/>
        </w:rPr>
        <w:t>транспорте</w:t>
      </w:r>
      <w:proofErr w:type="gramEnd"/>
      <w:r w:rsidRPr="00040BA3">
        <w:rPr>
          <w:b/>
          <w:sz w:val="28"/>
          <w:szCs w:val="28"/>
        </w:rPr>
        <w:t xml:space="preserve">, городском </w:t>
      </w:r>
    </w:p>
    <w:p w:rsidR="00040BA3" w:rsidRPr="00040BA3" w:rsidRDefault="00040BA3" w:rsidP="00040BA3">
      <w:pPr>
        <w:widowControl w:val="0"/>
        <w:tabs>
          <w:tab w:val="left" w:pos="5812"/>
        </w:tabs>
        <w:autoSpaceDE w:val="0"/>
        <w:autoSpaceDN w:val="0"/>
        <w:rPr>
          <w:b/>
          <w:sz w:val="28"/>
          <w:szCs w:val="28"/>
        </w:rPr>
      </w:pPr>
      <w:r w:rsidRPr="00040BA3">
        <w:rPr>
          <w:b/>
          <w:sz w:val="28"/>
          <w:szCs w:val="28"/>
        </w:rPr>
        <w:t xml:space="preserve">      наземном электрическом  транспорте и </w:t>
      </w:r>
      <w:proofErr w:type="gramStart"/>
      <w:r w:rsidRPr="00040BA3">
        <w:rPr>
          <w:b/>
          <w:sz w:val="28"/>
          <w:szCs w:val="28"/>
        </w:rPr>
        <w:t>в</w:t>
      </w:r>
      <w:proofErr w:type="gramEnd"/>
      <w:r w:rsidRPr="00040BA3">
        <w:rPr>
          <w:b/>
          <w:sz w:val="28"/>
          <w:szCs w:val="28"/>
        </w:rPr>
        <w:t xml:space="preserve"> </w:t>
      </w:r>
    </w:p>
    <w:p w:rsidR="00040BA3" w:rsidRPr="00040BA3" w:rsidRDefault="00040BA3" w:rsidP="00040BA3">
      <w:pPr>
        <w:widowControl w:val="0"/>
        <w:tabs>
          <w:tab w:val="left" w:pos="5812"/>
        </w:tabs>
        <w:autoSpaceDE w:val="0"/>
        <w:autoSpaceDN w:val="0"/>
        <w:rPr>
          <w:b/>
          <w:sz w:val="28"/>
          <w:szCs w:val="28"/>
        </w:rPr>
      </w:pPr>
      <w:r w:rsidRPr="00040BA3">
        <w:rPr>
          <w:b/>
          <w:sz w:val="28"/>
          <w:szCs w:val="28"/>
        </w:rPr>
        <w:t xml:space="preserve">      дорожном </w:t>
      </w:r>
      <w:proofErr w:type="gramStart"/>
      <w:r w:rsidRPr="00040BA3">
        <w:rPr>
          <w:b/>
          <w:sz w:val="28"/>
          <w:szCs w:val="28"/>
        </w:rPr>
        <w:t>хозяйстве</w:t>
      </w:r>
      <w:proofErr w:type="gramEnd"/>
      <w:r w:rsidRPr="00040BA3">
        <w:rPr>
          <w:b/>
          <w:sz w:val="28"/>
          <w:szCs w:val="28"/>
        </w:rPr>
        <w:t xml:space="preserve"> на территории </w:t>
      </w:r>
    </w:p>
    <w:p w:rsidR="00040BA3" w:rsidRPr="00040BA3" w:rsidRDefault="00040BA3" w:rsidP="00040BA3">
      <w:pPr>
        <w:widowControl w:val="0"/>
        <w:tabs>
          <w:tab w:val="left" w:pos="5812"/>
        </w:tabs>
        <w:autoSpaceDE w:val="0"/>
        <w:autoSpaceDN w:val="0"/>
        <w:rPr>
          <w:b/>
          <w:sz w:val="28"/>
          <w:szCs w:val="28"/>
        </w:rPr>
      </w:pPr>
      <w:r w:rsidRPr="00040BA3">
        <w:rPr>
          <w:b/>
          <w:sz w:val="28"/>
          <w:szCs w:val="28"/>
        </w:rPr>
        <w:t xml:space="preserve">      </w:t>
      </w:r>
      <w:proofErr w:type="spellStart"/>
      <w:r w:rsidRPr="00040BA3">
        <w:rPr>
          <w:b/>
          <w:sz w:val="28"/>
          <w:szCs w:val="28"/>
        </w:rPr>
        <w:t>Народненского</w:t>
      </w:r>
      <w:proofErr w:type="spellEnd"/>
      <w:r w:rsidRPr="00040BA3">
        <w:rPr>
          <w:b/>
          <w:sz w:val="28"/>
          <w:szCs w:val="28"/>
        </w:rPr>
        <w:t xml:space="preserve"> сельского поселения </w:t>
      </w:r>
    </w:p>
    <w:p w:rsidR="00040BA3" w:rsidRPr="00040BA3" w:rsidRDefault="00040BA3" w:rsidP="00040BA3">
      <w:pPr>
        <w:widowControl w:val="0"/>
        <w:tabs>
          <w:tab w:val="left" w:pos="5812"/>
        </w:tabs>
        <w:autoSpaceDE w:val="0"/>
        <w:autoSpaceDN w:val="0"/>
        <w:rPr>
          <w:b/>
          <w:sz w:val="28"/>
          <w:szCs w:val="28"/>
        </w:rPr>
      </w:pPr>
      <w:r w:rsidRPr="00040BA3">
        <w:rPr>
          <w:b/>
          <w:sz w:val="28"/>
          <w:szCs w:val="28"/>
        </w:rPr>
        <w:t xml:space="preserve">      Терновского муниципального </w:t>
      </w:r>
    </w:p>
    <w:p w:rsidR="00040BA3" w:rsidRPr="00040BA3" w:rsidRDefault="00040BA3" w:rsidP="00040BA3">
      <w:pPr>
        <w:widowControl w:val="0"/>
        <w:tabs>
          <w:tab w:val="left" w:pos="5812"/>
        </w:tabs>
        <w:autoSpaceDE w:val="0"/>
        <w:autoSpaceDN w:val="0"/>
        <w:rPr>
          <w:b/>
          <w:sz w:val="28"/>
          <w:szCs w:val="28"/>
        </w:rPr>
      </w:pPr>
      <w:r w:rsidRPr="00040BA3">
        <w:rPr>
          <w:b/>
          <w:sz w:val="28"/>
          <w:szCs w:val="28"/>
        </w:rPr>
        <w:t xml:space="preserve">      района Воронежской области»</w:t>
      </w:r>
    </w:p>
    <w:p w:rsidR="00040BA3" w:rsidRPr="00040BA3" w:rsidRDefault="00040BA3" w:rsidP="00040BA3">
      <w:pPr>
        <w:widowControl w:val="0"/>
        <w:autoSpaceDE w:val="0"/>
        <w:autoSpaceDN w:val="0"/>
        <w:adjustRightInd w:val="0"/>
        <w:spacing w:line="276" w:lineRule="auto"/>
        <w:ind w:firstLine="720"/>
        <w:jc w:val="both"/>
        <w:rPr>
          <w:rFonts w:eastAsia="Calibri"/>
          <w:sz w:val="28"/>
          <w:szCs w:val="28"/>
        </w:rPr>
      </w:pPr>
    </w:p>
    <w:p w:rsidR="00040BA3" w:rsidRPr="00040BA3" w:rsidRDefault="00040BA3" w:rsidP="00040BA3">
      <w:pPr>
        <w:tabs>
          <w:tab w:val="left" w:pos="3888"/>
        </w:tabs>
        <w:spacing w:line="276" w:lineRule="auto"/>
        <w:jc w:val="both"/>
        <w:rPr>
          <w:b/>
          <w:sz w:val="28"/>
          <w:szCs w:val="28"/>
        </w:rPr>
      </w:pPr>
      <w:r w:rsidRPr="00040BA3">
        <w:rPr>
          <w:sz w:val="28"/>
          <w:szCs w:val="28"/>
        </w:rPr>
        <w:t xml:space="preserve">          В целях приведения нормативного правового акта в соответствие с действующим законодательством, Совет народных депутатов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Воронежской области</w:t>
      </w:r>
    </w:p>
    <w:p w:rsidR="00040BA3" w:rsidRPr="00040BA3" w:rsidRDefault="00040BA3" w:rsidP="00040BA3">
      <w:pPr>
        <w:tabs>
          <w:tab w:val="left" w:pos="1467"/>
        </w:tabs>
        <w:spacing w:line="276" w:lineRule="auto"/>
        <w:jc w:val="center"/>
        <w:rPr>
          <w:b/>
          <w:sz w:val="28"/>
          <w:szCs w:val="28"/>
        </w:rPr>
      </w:pPr>
      <w:r w:rsidRPr="00040BA3">
        <w:rPr>
          <w:b/>
          <w:sz w:val="28"/>
          <w:szCs w:val="28"/>
        </w:rPr>
        <w:t>РЕШИЛ:</w:t>
      </w:r>
    </w:p>
    <w:p w:rsidR="00040BA3" w:rsidRPr="00040BA3" w:rsidRDefault="00040BA3" w:rsidP="00040BA3">
      <w:pPr>
        <w:widowControl w:val="0"/>
        <w:autoSpaceDE w:val="0"/>
        <w:autoSpaceDN w:val="0"/>
        <w:spacing w:line="276" w:lineRule="auto"/>
        <w:ind w:firstLine="567"/>
        <w:jc w:val="both"/>
        <w:rPr>
          <w:sz w:val="28"/>
          <w:szCs w:val="28"/>
        </w:rPr>
      </w:pPr>
      <w:r w:rsidRPr="00040BA3">
        <w:rPr>
          <w:sz w:val="28"/>
          <w:szCs w:val="28"/>
        </w:rPr>
        <w:lastRenderedPageBreak/>
        <w:t xml:space="preserve">1.Внести в решение Совета народных депутатов </w:t>
      </w:r>
      <w:proofErr w:type="spellStart"/>
      <w:r w:rsidRPr="00040BA3">
        <w:rPr>
          <w:sz w:val="28"/>
          <w:szCs w:val="28"/>
        </w:rPr>
        <w:t>Народненского</w:t>
      </w:r>
      <w:proofErr w:type="spellEnd"/>
      <w:r w:rsidRPr="00040BA3">
        <w:rPr>
          <w:sz w:val="28"/>
          <w:szCs w:val="28"/>
        </w:rPr>
        <w:t xml:space="preserve"> сельского поселения №29 от 05 октября 2021 г.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Воронежской области» следующие изменения:</w:t>
      </w:r>
    </w:p>
    <w:p w:rsidR="00040BA3" w:rsidRPr="00040BA3" w:rsidRDefault="00040BA3" w:rsidP="00040BA3">
      <w:pPr>
        <w:widowControl w:val="0"/>
        <w:autoSpaceDE w:val="0"/>
        <w:autoSpaceDN w:val="0"/>
        <w:spacing w:line="276" w:lineRule="auto"/>
        <w:ind w:firstLine="567"/>
        <w:jc w:val="both"/>
        <w:rPr>
          <w:sz w:val="28"/>
          <w:szCs w:val="28"/>
        </w:rPr>
      </w:pPr>
      <w:r w:rsidRPr="00040BA3">
        <w:rPr>
          <w:sz w:val="28"/>
          <w:szCs w:val="28"/>
        </w:rPr>
        <w:t xml:space="preserve">1.1. </w:t>
      </w:r>
      <w:proofErr w:type="gramStart"/>
      <w:r w:rsidRPr="00040BA3">
        <w:rPr>
          <w:sz w:val="28"/>
          <w:szCs w:val="28"/>
        </w:rPr>
        <w:t xml:space="preserve">В абзаце 2 пункта 3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040BA3">
        <w:rPr>
          <w:sz w:val="28"/>
          <w:szCs w:val="28"/>
        </w:rPr>
        <w:t>Народненского</w:t>
      </w:r>
      <w:proofErr w:type="spellEnd"/>
      <w:r w:rsidRPr="00040BA3">
        <w:rPr>
          <w:sz w:val="28"/>
          <w:szCs w:val="28"/>
        </w:rPr>
        <w:t xml:space="preserve"> сельского поселения слова «глава администрации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заменить на «глава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w:t>
      </w:r>
      <w:proofErr w:type="gramEnd"/>
    </w:p>
    <w:p w:rsidR="00040BA3" w:rsidRPr="00040BA3" w:rsidRDefault="00040BA3" w:rsidP="00040BA3">
      <w:pPr>
        <w:shd w:val="clear" w:color="auto" w:fill="FFFFFF"/>
        <w:spacing w:line="276" w:lineRule="auto"/>
        <w:ind w:firstLine="567"/>
        <w:jc w:val="both"/>
        <w:rPr>
          <w:sz w:val="28"/>
          <w:szCs w:val="28"/>
        </w:rPr>
      </w:pPr>
      <w:r w:rsidRPr="00040BA3">
        <w:rPr>
          <w:sz w:val="28"/>
          <w:szCs w:val="28"/>
        </w:rPr>
        <w:t xml:space="preserve">1.2.Пункт 29.6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040BA3">
        <w:rPr>
          <w:sz w:val="28"/>
          <w:szCs w:val="28"/>
        </w:rPr>
        <w:t>Народненского</w:t>
      </w:r>
      <w:proofErr w:type="spellEnd"/>
      <w:r w:rsidRPr="00040BA3">
        <w:rPr>
          <w:sz w:val="28"/>
          <w:szCs w:val="28"/>
        </w:rPr>
        <w:t xml:space="preserve"> сельского поселения изложить в новой редакции:</w:t>
      </w:r>
    </w:p>
    <w:p w:rsidR="00040BA3" w:rsidRPr="00040BA3" w:rsidRDefault="00040BA3" w:rsidP="00040BA3">
      <w:pPr>
        <w:autoSpaceDE w:val="0"/>
        <w:autoSpaceDN w:val="0"/>
        <w:adjustRightInd w:val="0"/>
        <w:spacing w:line="276" w:lineRule="auto"/>
        <w:jc w:val="both"/>
        <w:rPr>
          <w:sz w:val="28"/>
          <w:szCs w:val="28"/>
        </w:rPr>
      </w:pPr>
      <w:r w:rsidRPr="00040BA3">
        <w:rPr>
          <w:sz w:val="28"/>
          <w:szCs w:val="28"/>
        </w:rPr>
        <w:t xml:space="preserve">«29.6.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040BA3">
        <w:rPr>
          <w:sz w:val="28"/>
          <w:szCs w:val="28"/>
        </w:rPr>
        <w:t>осуществляться</w:t>
      </w:r>
      <w:proofErr w:type="gramEnd"/>
      <w:r w:rsidRPr="00040BA3">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w:t>
      </w:r>
      <w:proofErr w:type="gramStart"/>
      <w:r w:rsidRPr="00040BA3">
        <w:rPr>
          <w:sz w:val="28"/>
          <w:szCs w:val="28"/>
        </w:rPr>
        <w:t>й(</w:t>
      </w:r>
      <w:proofErr w:type="gramEnd"/>
      <w:r w:rsidRPr="00040BA3">
        <w:rPr>
          <w:sz w:val="28"/>
          <w:szCs w:val="28"/>
        </w:rPr>
        <w:t>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40BA3" w:rsidRPr="00040BA3" w:rsidRDefault="00040BA3" w:rsidP="00040BA3">
      <w:pPr>
        <w:widowControl w:val="0"/>
        <w:autoSpaceDE w:val="0"/>
        <w:autoSpaceDN w:val="0"/>
        <w:spacing w:line="276" w:lineRule="auto"/>
        <w:ind w:firstLine="567"/>
        <w:jc w:val="both"/>
        <w:rPr>
          <w:sz w:val="28"/>
          <w:szCs w:val="28"/>
        </w:rPr>
      </w:pPr>
      <w:r w:rsidRPr="00040BA3">
        <w:rPr>
          <w:sz w:val="28"/>
          <w:szCs w:val="28"/>
        </w:rPr>
        <w:t xml:space="preserve">1.3. В Приложении №1 к Положению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040BA3">
        <w:rPr>
          <w:sz w:val="28"/>
          <w:szCs w:val="28"/>
        </w:rPr>
        <w:t>Народненского</w:t>
      </w:r>
      <w:proofErr w:type="spellEnd"/>
      <w:r w:rsidRPr="00040BA3">
        <w:rPr>
          <w:sz w:val="28"/>
          <w:szCs w:val="28"/>
        </w:rPr>
        <w:t xml:space="preserve"> сельского поселения пункт 2 изложить в следующей новой редакции:</w:t>
      </w:r>
    </w:p>
    <w:p w:rsidR="00040BA3" w:rsidRPr="00040BA3" w:rsidRDefault="00040BA3" w:rsidP="00040BA3">
      <w:pPr>
        <w:spacing w:line="276" w:lineRule="auto"/>
        <w:ind w:firstLine="175"/>
        <w:jc w:val="both"/>
        <w:rPr>
          <w:rFonts w:eastAsia="Calibri"/>
          <w:sz w:val="28"/>
          <w:szCs w:val="28"/>
          <w:lang w:eastAsia="en-US"/>
        </w:rPr>
      </w:pPr>
      <w:r w:rsidRPr="00040BA3">
        <w:rPr>
          <w:sz w:val="28"/>
          <w:szCs w:val="28"/>
        </w:rPr>
        <w:t>«2.</w:t>
      </w:r>
      <w:r w:rsidRPr="00040BA3">
        <w:rPr>
          <w:rFonts w:eastAsia="Calibri"/>
          <w:sz w:val="28"/>
          <w:szCs w:val="28"/>
          <w:lang w:eastAsia="en-US"/>
        </w:rPr>
        <w:t xml:space="preserve">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roofErr w:type="gramStart"/>
      <w:r w:rsidRPr="00040BA3">
        <w:rPr>
          <w:rFonts w:eastAsia="Calibri"/>
          <w:sz w:val="28"/>
          <w:szCs w:val="28"/>
          <w:lang w:eastAsia="en-US"/>
        </w:rPr>
        <w:t>.».</w:t>
      </w:r>
      <w:proofErr w:type="gramEnd"/>
    </w:p>
    <w:p w:rsidR="00040BA3" w:rsidRPr="00040BA3" w:rsidRDefault="00040BA3" w:rsidP="00040BA3">
      <w:pPr>
        <w:widowControl w:val="0"/>
        <w:autoSpaceDE w:val="0"/>
        <w:autoSpaceDN w:val="0"/>
        <w:spacing w:line="276" w:lineRule="auto"/>
        <w:ind w:firstLine="567"/>
        <w:jc w:val="both"/>
        <w:rPr>
          <w:sz w:val="28"/>
          <w:szCs w:val="28"/>
        </w:rPr>
      </w:pPr>
      <w:r w:rsidRPr="00040BA3">
        <w:rPr>
          <w:sz w:val="28"/>
          <w:szCs w:val="28"/>
        </w:rPr>
        <w:t xml:space="preserve">2. Опубликовать решение в периодическом печатном издании органов местного самоуправления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w:t>
      </w:r>
    </w:p>
    <w:p w:rsidR="00040BA3" w:rsidRPr="00040BA3" w:rsidRDefault="00040BA3" w:rsidP="00040BA3">
      <w:pPr>
        <w:widowControl w:val="0"/>
        <w:autoSpaceDE w:val="0"/>
        <w:autoSpaceDN w:val="0"/>
        <w:spacing w:line="276" w:lineRule="auto"/>
        <w:ind w:firstLine="567"/>
        <w:jc w:val="both"/>
        <w:rPr>
          <w:sz w:val="28"/>
          <w:szCs w:val="28"/>
        </w:rPr>
      </w:pPr>
      <w:r w:rsidRPr="00040BA3">
        <w:rPr>
          <w:sz w:val="28"/>
          <w:szCs w:val="28"/>
        </w:rPr>
        <w:lastRenderedPageBreak/>
        <w:t xml:space="preserve">3. Решение вступает в силу </w:t>
      </w:r>
      <w:proofErr w:type="gramStart"/>
      <w:r w:rsidRPr="00040BA3">
        <w:rPr>
          <w:sz w:val="28"/>
          <w:szCs w:val="28"/>
        </w:rPr>
        <w:t>с даты опубликования</w:t>
      </w:r>
      <w:proofErr w:type="gramEnd"/>
      <w:r w:rsidRPr="00040BA3">
        <w:rPr>
          <w:sz w:val="28"/>
          <w:szCs w:val="28"/>
        </w:rPr>
        <w:t>.</w:t>
      </w:r>
    </w:p>
    <w:p w:rsidR="00040BA3" w:rsidRPr="00040BA3" w:rsidRDefault="00040BA3" w:rsidP="00040BA3">
      <w:pPr>
        <w:widowControl w:val="0"/>
        <w:autoSpaceDE w:val="0"/>
        <w:autoSpaceDN w:val="0"/>
        <w:spacing w:line="276" w:lineRule="auto"/>
        <w:ind w:firstLine="567"/>
        <w:jc w:val="both"/>
        <w:rPr>
          <w:sz w:val="28"/>
          <w:szCs w:val="28"/>
        </w:rPr>
      </w:pPr>
      <w:r w:rsidRPr="00040BA3">
        <w:rPr>
          <w:sz w:val="28"/>
          <w:szCs w:val="28"/>
        </w:rPr>
        <w:t xml:space="preserve">4. </w:t>
      </w:r>
      <w:proofErr w:type="gramStart"/>
      <w:r w:rsidRPr="00040BA3">
        <w:rPr>
          <w:sz w:val="28"/>
          <w:szCs w:val="28"/>
        </w:rPr>
        <w:t>Контроль за</w:t>
      </w:r>
      <w:proofErr w:type="gramEnd"/>
      <w:r w:rsidRPr="00040BA3">
        <w:rPr>
          <w:sz w:val="28"/>
          <w:szCs w:val="28"/>
        </w:rPr>
        <w:t xml:space="preserve"> исполнением настоящего решения оставляю за собой.</w:t>
      </w:r>
    </w:p>
    <w:p w:rsidR="00040BA3" w:rsidRPr="00040BA3" w:rsidRDefault="00040BA3" w:rsidP="00040BA3">
      <w:pPr>
        <w:widowControl w:val="0"/>
        <w:autoSpaceDE w:val="0"/>
        <w:autoSpaceDN w:val="0"/>
        <w:spacing w:line="276" w:lineRule="auto"/>
        <w:ind w:firstLine="567"/>
        <w:jc w:val="both"/>
        <w:rPr>
          <w:sz w:val="28"/>
          <w:szCs w:val="28"/>
        </w:rPr>
      </w:pPr>
    </w:p>
    <w:p w:rsidR="00040BA3" w:rsidRPr="00040BA3" w:rsidRDefault="00040BA3" w:rsidP="00040BA3">
      <w:pPr>
        <w:widowControl w:val="0"/>
        <w:autoSpaceDE w:val="0"/>
        <w:autoSpaceDN w:val="0"/>
        <w:spacing w:line="276" w:lineRule="auto"/>
        <w:ind w:firstLine="567"/>
        <w:jc w:val="both"/>
        <w:rPr>
          <w:sz w:val="28"/>
          <w:szCs w:val="28"/>
        </w:rPr>
      </w:pPr>
    </w:p>
    <w:p w:rsidR="00040BA3" w:rsidRPr="00040BA3" w:rsidRDefault="00040BA3" w:rsidP="00040BA3">
      <w:pPr>
        <w:widowControl w:val="0"/>
        <w:autoSpaceDE w:val="0"/>
        <w:autoSpaceDN w:val="0"/>
        <w:spacing w:line="276" w:lineRule="auto"/>
        <w:ind w:firstLine="567"/>
        <w:jc w:val="both"/>
        <w:rPr>
          <w:sz w:val="28"/>
          <w:szCs w:val="28"/>
        </w:rPr>
      </w:pPr>
    </w:p>
    <w:p w:rsidR="00040BA3" w:rsidRPr="00040BA3" w:rsidRDefault="00040BA3" w:rsidP="00040BA3">
      <w:pPr>
        <w:tabs>
          <w:tab w:val="left" w:pos="1467"/>
        </w:tabs>
        <w:spacing w:line="276" w:lineRule="auto"/>
        <w:jc w:val="both"/>
        <w:rPr>
          <w:rFonts w:eastAsia="Calibri"/>
          <w:sz w:val="28"/>
          <w:szCs w:val="28"/>
          <w:lang w:eastAsia="en-US"/>
        </w:rPr>
      </w:pPr>
    </w:p>
    <w:p w:rsidR="00040BA3" w:rsidRPr="00040BA3" w:rsidRDefault="00040BA3" w:rsidP="00040BA3">
      <w:pPr>
        <w:tabs>
          <w:tab w:val="left" w:pos="1467"/>
        </w:tabs>
        <w:spacing w:line="276" w:lineRule="auto"/>
        <w:jc w:val="both"/>
        <w:rPr>
          <w:rFonts w:eastAsia="Calibri"/>
          <w:sz w:val="28"/>
          <w:szCs w:val="28"/>
          <w:lang w:eastAsia="en-US"/>
        </w:rPr>
      </w:pPr>
      <w:r w:rsidRPr="00040BA3">
        <w:rPr>
          <w:rFonts w:eastAsia="Calibri"/>
          <w:sz w:val="28"/>
          <w:szCs w:val="28"/>
          <w:lang w:eastAsia="en-US"/>
        </w:rPr>
        <w:t xml:space="preserve">     Глава </w:t>
      </w:r>
      <w:proofErr w:type="spellStart"/>
      <w:r w:rsidRPr="00040BA3">
        <w:rPr>
          <w:rFonts w:eastAsia="Calibri"/>
          <w:sz w:val="28"/>
          <w:szCs w:val="28"/>
          <w:lang w:eastAsia="en-US"/>
        </w:rPr>
        <w:t>Народненского</w:t>
      </w:r>
      <w:proofErr w:type="spellEnd"/>
    </w:p>
    <w:p w:rsidR="00040BA3" w:rsidRPr="00040BA3" w:rsidRDefault="00040BA3" w:rsidP="00040BA3">
      <w:pPr>
        <w:tabs>
          <w:tab w:val="left" w:pos="1467"/>
          <w:tab w:val="left" w:pos="6945"/>
        </w:tabs>
        <w:spacing w:line="276" w:lineRule="auto"/>
        <w:jc w:val="both"/>
        <w:rPr>
          <w:rFonts w:eastAsia="Calibri"/>
          <w:sz w:val="28"/>
          <w:szCs w:val="28"/>
          <w:lang w:eastAsia="en-US"/>
        </w:rPr>
      </w:pPr>
      <w:r w:rsidRPr="00040BA3">
        <w:rPr>
          <w:rFonts w:eastAsia="Calibri"/>
          <w:sz w:val="28"/>
          <w:szCs w:val="28"/>
          <w:lang w:eastAsia="en-US"/>
        </w:rPr>
        <w:t xml:space="preserve">     сельского поселения:</w:t>
      </w:r>
      <w:r w:rsidRPr="00040BA3">
        <w:rPr>
          <w:rFonts w:eastAsia="Calibri"/>
          <w:sz w:val="28"/>
          <w:szCs w:val="28"/>
          <w:lang w:eastAsia="en-US"/>
        </w:rPr>
        <w:tab/>
        <w:t xml:space="preserve">Ю.А. </w:t>
      </w:r>
      <w:proofErr w:type="spellStart"/>
      <w:r w:rsidRPr="00040BA3">
        <w:rPr>
          <w:rFonts w:eastAsia="Calibri"/>
          <w:sz w:val="28"/>
          <w:szCs w:val="28"/>
          <w:lang w:eastAsia="en-US"/>
        </w:rPr>
        <w:t>Подколзин</w:t>
      </w:r>
      <w:proofErr w:type="spellEnd"/>
    </w:p>
    <w:p w:rsidR="00040BA3" w:rsidRPr="00040BA3" w:rsidRDefault="00040BA3" w:rsidP="00040BA3">
      <w:pPr>
        <w:widowControl w:val="0"/>
        <w:autoSpaceDE w:val="0"/>
        <w:autoSpaceDN w:val="0"/>
        <w:spacing w:line="276" w:lineRule="auto"/>
        <w:jc w:val="both"/>
        <w:outlineLvl w:val="0"/>
        <w:rPr>
          <w:sz w:val="28"/>
          <w:szCs w:val="28"/>
        </w:rPr>
      </w:pPr>
    </w:p>
    <w:p w:rsidR="00040BA3" w:rsidRPr="00040BA3" w:rsidRDefault="00040BA3" w:rsidP="00040BA3">
      <w:pPr>
        <w:spacing w:line="276" w:lineRule="auto"/>
        <w:jc w:val="right"/>
        <w:rPr>
          <w:sz w:val="28"/>
          <w:szCs w:val="28"/>
        </w:rPr>
      </w:pPr>
    </w:p>
    <w:p w:rsidR="00040BA3" w:rsidRPr="00040BA3" w:rsidRDefault="00040BA3" w:rsidP="00040BA3">
      <w:pPr>
        <w:suppressAutoHyphens/>
        <w:jc w:val="center"/>
        <w:rPr>
          <w:b/>
          <w:sz w:val="28"/>
          <w:szCs w:val="28"/>
        </w:rPr>
      </w:pPr>
      <w:r w:rsidRPr="00040BA3">
        <w:rPr>
          <w:b/>
          <w:sz w:val="28"/>
          <w:szCs w:val="28"/>
        </w:rPr>
        <w:t>СОВЕТ НАРОДНЫХ ДЕПУТАТОВ</w:t>
      </w:r>
    </w:p>
    <w:p w:rsidR="00040BA3" w:rsidRPr="00040BA3" w:rsidRDefault="00040BA3" w:rsidP="00040BA3">
      <w:pPr>
        <w:suppressAutoHyphens/>
        <w:jc w:val="center"/>
        <w:rPr>
          <w:b/>
          <w:sz w:val="28"/>
          <w:szCs w:val="28"/>
        </w:rPr>
      </w:pPr>
      <w:r w:rsidRPr="00040BA3">
        <w:rPr>
          <w:b/>
          <w:sz w:val="28"/>
          <w:szCs w:val="28"/>
        </w:rPr>
        <w:t>НАРОДНЕНСКОГО СЕЛЬСКОГО ПОСЕЛЕНИЯ</w:t>
      </w:r>
      <w:r w:rsidRPr="00040BA3">
        <w:rPr>
          <w:b/>
          <w:sz w:val="28"/>
          <w:szCs w:val="28"/>
        </w:rPr>
        <w:br/>
        <w:t>ТЕРНОВСКОГО МУНИЦИПАЛЬНОГО РАЙОНА</w:t>
      </w:r>
      <w:r w:rsidRPr="00040BA3">
        <w:rPr>
          <w:b/>
          <w:sz w:val="28"/>
          <w:szCs w:val="28"/>
        </w:rPr>
        <w:br/>
        <w:t>ВОРОНЕЖСКОЙ ОБЛАСТИ</w:t>
      </w:r>
    </w:p>
    <w:p w:rsidR="00040BA3" w:rsidRPr="00040BA3" w:rsidRDefault="00040BA3" w:rsidP="00040BA3">
      <w:pPr>
        <w:jc w:val="center"/>
        <w:rPr>
          <w:b/>
          <w:sz w:val="28"/>
          <w:szCs w:val="28"/>
        </w:rPr>
      </w:pPr>
      <w:r w:rsidRPr="00040BA3">
        <w:rPr>
          <w:b/>
          <w:sz w:val="28"/>
          <w:szCs w:val="28"/>
        </w:rPr>
        <w:t>________________________________________________________________</w:t>
      </w:r>
    </w:p>
    <w:p w:rsidR="00040BA3" w:rsidRPr="00040BA3" w:rsidRDefault="00040BA3" w:rsidP="00040BA3">
      <w:pPr>
        <w:widowControl w:val="0"/>
        <w:jc w:val="center"/>
        <w:rPr>
          <w:b/>
          <w:sz w:val="28"/>
          <w:szCs w:val="28"/>
        </w:rPr>
      </w:pPr>
      <w:r w:rsidRPr="00040BA3">
        <w:rPr>
          <w:b/>
          <w:sz w:val="28"/>
          <w:szCs w:val="28"/>
        </w:rPr>
        <w:t>РЕШЕНИЕ</w:t>
      </w:r>
    </w:p>
    <w:p w:rsidR="00040BA3" w:rsidRPr="00040BA3" w:rsidRDefault="00040BA3" w:rsidP="00040BA3">
      <w:pPr>
        <w:widowControl w:val="0"/>
        <w:autoSpaceDE w:val="0"/>
        <w:autoSpaceDN w:val="0"/>
        <w:adjustRightInd w:val="0"/>
        <w:rPr>
          <w:rFonts w:ascii="Times New Roman CYR" w:hAnsi="Times New Roman CYR" w:cs="Times New Roman CYR"/>
          <w:sz w:val="28"/>
          <w:szCs w:val="28"/>
        </w:rPr>
      </w:pPr>
    </w:p>
    <w:p w:rsidR="00040BA3" w:rsidRPr="00040BA3" w:rsidRDefault="00040BA3" w:rsidP="00040BA3">
      <w:pPr>
        <w:widowControl w:val="0"/>
        <w:tabs>
          <w:tab w:val="left" w:pos="4005"/>
          <w:tab w:val="center" w:pos="4677"/>
        </w:tabs>
        <w:autoSpaceDE w:val="0"/>
        <w:autoSpaceDN w:val="0"/>
        <w:adjustRightInd w:val="0"/>
        <w:rPr>
          <w:rFonts w:ascii="Times New Roman CYR" w:hAnsi="Times New Roman CYR" w:cs="Times New Roman CYR"/>
          <w:bCs/>
          <w:sz w:val="28"/>
          <w:szCs w:val="28"/>
        </w:rPr>
      </w:pPr>
      <w:r w:rsidRPr="00040BA3">
        <w:rPr>
          <w:rFonts w:ascii="Times New Roman CYR" w:hAnsi="Times New Roman CYR" w:cs="Times New Roman CYR"/>
          <w:bCs/>
          <w:sz w:val="28"/>
          <w:szCs w:val="28"/>
        </w:rPr>
        <w:t>от 25 марта 2024 г. №</w:t>
      </w:r>
      <w:r w:rsidRPr="00040BA3">
        <w:rPr>
          <w:rFonts w:ascii="Times New Roman CYR" w:hAnsi="Times New Roman CYR" w:cs="Times New Roman CYR"/>
          <w:b/>
          <w:bCs/>
          <w:sz w:val="28"/>
          <w:szCs w:val="28"/>
        </w:rPr>
        <w:t xml:space="preserve"> </w:t>
      </w:r>
      <w:r w:rsidRPr="00040BA3">
        <w:rPr>
          <w:rFonts w:ascii="Times New Roman CYR" w:hAnsi="Times New Roman CYR" w:cs="Times New Roman CYR"/>
          <w:bCs/>
          <w:sz w:val="28"/>
          <w:szCs w:val="28"/>
        </w:rPr>
        <w:t>20</w:t>
      </w:r>
    </w:p>
    <w:p w:rsidR="00040BA3" w:rsidRPr="00040BA3" w:rsidRDefault="00040BA3" w:rsidP="00040BA3">
      <w:pPr>
        <w:widowControl w:val="0"/>
        <w:tabs>
          <w:tab w:val="left" w:pos="4005"/>
          <w:tab w:val="center" w:pos="4677"/>
        </w:tabs>
        <w:autoSpaceDE w:val="0"/>
        <w:autoSpaceDN w:val="0"/>
        <w:adjustRightInd w:val="0"/>
        <w:rPr>
          <w:rFonts w:ascii="Times New Roman CYR" w:hAnsi="Times New Roman CYR" w:cs="Times New Roman CYR"/>
          <w:bCs/>
          <w:sz w:val="20"/>
          <w:szCs w:val="20"/>
        </w:rPr>
      </w:pPr>
      <w:r w:rsidRPr="00040BA3">
        <w:rPr>
          <w:rFonts w:ascii="Times New Roman CYR" w:hAnsi="Times New Roman CYR" w:cs="Times New Roman CYR"/>
          <w:bCs/>
          <w:sz w:val="20"/>
          <w:szCs w:val="20"/>
        </w:rPr>
        <w:t xml:space="preserve">                               с. Народное</w:t>
      </w:r>
    </w:p>
    <w:p w:rsidR="00040BA3" w:rsidRPr="00040BA3" w:rsidRDefault="00040BA3" w:rsidP="00040BA3">
      <w:pPr>
        <w:tabs>
          <w:tab w:val="left" w:pos="3888"/>
        </w:tabs>
        <w:spacing w:line="276" w:lineRule="auto"/>
        <w:jc w:val="both"/>
        <w:rPr>
          <w:b/>
          <w:sz w:val="28"/>
          <w:szCs w:val="28"/>
        </w:rPr>
      </w:pPr>
    </w:p>
    <w:p w:rsidR="00040BA3" w:rsidRPr="00040BA3" w:rsidRDefault="00040BA3" w:rsidP="00040BA3">
      <w:pPr>
        <w:tabs>
          <w:tab w:val="left" w:pos="1467"/>
        </w:tabs>
        <w:jc w:val="both"/>
        <w:rPr>
          <w:b/>
          <w:noProof/>
          <w:sz w:val="28"/>
          <w:szCs w:val="28"/>
        </w:rPr>
      </w:pPr>
      <w:r w:rsidRPr="00040BA3">
        <w:rPr>
          <w:b/>
          <w:noProof/>
          <w:sz w:val="28"/>
          <w:szCs w:val="28"/>
        </w:rPr>
        <w:t xml:space="preserve">       О внесении изменений в решение</w:t>
      </w:r>
    </w:p>
    <w:p w:rsidR="00040BA3" w:rsidRPr="00040BA3" w:rsidRDefault="00040BA3" w:rsidP="00040BA3">
      <w:pPr>
        <w:tabs>
          <w:tab w:val="left" w:pos="1467"/>
        </w:tabs>
        <w:jc w:val="both"/>
        <w:rPr>
          <w:b/>
          <w:noProof/>
          <w:sz w:val="28"/>
          <w:szCs w:val="28"/>
        </w:rPr>
      </w:pPr>
      <w:r w:rsidRPr="00040BA3">
        <w:rPr>
          <w:b/>
          <w:noProof/>
          <w:sz w:val="28"/>
          <w:szCs w:val="28"/>
        </w:rPr>
        <w:t xml:space="preserve">       Совета народных депутатов №28</w:t>
      </w:r>
    </w:p>
    <w:p w:rsidR="00040BA3" w:rsidRPr="00040BA3" w:rsidRDefault="00040BA3" w:rsidP="00040BA3">
      <w:pPr>
        <w:tabs>
          <w:tab w:val="left" w:pos="1467"/>
        </w:tabs>
        <w:jc w:val="both"/>
        <w:rPr>
          <w:b/>
          <w:noProof/>
          <w:sz w:val="28"/>
          <w:szCs w:val="28"/>
        </w:rPr>
      </w:pPr>
      <w:r w:rsidRPr="00040BA3">
        <w:rPr>
          <w:b/>
          <w:noProof/>
          <w:sz w:val="28"/>
          <w:szCs w:val="28"/>
        </w:rPr>
        <w:t xml:space="preserve">       от 05 октября 2021 г. «Об утверждении </w:t>
      </w:r>
    </w:p>
    <w:p w:rsidR="00040BA3" w:rsidRPr="00040BA3" w:rsidRDefault="00040BA3" w:rsidP="00040BA3">
      <w:pPr>
        <w:tabs>
          <w:tab w:val="left" w:pos="1467"/>
        </w:tabs>
        <w:jc w:val="both"/>
        <w:rPr>
          <w:b/>
          <w:bCs/>
          <w:sz w:val="28"/>
          <w:szCs w:val="28"/>
        </w:rPr>
      </w:pPr>
      <w:r w:rsidRPr="00040BA3">
        <w:rPr>
          <w:b/>
          <w:noProof/>
          <w:sz w:val="28"/>
          <w:szCs w:val="28"/>
        </w:rPr>
        <w:t xml:space="preserve">       Положения  </w:t>
      </w:r>
      <w:r w:rsidRPr="00040BA3">
        <w:rPr>
          <w:b/>
          <w:bCs/>
          <w:sz w:val="28"/>
          <w:szCs w:val="28"/>
        </w:rPr>
        <w:t xml:space="preserve">о муниципальном контроле </w:t>
      </w:r>
    </w:p>
    <w:p w:rsidR="00040BA3" w:rsidRPr="00040BA3" w:rsidRDefault="00040BA3" w:rsidP="00040BA3">
      <w:pPr>
        <w:tabs>
          <w:tab w:val="left" w:pos="1467"/>
        </w:tabs>
        <w:jc w:val="both"/>
        <w:rPr>
          <w:b/>
          <w:sz w:val="28"/>
          <w:szCs w:val="28"/>
        </w:rPr>
      </w:pPr>
      <w:r w:rsidRPr="00040BA3">
        <w:rPr>
          <w:b/>
          <w:bCs/>
          <w:sz w:val="28"/>
          <w:szCs w:val="28"/>
        </w:rPr>
        <w:t xml:space="preserve">       в сфере благоустройства</w:t>
      </w:r>
      <w:r w:rsidRPr="00040BA3">
        <w:rPr>
          <w:sz w:val="28"/>
          <w:szCs w:val="28"/>
        </w:rPr>
        <w:t xml:space="preserve">  </w:t>
      </w:r>
      <w:r w:rsidRPr="00040BA3">
        <w:rPr>
          <w:b/>
          <w:sz w:val="28"/>
          <w:szCs w:val="28"/>
        </w:rPr>
        <w:t xml:space="preserve">на территории </w:t>
      </w:r>
    </w:p>
    <w:p w:rsidR="00040BA3" w:rsidRPr="00040BA3" w:rsidRDefault="00040BA3" w:rsidP="00040BA3">
      <w:pPr>
        <w:tabs>
          <w:tab w:val="left" w:pos="1467"/>
        </w:tabs>
        <w:jc w:val="both"/>
        <w:rPr>
          <w:b/>
          <w:sz w:val="28"/>
          <w:szCs w:val="28"/>
        </w:rPr>
      </w:pPr>
      <w:r w:rsidRPr="00040BA3">
        <w:rPr>
          <w:b/>
          <w:sz w:val="28"/>
          <w:szCs w:val="28"/>
        </w:rPr>
        <w:t xml:space="preserve">       </w:t>
      </w:r>
      <w:proofErr w:type="spellStart"/>
      <w:r w:rsidRPr="00040BA3">
        <w:rPr>
          <w:b/>
          <w:sz w:val="28"/>
          <w:szCs w:val="28"/>
        </w:rPr>
        <w:t>Народненского</w:t>
      </w:r>
      <w:proofErr w:type="spellEnd"/>
      <w:r w:rsidRPr="00040BA3">
        <w:rPr>
          <w:b/>
          <w:sz w:val="28"/>
          <w:szCs w:val="28"/>
        </w:rPr>
        <w:t xml:space="preserve"> сельского поселения </w:t>
      </w:r>
    </w:p>
    <w:p w:rsidR="00040BA3" w:rsidRPr="00040BA3" w:rsidRDefault="00040BA3" w:rsidP="00040BA3">
      <w:pPr>
        <w:tabs>
          <w:tab w:val="left" w:pos="1467"/>
        </w:tabs>
        <w:jc w:val="both"/>
        <w:rPr>
          <w:sz w:val="28"/>
          <w:szCs w:val="28"/>
        </w:rPr>
      </w:pPr>
      <w:r w:rsidRPr="00040BA3">
        <w:rPr>
          <w:b/>
          <w:sz w:val="28"/>
          <w:szCs w:val="28"/>
        </w:rPr>
        <w:t xml:space="preserve">       Терновского</w:t>
      </w:r>
      <w:r w:rsidRPr="00040BA3">
        <w:rPr>
          <w:sz w:val="28"/>
          <w:szCs w:val="28"/>
        </w:rPr>
        <w:t xml:space="preserve"> </w:t>
      </w:r>
      <w:r w:rsidRPr="00040BA3">
        <w:rPr>
          <w:b/>
          <w:sz w:val="28"/>
          <w:szCs w:val="28"/>
        </w:rPr>
        <w:t xml:space="preserve">муниципального района </w:t>
      </w:r>
    </w:p>
    <w:p w:rsidR="00040BA3" w:rsidRPr="00040BA3" w:rsidRDefault="00040BA3" w:rsidP="00040BA3">
      <w:pPr>
        <w:tabs>
          <w:tab w:val="left" w:pos="1467"/>
        </w:tabs>
        <w:jc w:val="both"/>
        <w:rPr>
          <w:b/>
          <w:sz w:val="28"/>
          <w:szCs w:val="28"/>
        </w:rPr>
      </w:pPr>
      <w:r w:rsidRPr="00040BA3">
        <w:rPr>
          <w:b/>
          <w:sz w:val="28"/>
          <w:szCs w:val="28"/>
        </w:rPr>
        <w:t xml:space="preserve">       Воронежской области»</w:t>
      </w:r>
    </w:p>
    <w:p w:rsidR="00040BA3" w:rsidRPr="00040BA3" w:rsidRDefault="00040BA3" w:rsidP="00040BA3">
      <w:pPr>
        <w:tabs>
          <w:tab w:val="left" w:pos="3888"/>
        </w:tabs>
        <w:jc w:val="both"/>
        <w:rPr>
          <w:sz w:val="28"/>
          <w:szCs w:val="28"/>
        </w:rPr>
      </w:pPr>
    </w:p>
    <w:p w:rsidR="00040BA3" w:rsidRPr="00040BA3" w:rsidRDefault="00040BA3" w:rsidP="00040BA3">
      <w:pPr>
        <w:tabs>
          <w:tab w:val="left" w:pos="3888"/>
        </w:tabs>
        <w:spacing w:line="276" w:lineRule="auto"/>
        <w:jc w:val="both"/>
        <w:rPr>
          <w:b/>
          <w:sz w:val="28"/>
          <w:szCs w:val="28"/>
        </w:rPr>
      </w:pPr>
      <w:r w:rsidRPr="00040BA3">
        <w:rPr>
          <w:sz w:val="28"/>
          <w:szCs w:val="28"/>
        </w:rPr>
        <w:t xml:space="preserve">          В целях приведения нормативного правового акта в соответствие с действующим законодательством, Совет народных депутатов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Воронежской области</w:t>
      </w:r>
    </w:p>
    <w:p w:rsidR="00040BA3" w:rsidRPr="00040BA3" w:rsidRDefault="00040BA3" w:rsidP="00040BA3">
      <w:pPr>
        <w:tabs>
          <w:tab w:val="left" w:pos="1467"/>
        </w:tabs>
        <w:jc w:val="center"/>
        <w:rPr>
          <w:b/>
          <w:sz w:val="28"/>
          <w:szCs w:val="28"/>
        </w:rPr>
      </w:pPr>
      <w:r w:rsidRPr="00040BA3">
        <w:rPr>
          <w:b/>
          <w:sz w:val="28"/>
          <w:szCs w:val="28"/>
        </w:rPr>
        <w:t>РЕШИЛ:</w:t>
      </w:r>
    </w:p>
    <w:p w:rsidR="00040BA3" w:rsidRPr="00040BA3" w:rsidRDefault="00040BA3" w:rsidP="00040BA3">
      <w:pPr>
        <w:widowControl w:val="0"/>
        <w:autoSpaceDE w:val="0"/>
        <w:autoSpaceDN w:val="0"/>
        <w:spacing w:line="276" w:lineRule="auto"/>
        <w:ind w:firstLine="567"/>
        <w:jc w:val="both"/>
        <w:rPr>
          <w:sz w:val="28"/>
          <w:szCs w:val="28"/>
        </w:rPr>
      </w:pPr>
      <w:r w:rsidRPr="00040BA3">
        <w:rPr>
          <w:sz w:val="28"/>
          <w:szCs w:val="28"/>
        </w:rPr>
        <w:t xml:space="preserve">1.Внести в решение Совета народных депутатов </w:t>
      </w:r>
      <w:proofErr w:type="spellStart"/>
      <w:r w:rsidRPr="00040BA3">
        <w:rPr>
          <w:sz w:val="28"/>
          <w:szCs w:val="28"/>
        </w:rPr>
        <w:t>Народненского</w:t>
      </w:r>
      <w:proofErr w:type="spellEnd"/>
      <w:r w:rsidRPr="00040BA3">
        <w:rPr>
          <w:sz w:val="28"/>
          <w:szCs w:val="28"/>
        </w:rPr>
        <w:t xml:space="preserve"> сельского поселения №28 от 05 октября 2021 г.  «Об утверждении Положения о муниципальном контроле в сфере благоустройства на территории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Воронежской области» следующие изменения:</w:t>
      </w:r>
    </w:p>
    <w:p w:rsidR="00040BA3" w:rsidRPr="00040BA3" w:rsidRDefault="00040BA3" w:rsidP="00040BA3">
      <w:pPr>
        <w:widowControl w:val="0"/>
        <w:autoSpaceDE w:val="0"/>
        <w:autoSpaceDN w:val="0"/>
        <w:spacing w:line="276" w:lineRule="auto"/>
        <w:ind w:firstLine="567"/>
        <w:jc w:val="both"/>
        <w:rPr>
          <w:i/>
          <w:sz w:val="28"/>
          <w:szCs w:val="28"/>
        </w:rPr>
      </w:pPr>
      <w:r w:rsidRPr="00040BA3">
        <w:rPr>
          <w:sz w:val="28"/>
          <w:szCs w:val="28"/>
        </w:rPr>
        <w:t xml:space="preserve">1.1. </w:t>
      </w:r>
      <w:proofErr w:type="gramStart"/>
      <w:r w:rsidRPr="00040BA3">
        <w:rPr>
          <w:sz w:val="28"/>
          <w:szCs w:val="28"/>
        </w:rPr>
        <w:t xml:space="preserve">В абзаце 2 </w:t>
      </w:r>
      <w:proofErr w:type="spellStart"/>
      <w:r w:rsidRPr="00040BA3">
        <w:rPr>
          <w:sz w:val="28"/>
          <w:szCs w:val="28"/>
        </w:rPr>
        <w:t>п.п</w:t>
      </w:r>
      <w:proofErr w:type="spellEnd"/>
      <w:r w:rsidRPr="00040BA3">
        <w:rPr>
          <w:sz w:val="28"/>
          <w:szCs w:val="28"/>
        </w:rPr>
        <w:t xml:space="preserve">. 1.3 Положения о муниципальном контроле в сфере благоустройства на территории </w:t>
      </w:r>
      <w:proofErr w:type="spellStart"/>
      <w:r w:rsidRPr="00040BA3">
        <w:rPr>
          <w:sz w:val="28"/>
          <w:szCs w:val="28"/>
        </w:rPr>
        <w:t>Народненского</w:t>
      </w:r>
      <w:proofErr w:type="spellEnd"/>
      <w:r w:rsidRPr="00040BA3">
        <w:rPr>
          <w:sz w:val="28"/>
          <w:szCs w:val="28"/>
        </w:rPr>
        <w:t xml:space="preserve"> сельского поселения слова </w:t>
      </w:r>
      <w:r w:rsidRPr="00040BA3">
        <w:rPr>
          <w:sz w:val="28"/>
          <w:szCs w:val="28"/>
        </w:rPr>
        <w:lastRenderedPageBreak/>
        <w:t xml:space="preserve">«глава администрации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заменить на «глава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w:t>
      </w:r>
      <w:proofErr w:type="gramEnd"/>
    </w:p>
    <w:p w:rsidR="00040BA3" w:rsidRPr="00040BA3" w:rsidRDefault="00040BA3" w:rsidP="00040BA3">
      <w:pPr>
        <w:widowControl w:val="0"/>
        <w:autoSpaceDE w:val="0"/>
        <w:autoSpaceDN w:val="0"/>
        <w:spacing w:line="276" w:lineRule="auto"/>
        <w:ind w:firstLine="567"/>
        <w:jc w:val="both"/>
        <w:rPr>
          <w:sz w:val="28"/>
          <w:szCs w:val="28"/>
        </w:rPr>
      </w:pPr>
      <w:r w:rsidRPr="00040BA3">
        <w:rPr>
          <w:sz w:val="28"/>
          <w:szCs w:val="28"/>
        </w:rPr>
        <w:t xml:space="preserve">1.2. Пункт 2 Положения о муниципальном контроле в сфере благоустройства на территории </w:t>
      </w:r>
      <w:proofErr w:type="spellStart"/>
      <w:r w:rsidRPr="00040BA3">
        <w:rPr>
          <w:sz w:val="28"/>
          <w:szCs w:val="28"/>
        </w:rPr>
        <w:t>Народненского</w:t>
      </w:r>
      <w:proofErr w:type="spellEnd"/>
      <w:r w:rsidRPr="00040BA3">
        <w:rPr>
          <w:sz w:val="28"/>
          <w:szCs w:val="28"/>
        </w:rPr>
        <w:t xml:space="preserve"> сельского поселения дополнить </w:t>
      </w:r>
      <w:proofErr w:type="spellStart"/>
      <w:r w:rsidRPr="00040BA3">
        <w:rPr>
          <w:sz w:val="28"/>
          <w:szCs w:val="28"/>
        </w:rPr>
        <w:t>п.п</w:t>
      </w:r>
      <w:proofErr w:type="spellEnd"/>
      <w:r w:rsidRPr="00040BA3">
        <w:rPr>
          <w:sz w:val="28"/>
          <w:szCs w:val="28"/>
        </w:rPr>
        <w:t>. 2.4. следующего содержания:</w:t>
      </w:r>
    </w:p>
    <w:p w:rsidR="00040BA3" w:rsidRPr="00040BA3" w:rsidRDefault="00040BA3" w:rsidP="00040BA3">
      <w:pPr>
        <w:shd w:val="clear" w:color="auto" w:fill="FFFFFF"/>
        <w:spacing w:line="276" w:lineRule="auto"/>
        <w:jc w:val="both"/>
        <w:rPr>
          <w:sz w:val="28"/>
          <w:szCs w:val="28"/>
        </w:rPr>
      </w:pPr>
      <w:r w:rsidRPr="00040BA3">
        <w:rPr>
          <w:sz w:val="28"/>
          <w:szCs w:val="28"/>
        </w:rPr>
        <w:t>«2.4.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p>
    <w:p w:rsidR="00040BA3" w:rsidRPr="00040BA3" w:rsidRDefault="00040BA3" w:rsidP="00040BA3">
      <w:pPr>
        <w:shd w:val="clear" w:color="auto" w:fill="FFFFFF"/>
        <w:spacing w:line="276" w:lineRule="auto"/>
        <w:jc w:val="both"/>
        <w:rPr>
          <w:sz w:val="28"/>
          <w:szCs w:val="28"/>
        </w:rPr>
      </w:pPr>
      <w:r w:rsidRPr="00040BA3">
        <w:rPr>
          <w:sz w:val="28"/>
          <w:szCs w:val="28"/>
        </w:rPr>
        <w:tab/>
        <w:t>Перечень индикаторов риска нарушения обязательных требований приведён в приложении №2 к настоящему Положению</w:t>
      </w:r>
      <w:proofErr w:type="gramStart"/>
      <w:r w:rsidRPr="00040BA3">
        <w:rPr>
          <w:sz w:val="28"/>
          <w:szCs w:val="28"/>
        </w:rPr>
        <w:t>.».</w:t>
      </w:r>
      <w:proofErr w:type="gramEnd"/>
    </w:p>
    <w:p w:rsidR="00040BA3" w:rsidRPr="00040BA3" w:rsidRDefault="00040BA3" w:rsidP="00040BA3">
      <w:pPr>
        <w:shd w:val="clear" w:color="auto" w:fill="FFFFFF"/>
        <w:spacing w:line="276" w:lineRule="auto"/>
        <w:ind w:firstLine="567"/>
        <w:jc w:val="both"/>
        <w:rPr>
          <w:sz w:val="28"/>
          <w:szCs w:val="28"/>
        </w:rPr>
      </w:pPr>
      <w:r w:rsidRPr="00040BA3">
        <w:rPr>
          <w:sz w:val="28"/>
          <w:szCs w:val="28"/>
        </w:rPr>
        <w:t xml:space="preserve">1.3.Пункт 10.7 Положения о муниципальном контроле  в сфере благоустройства на территории </w:t>
      </w:r>
      <w:proofErr w:type="spellStart"/>
      <w:r w:rsidRPr="00040BA3">
        <w:rPr>
          <w:sz w:val="28"/>
          <w:szCs w:val="28"/>
        </w:rPr>
        <w:t>Народненского</w:t>
      </w:r>
      <w:proofErr w:type="spellEnd"/>
      <w:r w:rsidRPr="00040BA3">
        <w:rPr>
          <w:sz w:val="28"/>
          <w:szCs w:val="28"/>
        </w:rPr>
        <w:t xml:space="preserve"> сельского поселения изложить в новой редакции:</w:t>
      </w:r>
    </w:p>
    <w:p w:rsidR="00040BA3" w:rsidRPr="00040BA3" w:rsidRDefault="00040BA3" w:rsidP="00040BA3">
      <w:pPr>
        <w:autoSpaceDE w:val="0"/>
        <w:autoSpaceDN w:val="0"/>
        <w:adjustRightInd w:val="0"/>
        <w:spacing w:line="276" w:lineRule="auto"/>
        <w:jc w:val="both"/>
        <w:rPr>
          <w:sz w:val="28"/>
          <w:szCs w:val="28"/>
        </w:rPr>
      </w:pPr>
      <w:r w:rsidRPr="00040BA3">
        <w:rPr>
          <w:sz w:val="28"/>
          <w:szCs w:val="28"/>
        </w:rPr>
        <w:t xml:space="preserve">«10.7.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040BA3">
        <w:rPr>
          <w:sz w:val="28"/>
          <w:szCs w:val="28"/>
        </w:rPr>
        <w:t>осуществляться</w:t>
      </w:r>
      <w:proofErr w:type="gramEnd"/>
      <w:r w:rsidRPr="00040BA3">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w:t>
      </w:r>
      <w:proofErr w:type="gramStart"/>
      <w:r w:rsidRPr="00040BA3">
        <w:rPr>
          <w:sz w:val="28"/>
          <w:szCs w:val="28"/>
        </w:rPr>
        <w:t>й(</w:t>
      </w:r>
      <w:proofErr w:type="gramEnd"/>
      <w:r w:rsidRPr="00040BA3">
        <w:rPr>
          <w:sz w:val="28"/>
          <w:szCs w:val="28"/>
        </w:rPr>
        <w:t>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40BA3" w:rsidRPr="00040BA3" w:rsidRDefault="00040BA3" w:rsidP="00040BA3">
      <w:pPr>
        <w:widowControl w:val="0"/>
        <w:autoSpaceDE w:val="0"/>
        <w:autoSpaceDN w:val="0"/>
        <w:spacing w:line="276" w:lineRule="auto"/>
        <w:ind w:firstLine="567"/>
        <w:jc w:val="both"/>
        <w:outlineLvl w:val="0"/>
        <w:rPr>
          <w:sz w:val="28"/>
          <w:szCs w:val="28"/>
        </w:rPr>
      </w:pPr>
      <w:r w:rsidRPr="00040BA3">
        <w:rPr>
          <w:sz w:val="28"/>
          <w:szCs w:val="28"/>
        </w:rPr>
        <w:t xml:space="preserve">1.4. Дополнить Положение о муниципальном контроле в сфере благоустройства на территории </w:t>
      </w:r>
      <w:proofErr w:type="spellStart"/>
      <w:r w:rsidRPr="00040BA3">
        <w:rPr>
          <w:sz w:val="28"/>
          <w:szCs w:val="28"/>
        </w:rPr>
        <w:t>Народненского</w:t>
      </w:r>
      <w:proofErr w:type="spellEnd"/>
      <w:r w:rsidRPr="00040BA3">
        <w:rPr>
          <w:sz w:val="28"/>
          <w:szCs w:val="28"/>
        </w:rPr>
        <w:t xml:space="preserve"> сельского поселения Приложением №2 «Перечень индикаторов риска нарушений обязательных требований при осуществлении муниципального контроля» (Приложение №1 к решению).</w:t>
      </w:r>
    </w:p>
    <w:p w:rsidR="00040BA3" w:rsidRPr="00040BA3" w:rsidRDefault="00040BA3" w:rsidP="00040BA3">
      <w:pPr>
        <w:widowControl w:val="0"/>
        <w:autoSpaceDE w:val="0"/>
        <w:autoSpaceDN w:val="0"/>
        <w:spacing w:line="276" w:lineRule="auto"/>
        <w:ind w:firstLine="567"/>
        <w:jc w:val="both"/>
        <w:rPr>
          <w:sz w:val="28"/>
          <w:szCs w:val="28"/>
        </w:rPr>
      </w:pPr>
      <w:r w:rsidRPr="00040BA3">
        <w:rPr>
          <w:sz w:val="28"/>
          <w:szCs w:val="28"/>
        </w:rPr>
        <w:t xml:space="preserve">2. Опубликовать решение в периодическом печатном издании органов местного самоуправления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w:t>
      </w:r>
    </w:p>
    <w:p w:rsidR="00040BA3" w:rsidRPr="00040BA3" w:rsidRDefault="00040BA3" w:rsidP="00040BA3">
      <w:pPr>
        <w:widowControl w:val="0"/>
        <w:autoSpaceDE w:val="0"/>
        <w:autoSpaceDN w:val="0"/>
        <w:spacing w:line="276" w:lineRule="auto"/>
        <w:ind w:firstLine="567"/>
        <w:jc w:val="both"/>
        <w:rPr>
          <w:sz w:val="28"/>
          <w:szCs w:val="28"/>
        </w:rPr>
      </w:pPr>
      <w:r w:rsidRPr="00040BA3">
        <w:rPr>
          <w:sz w:val="28"/>
          <w:szCs w:val="28"/>
        </w:rPr>
        <w:t xml:space="preserve">3. Решение вступает в силу </w:t>
      </w:r>
      <w:proofErr w:type="gramStart"/>
      <w:r w:rsidRPr="00040BA3">
        <w:rPr>
          <w:sz w:val="28"/>
          <w:szCs w:val="28"/>
        </w:rPr>
        <w:t>с даты опубликования</w:t>
      </w:r>
      <w:proofErr w:type="gramEnd"/>
      <w:r w:rsidRPr="00040BA3">
        <w:rPr>
          <w:sz w:val="28"/>
          <w:szCs w:val="28"/>
        </w:rPr>
        <w:t>.</w:t>
      </w:r>
    </w:p>
    <w:p w:rsidR="00040BA3" w:rsidRPr="00040BA3" w:rsidRDefault="00040BA3" w:rsidP="00040BA3">
      <w:pPr>
        <w:widowControl w:val="0"/>
        <w:autoSpaceDE w:val="0"/>
        <w:autoSpaceDN w:val="0"/>
        <w:spacing w:line="276" w:lineRule="auto"/>
        <w:ind w:firstLine="567"/>
        <w:jc w:val="both"/>
        <w:rPr>
          <w:sz w:val="28"/>
          <w:szCs w:val="28"/>
        </w:rPr>
      </w:pPr>
      <w:r w:rsidRPr="00040BA3">
        <w:rPr>
          <w:sz w:val="28"/>
          <w:szCs w:val="28"/>
        </w:rPr>
        <w:t xml:space="preserve">4. </w:t>
      </w:r>
      <w:proofErr w:type="gramStart"/>
      <w:r w:rsidRPr="00040BA3">
        <w:rPr>
          <w:sz w:val="28"/>
          <w:szCs w:val="28"/>
        </w:rPr>
        <w:t>Контроль за</w:t>
      </w:r>
      <w:proofErr w:type="gramEnd"/>
      <w:r w:rsidRPr="00040BA3">
        <w:rPr>
          <w:sz w:val="28"/>
          <w:szCs w:val="28"/>
        </w:rPr>
        <w:t xml:space="preserve"> исполнением настоящего решения оставляю за собой.</w:t>
      </w:r>
    </w:p>
    <w:p w:rsidR="00040BA3" w:rsidRPr="00040BA3" w:rsidRDefault="00040BA3" w:rsidP="00040BA3">
      <w:pPr>
        <w:widowControl w:val="0"/>
        <w:autoSpaceDE w:val="0"/>
        <w:autoSpaceDN w:val="0"/>
        <w:spacing w:line="276" w:lineRule="auto"/>
        <w:ind w:firstLine="567"/>
        <w:jc w:val="both"/>
        <w:rPr>
          <w:sz w:val="28"/>
          <w:szCs w:val="28"/>
        </w:rPr>
      </w:pPr>
    </w:p>
    <w:p w:rsidR="00040BA3" w:rsidRPr="00040BA3" w:rsidRDefault="00040BA3" w:rsidP="00040BA3">
      <w:pPr>
        <w:widowControl w:val="0"/>
        <w:autoSpaceDE w:val="0"/>
        <w:autoSpaceDN w:val="0"/>
        <w:spacing w:line="276" w:lineRule="auto"/>
        <w:ind w:firstLine="567"/>
        <w:jc w:val="both"/>
        <w:rPr>
          <w:sz w:val="28"/>
          <w:szCs w:val="28"/>
        </w:rPr>
      </w:pPr>
    </w:p>
    <w:p w:rsidR="00040BA3" w:rsidRPr="00040BA3" w:rsidRDefault="00040BA3" w:rsidP="00040BA3">
      <w:pPr>
        <w:widowControl w:val="0"/>
        <w:autoSpaceDE w:val="0"/>
        <w:autoSpaceDN w:val="0"/>
        <w:spacing w:line="276" w:lineRule="auto"/>
        <w:ind w:firstLine="567"/>
        <w:jc w:val="both"/>
        <w:rPr>
          <w:sz w:val="28"/>
          <w:szCs w:val="28"/>
        </w:rPr>
      </w:pPr>
    </w:p>
    <w:p w:rsidR="00040BA3" w:rsidRPr="00040BA3" w:rsidRDefault="00040BA3" w:rsidP="00040BA3">
      <w:pPr>
        <w:tabs>
          <w:tab w:val="left" w:pos="1467"/>
        </w:tabs>
        <w:spacing w:line="276" w:lineRule="auto"/>
        <w:jc w:val="both"/>
        <w:rPr>
          <w:rFonts w:eastAsia="Calibri"/>
          <w:sz w:val="28"/>
          <w:szCs w:val="28"/>
          <w:lang w:eastAsia="en-US"/>
        </w:rPr>
      </w:pPr>
    </w:p>
    <w:p w:rsidR="00040BA3" w:rsidRPr="00040BA3" w:rsidRDefault="00040BA3" w:rsidP="00040BA3">
      <w:pPr>
        <w:tabs>
          <w:tab w:val="left" w:pos="1467"/>
        </w:tabs>
        <w:spacing w:line="276" w:lineRule="auto"/>
        <w:jc w:val="both"/>
        <w:rPr>
          <w:rFonts w:eastAsia="Calibri"/>
          <w:sz w:val="28"/>
          <w:szCs w:val="28"/>
          <w:lang w:eastAsia="en-US"/>
        </w:rPr>
      </w:pPr>
      <w:r w:rsidRPr="00040BA3">
        <w:rPr>
          <w:rFonts w:eastAsia="Calibri"/>
          <w:sz w:val="28"/>
          <w:szCs w:val="28"/>
          <w:lang w:eastAsia="en-US"/>
        </w:rPr>
        <w:t xml:space="preserve">     Глава </w:t>
      </w:r>
      <w:proofErr w:type="spellStart"/>
      <w:r w:rsidRPr="00040BA3">
        <w:rPr>
          <w:rFonts w:eastAsia="Calibri"/>
          <w:sz w:val="28"/>
          <w:szCs w:val="28"/>
          <w:lang w:eastAsia="en-US"/>
        </w:rPr>
        <w:t>Народненского</w:t>
      </w:r>
      <w:proofErr w:type="spellEnd"/>
    </w:p>
    <w:p w:rsidR="00040BA3" w:rsidRPr="00040BA3" w:rsidRDefault="00040BA3" w:rsidP="00040BA3">
      <w:pPr>
        <w:tabs>
          <w:tab w:val="left" w:pos="1467"/>
          <w:tab w:val="left" w:pos="6945"/>
        </w:tabs>
        <w:spacing w:line="276" w:lineRule="auto"/>
        <w:jc w:val="both"/>
        <w:rPr>
          <w:rFonts w:eastAsia="Calibri"/>
          <w:sz w:val="28"/>
          <w:szCs w:val="28"/>
          <w:lang w:eastAsia="en-US"/>
        </w:rPr>
      </w:pPr>
      <w:r w:rsidRPr="00040BA3">
        <w:rPr>
          <w:rFonts w:eastAsia="Calibri"/>
          <w:sz w:val="28"/>
          <w:szCs w:val="28"/>
          <w:lang w:eastAsia="en-US"/>
        </w:rPr>
        <w:t xml:space="preserve">     сельского поселения:</w:t>
      </w:r>
      <w:r w:rsidRPr="00040BA3">
        <w:rPr>
          <w:rFonts w:eastAsia="Calibri"/>
          <w:sz w:val="28"/>
          <w:szCs w:val="28"/>
          <w:lang w:eastAsia="en-US"/>
        </w:rPr>
        <w:tab/>
        <w:t xml:space="preserve">Ю.А. </w:t>
      </w:r>
      <w:proofErr w:type="spellStart"/>
      <w:r w:rsidRPr="00040BA3">
        <w:rPr>
          <w:rFonts w:eastAsia="Calibri"/>
          <w:sz w:val="28"/>
          <w:szCs w:val="28"/>
          <w:lang w:eastAsia="en-US"/>
        </w:rPr>
        <w:t>Подколзин</w:t>
      </w:r>
      <w:proofErr w:type="spellEnd"/>
    </w:p>
    <w:p w:rsidR="00040BA3" w:rsidRPr="00040BA3" w:rsidRDefault="00040BA3" w:rsidP="00040BA3">
      <w:pPr>
        <w:widowControl w:val="0"/>
        <w:autoSpaceDE w:val="0"/>
        <w:autoSpaceDN w:val="0"/>
        <w:spacing w:line="276" w:lineRule="auto"/>
        <w:jc w:val="both"/>
        <w:outlineLvl w:val="0"/>
        <w:rPr>
          <w:sz w:val="28"/>
          <w:szCs w:val="28"/>
        </w:rPr>
      </w:pPr>
    </w:p>
    <w:p w:rsidR="00040BA3" w:rsidRPr="00040BA3" w:rsidRDefault="00040BA3" w:rsidP="00040BA3">
      <w:pPr>
        <w:jc w:val="right"/>
        <w:rPr>
          <w:sz w:val="28"/>
          <w:szCs w:val="28"/>
        </w:rPr>
      </w:pPr>
    </w:p>
    <w:p w:rsidR="00040BA3" w:rsidRPr="00040BA3" w:rsidRDefault="00040BA3" w:rsidP="00040BA3">
      <w:pPr>
        <w:jc w:val="right"/>
        <w:rPr>
          <w:sz w:val="28"/>
          <w:szCs w:val="28"/>
        </w:rPr>
      </w:pPr>
    </w:p>
    <w:p w:rsidR="00040BA3" w:rsidRPr="00040BA3" w:rsidRDefault="00040BA3" w:rsidP="00040BA3">
      <w:pPr>
        <w:jc w:val="right"/>
        <w:rPr>
          <w:sz w:val="28"/>
          <w:szCs w:val="28"/>
        </w:rPr>
      </w:pPr>
    </w:p>
    <w:p w:rsidR="00040BA3" w:rsidRPr="00040BA3" w:rsidRDefault="00040BA3" w:rsidP="00040BA3">
      <w:pPr>
        <w:jc w:val="right"/>
        <w:rPr>
          <w:sz w:val="28"/>
          <w:szCs w:val="28"/>
        </w:rPr>
      </w:pPr>
    </w:p>
    <w:p w:rsidR="00040BA3" w:rsidRPr="00040BA3" w:rsidRDefault="00040BA3" w:rsidP="00040BA3">
      <w:pPr>
        <w:jc w:val="right"/>
        <w:rPr>
          <w:sz w:val="28"/>
          <w:szCs w:val="28"/>
        </w:rPr>
      </w:pPr>
    </w:p>
    <w:p w:rsidR="00040BA3" w:rsidRPr="00040BA3" w:rsidRDefault="00040BA3" w:rsidP="00040BA3">
      <w:pPr>
        <w:jc w:val="both"/>
        <w:rPr>
          <w:sz w:val="28"/>
          <w:szCs w:val="28"/>
        </w:rPr>
      </w:pPr>
    </w:p>
    <w:p w:rsidR="00040BA3" w:rsidRPr="00040BA3" w:rsidRDefault="00040BA3" w:rsidP="00040BA3">
      <w:pPr>
        <w:jc w:val="right"/>
        <w:rPr>
          <w:sz w:val="28"/>
          <w:szCs w:val="28"/>
        </w:rPr>
      </w:pPr>
      <w:r w:rsidRPr="00040BA3">
        <w:rPr>
          <w:sz w:val="28"/>
          <w:szCs w:val="28"/>
        </w:rPr>
        <w:tab/>
        <w:t xml:space="preserve">                                                                                 Приложение № 1</w:t>
      </w:r>
    </w:p>
    <w:p w:rsidR="00040BA3" w:rsidRPr="00040BA3" w:rsidRDefault="00040BA3" w:rsidP="00040BA3">
      <w:pPr>
        <w:jc w:val="right"/>
        <w:rPr>
          <w:sz w:val="28"/>
          <w:szCs w:val="28"/>
        </w:rPr>
      </w:pPr>
      <w:r w:rsidRPr="00040BA3">
        <w:rPr>
          <w:sz w:val="28"/>
          <w:szCs w:val="28"/>
        </w:rPr>
        <w:t xml:space="preserve">                                                                к Решению Совета народных депутатов</w:t>
      </w:r>
    </w:p>
    <w:p w:rsidR="00040BA3" w:rsidRPr="00040BA3" w:rsidRDefault="00040BA3" w:rsidP="00040BA3">
      <w:pPr>
        <w:jc w:val="right"/>
        <w:rPr>
          <w:sz w:val="28"/>
          <w:szCs w:val="28"/>
        </w:rPr>
      </w:pPr>
      <w:r w:rsidRPr="00040BA3">
        <w:rPr>
          <w:sz w:val="28"/>
          <w:szCs w:val="28"/>
        </w:rPr>
        <w:t xml:space="preserve">                                                                </w:t>
      </w:r>
      <w:proofErr w:type="spellStart"/>
      <w:r w:rsidRPr="00040BA3">
        <w:rPr>
          <w:sz w:val="28"/>
          <w:szCs w:val="28"/>
        </w:rPr>
        <w:t>Народненского</w:t>
      </w:r>
      <w:proofErr w:type="spellEnd"/>
      <w:r w:rsidRPr="00040BA3">
        <w:rPr>
          <w:sz w:val="28"/>
          <w:szCs w:val="28"/>
        </w:rPr>
        <w:t xml:space="preserve"> сельского поселения</w:t>
      </w:r>
    </w:p>
    <w:p w:rsidR="00040BA3" w:rsidRPr="00040BA3" w:rsidRDefault="00040BA3" w:rsidP="00040BA3">
      <w:pPr>
        <w:jc w:val="right"/>
        <w:rPr>
          <w:sz w:val="28"/>
          <w:szCs w:val="28"/>
        </w:rPr>
      </w:pPr>
      <w:r w:rsidRPr="00040BA3">
        <w:rPr>
          <w:sz w:val="28"/>
          <w:szCs w:val="28"/>
        </w:rPr>
        <w:t xml:space="preserve">                                                                Терновского муниципального района</w:t>
      </w:r>
    </w:p>
    <w:p w:rsidR="00040BA3" w:rsidRPr="00040BA3" w:rsidRDefault="00040BA3" w:rsidP="00040BA3">
      <w:pPr>
        <w:jc w:val="right"/>
        <w:rPr>
          <w:sz w:val="28"/>
          <w:szCs w:val="28"/>
        </w:rPr>
      </w:pPr>
      <w:r w:rsidRPr="00040BA3">
        <w:rPr>
          <w:sz w:val="28"/>
          <w:szCs w:val="28"/>
        </w:rPr>
        <w:t xml:space="preserve">                                                                Воронежской области </w:t>
      </w:r>
    </w:p>
    <w:p w:rsidR="00040BA3" w:rsidRPr="00040BA3" w:rsidRDefault="00040BA3" w:rsidP="00040BA3">
      <w:pPr>
        <w:widowControl w:val="0"/>
        <w:autoSpaceDE w:val="0"/>
        <w:autoSpaceDN w:val="0"/>
        <w:contextualSpacing/>
        <w:jc w:val="right"/>
        <w:outlineLvl w:val="0"/>
        <w:rPr>
          <w:sz w:val="28"/>
          <w:szCs w:val="28"/>
        </w:rPr>
      </w:pPr>
      <w:r w:rsidRPr="00040BA3">
        <w:rPr>
          <w:sz w:val="28"/>
          <w:szCs w:val="28"/>
        </w:rPr>
        <w:t xml:space="preserve">от 25 марта 2024 г.  №20 </w:t>
      </w:r>
    </w:p>
    <w:p w:rsidR="00040BA3" w:rsidRPr="00040BA3" w:rsidRDefault="00040BA3" w:rsidP="00040BA3">
      <w:pPr>
        <w:widowControl w:val="0"/>
        <w:autoSpaceDE w:val="0"/>
        <w:autoSpaceDN w:val="0"/>
        <w:rPr>
          <w:rFonts w:cs="Calibri"/>
          <w:b/>
          <w:sz w:val="28"/>
          <w:szCs w:val="28"/>
        </w:rPr>
      </w:pPr>
    </w:p>
    <w:p w:rsidR="00040BA3" w:rsidRPr="00040BA3" w:rsidRDefault="00040BA3" w:rsidP="00040BA3">
      <w:pPr>
        <w:widowControl w:val="0"/>
        <w:autoSpaceDE w:val="0"/>
        <w:autoSpaceDN w:val="0"/>
        <w:ind w:firstLine="709"/>
        <w:jc w:val="center"/>
        <w:rPr>
          <w:rFonts w:cs="Calibri"/>
          <w:b/>
          <w:sz w:val="28"/>
          <w:szCs w:val="28"/>
        </w:rPr>
      </w:pPr>
    </w:p>
    <w:p w:rsidR="00040BA3" w:rsidRPr="00040BA3" w:rsidRDefault="00040BA3" w:rsidP="00040BA3">
      <w:pPr>
        <w:widowControl w:val="0"/>
        <w:autoSpaceDE w:val="0"/>
        <w:autoSpaceDN w:val="0"/>
        <w:spacing w:line="192" w:lineRule="auto"/>
        <w:jc w:val="right"/>
        <w:outlineLvl w:val="1"/>
        <w:rPr>
          <w:sz w:val="28"/>
          <w:szCs w:val="28"/>
        </w:rPr>
      </w:pPr>
      <w:r w:rsidRPr="00040BA3">
        <w:rPr>
          <w:sz w:val="28"/>
          <w:szCs w:val="28"/>
        </w:rPr>
        <w:t>Приложение 2</w:t>
      </w:r>
    </w:p>
    <w:p w:rsidR="00040BA3" w:rsidRPr="00040BA3" w:rsidRDefault="00040BA3" w:rsidP="00040BA3">
      <w:pPr>
        <w:shd w:val="clear" w:color="auto" w:fill="FFFFFF"/>
        <w:jc w:val="right"/>
        <w:outlineLvl w:val="2"/>
        <w:rPr>
          <w:bCs/>
          <w:sz w:val="28"/>
          <w:szCs w:val="28"/>
        </w:rPr>
      </w:pPr>
      <w:r w:rsidRPr="00040BA3">
        <w:rPr>
          <w:sz w:val="28"/>
          <w:szCs w:val="28"/>
        </w:rPr>
        <w:t xml:space="preserve">                                                 к Положению о </w:t>
      </w:r>
      <w:r w:rsidRPr="00040BA3">
        <w:rPr>
          <w:b/>
          <w:bCs/>
          <w:sz w:val="28"/>
          <w:szCs w:val="28"/>
        </w:rPr>
        <w:t xml:space="preserve"> </w:t>
      </w:r>
      <w:proofErr w:type="gramStart"/>
      <w:r w:rsidRPr="00040BA3">
        <w:rPr>
          <w:bCs/>
          <w:sz w:val="28"/>
          <w:szCs w:val="28"/>
        </w:rPr>
        <w:t>муниципальном</w:t>
      </w:r>
      <w:proofErr w:type="gramEnd"/>
      <w:r w:rsidRPr="00040BA3">
        <w:rPr>
          <w:bCs/>
          <w:sz w:val="28"/>
          <w:szCs w:val="28"/>
        </w:rPr>
        <w:t xml:space="preserve"> </w:t>
      </w:r>
    </w:p>
    <w:p w:rsidR="00040BA3" w:rsidRPr="00040BA3" w:rsidRDefault="00040BA3" w:rsidP="00040BA3">
      <w:pPr>
        <w:shd w:val="clear" w:color="auto" w:fill="FFFFFF"/>
        <w:jc w:val="right"/>
        <w:outlineLvl w:val="2"/>
        <w:rPr>
          <w:bCs/>
          <w:sz w:val="28"/>
          <w:szCs w:val="28"/>
        </w:rPr>
      </w:pPr>
      <w:r w:rsidRPr="00040BA3">
        <w:rPr>
          <w:bCs/>
          <w:sz w:val="28"/>
          <w:szCs w:val="28"/>
        </w:rPr>
        <w:t xml:space="preserve">                                                    </w:t>
      </w:r>
      <w:proofErr w:type="gramStart"/>
      <w:r w:rsidRPr="00040BA3">
        <w:rPr>
          <w:bCs/>
          <w:sz w:val="28"/>
          <w:szCs w:val="28"/>
        </w:rPr>
        <w:t>контроле</w:t>
      </w:r>
      <w:proofErr w:type="gramEnd"/>
      <w:r w:rsidRPr="00040BA3">
        <w:rPr>
          <w:bCs/>
          <w:sz w:val="28"/>
          <w:szCs w:val="28"/>
        </w:rPr>
        <w:t xml:space="preserve"> в сфере благоустройства</w:t>
      </w:r>
    </w:p>
    <w:p w:rsidR="00040BA3" w:rsidRPr="00040BA3" w:rsidRDefault="00040BA3" w:rsidP="00040BA3">
      <w:pPr>
        <w:jc w:val="right"/>
        <w:rPr>
          <w:sz w:val="28"/>
          <w:szCs w:val="28"/>
        </w:rPr>
      </w:pPr>
      <w:r w:rsidRPr="00040BA3">
        <w:rPr>
          <w:sz w:val="28"/>
          <w:szCs w:val="28"/>
        </w:rPr>
        <w:t xml:space="preserve">                                                               на территории</w:t>
      </w:r>
      <w:r w:rsidRPr="00040BA3">
        <w:rPr>
          <w:b/>
          <w:sz w:val="28"/>
          <w:szCs w:val="28"/>
        </w:rPr>
        <w:t xml:space="preserve"> </w:t>
      </w:r>
      <w:proofErr w:type="spellStart"/>
      <w:r w:rsidRPr="00040BA3">
        <w:rPr>
          <w:sz w:val="28"/>
          <w:szCs w:val="28"/>
        </w:rPr>
        <w:t>Народненского</w:t>
      </w:r>
      <w:proofErr w:type="spellEnd"/>
      <w:r w:rsidRPr="00040BA3">
        <w:rPr>
          <w:sz w:val="28"/>
          <w:szCs w:val="28"/>
        </w:rPr>
        <w:t xml:space="preserve"> </w:t>
      </w:r>
      <w:proofErr w:type="gramStart"/>
      <w:r w:rsidRPr="00040BA3">
        <w:rPr>
          <w:sz w:val="28"/>
          <w:szCs w:val="28"/>
        </w:rPr>
        <w:t>сельского</w:t>
      </w:r>
      <w:proofErr w:type="gramEnd"/>
      <w:r w:rsidRPr="00040BA3">
        <w:rPr>
          <w:sz w:val="28"/>
          <w:szCs w:val="28"/>
        </w:rPr>
        <w:t xml:space="preserve"> </w:t>
      </w:r>
    </w:p>
    <w:p w:rsidR="00040BA3" w:rsidRPr="00040BA3" w:rsidRDefault="00040BA3" w:rsidP="00040BA3">
      <w:pPr>
        <w:jc w:val="right"/>
        <w:rPr>
          <w:sz w:val="28"/>
          <w:szCs w:val="28"/>
        </w:rPr>
      </w:pPr>
      <w:r w:rsidRPr="00040BA3">
        <w:rPr>
          <w:sz w:val="28"/>
          <w:szCs w:val="28"/>
        </w:rPr>
        <w:t xml:space="preserve">                                                               поселения Терновского муниципального </w:t>
      </w:r>
    </w:p>
    <w:p w:rsidR="00040BA3" w:rsidRPr="00040BA3" w:rsidRDefault="00040BA3" w:rsidP="00040BA3">
      <w:pPr>
        <w:jc w:val="right"/>
        <w:rPr>
          <w:sz w:val="28"/>
          <w:szCs w:val="28"/>
        </w:rPr>
      </w:pPr>
      <w:r w:rsidRPr="00040BA3">
        <w:rPr>
          <w:sz w:val="28"/>
          <w:szCs w:val="28"/>
        </w:rPr>
        <w:t xml:space="preserve">                                                               района Воронежской области</w:t>
      </w:r>
    </w:p>
    <w:p w:rsidR="00040BA3" w:rsidRPr="00040BA3" w:rsidRDefault="00040BA3" w:rsidP="00040BA3">
      <w:pPr>
        <w:shd w:val="clear" w:color="auto" w:fill="FFFFFF"/>
        <w:jc w:val="both"/>
        <w:rPr>
          <w:sz w:val="28"/>
          <w:szCs w:val="28"/>
        </w:rPr>
      </w:pPr>
    </w:p>
    <w:p w:rsidR="00040BA3" w:rsidRPr="00040BA3" w:rsidRDefault="00040BA3" w:rsidP="00040BA3">
      <w:pPr>
        <w:widowControl w:val="0"/>
        <w:autoSpaceDE w:val="0"/>
        <w:autoSpaceDN w:val="0"/>
        <w:ind w:firstLine="709"/>
        <w:jc w:val="center"/>
        <w:rPr>
          <w:rFonts w:cs="Calibri"/>
          <w:b/>
          <w:sz w:val="28"/>
          <w:szCs w:val="28"/>
        </w:rPr>
      </w:pPr>
    </w:p>
    <w:p w:rsidR="00040BA3" w:rsidRPr="00040BA3" w:rsidRDefault="00040BA3" w:rsidP="00040BA3">
      <w:pPr>
        <w:widowControl w:val="0"/>
        <w:autoSpaceDE w:val="0"/>
        <w:autoSpaceDN w:val="0"/>
        <w:ind w:firstLine="709"/>
        <w:jc w:val="center"/>
        <w:rPr>
          <w:rFonts w:cs="Calibri"/>
          <w:b/>
          <w:sz w:val="28"/>
          <w:szCs w:val="28"/>
        </w:rPr>
      </w:pPr>
    </w:p>
    <w:p w:rsidR="00040BA3" w:rsidRPr="00040BA3" w:rsidRDefault="00040BA3" w:rsidP="00040BA3">
      <w:pPr>
        <w:widowControl w:val="0"/>
        <w:autoSpaceDE w:val="0"/>
        <w:autoSpaceDN w:val="0"/>
        <w:ind w:firstLine="709"/>
        <w:jc w:val="center"/>
        <w:rPr>
          <w:b/>
        </w:rPr>
      </w:pPr>
      <w:r w:rsidRPr="00040BA3">
        <w:rPr>
          <w:b/>
        </w:rPr>
        <w:t xml:space="preserve">ПЕРЕЧЕНЬ ИНДИКАТОРОВ РИСКА </w:t>
      </w:r>
    </w:p>
    <w:p w:rsidR="00040BA3" w:rsidRPr="00040BA3" w:rsidRDefault="00040BA3" w:rsidP="00040BA3">
      <w:pPr>
        <w:widowControl w:val="0"/>
        <w:autoSpaceDE w:val="0"/>
        <w:autoSpaceDN w:val="0"/>
        <w:ind w:firstLine="709"/>
        <w:jc w:val="center"/>
        <w:rPr>
          <w:b/>
        </w:rPr>
      </w:pPr>
      <w:r w:rsidRPr="00040BA3">
        <w:rPr>
          <w:b/>
        </w:rPr>
        <w:t xml:space="preserve">НАРУШЕНИЯ ОБЯЗАТЕЛЬНЫХ ТРЕБОВАНИЙ </w:t>
      </w:r>
    </w:p>
    <w:p w:rsidR="00040BA3" w:rsidRPr="00040BA3" w:rsidRDefault="00040BA3" w:rsidP="00040BA3">
      <w:pPr>
        <w:widowControl w:val="0"/>
        <w:autoSpaceDE w:val="0"/>
        <w:autoSpaceDN w:val="0"/>
        <w:ind w:firstLine="709"/>
        <w:jc w:val="center"/>
        <w:rPr>
          <w:b/>
        </w:rPr>
      </w:pPr>
      <w:r w:rsidRPr="00040BA3">
        <w:rPr>
          <w:b/>
        </w:rPr>
        <w:t>ПРИ ОСУЩЕСТВЛЕНИИ МУНИЦИПАЛЬНОГО КОНТРОЛЯ</w:t>
      </w:r>
    </w:p>
    <w:p w:rsidR="00040BA3" w:rsidRPr="00040BA3" w:rsidRDefault="00040BA3" w:rsidP="00040BA3">
      <w:pPr>
        <w:autoSpaceDE w:val="0"/>
        <w:autoSpaceDN w:val="0"/>
        <w:adjustRightInd w:val="0"/>
        <w:jc w:val="both"/>
        <w:rPr>
          <w:b/>
          <w:bCs/>
          <w:sz w:val="28"/>
          <w:szCs w:val="28"/>
        </w:rPr>
      </w:pPr>
    </w:p>
    <w:p w:rsidR="00040BA3" w:rsidRPr="00040BA3" w:rsidRDefault="00040BA3" w:rsidP="00040BA3">
      <w:pPr>
        <w:autoSpaceDE w:val="0"/>
        <w:autoSpaceDN w:val="0"/>
        <w:adjustRightInd w:val="0"/>
        <w:ind w:firstLine="709"/>
        <w:jc w:val="both"/>
        <w:rPr>
          <w:bCs/>
          <w:sz w:val="28"/>
          <w:szCs w:val="28"/>
        </w:rPr>
      </w:pPr>
      <w:r w:rsidRPr="00040BA3">
        <w:rPr>
          <w:bCs/>
          <w:sz w:val="28"/>
          <w:szCs w:val="28"/>
        </w:rPr>
        <w:t>При осуществлении муниципального контроля устанавливаются следующие индикаторы риска нарушения обязательных требований:</w:t>
      </w:r>
    </w:p>
    <w:p w:rsidR="00040BA3" w:rsidRPr="00040BA3" w:rsidRDefault="00040BA3" w:rsidP="00040BA3">
      <w:pPr>
        <w:autoSpaceDE w:val="0"/>
        <w:autoSpaceDN w:val="0"/>
        <w:adjustRightInd w:val="0"/>
        <w:ind w:firstLine="318"/>
        <w:jc w:val="both"/>
        <w:rPr>
          <w:rFonts w:eastAsia="Calibri"/>
          <w:sz w:val="28"/>
          <w:szCs w:val="28"/>
          <w:lang w:eastAsia="en-US"/>
        </w:rPr>
      </w:pPr>
      <w:r w:rsidRPr="00040BA3">
        <w:rPr>
          <w:rFonts w:eastAsia="Calibri"/>
          <w:sz w:val="28"/>
          <w:szCs w:val="28"/>
          <w:lang w:eastAsia="en-US"/>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040BA3" w:rsidRPr="00040BA3" w:rsidRDefault="00040BA3" w:rsidP="00040BA3">
      <w:pPr>
        <w:autoSpaceDE w:val="0"/>
        <w:autoSpaceDN w:val="0"/>
        <w:adjustRightInd w:val="0"/>
        <w:ind w:firstLine="318"/>
        <w:jc w:val="both"/>
        <w:rPr>
          <w:rFonts w:eastAsia="Calibri"/>
          <w:sz w:val="28"/>
          <w:szCs w:val="28"/>
          <w:lang w:eastAsia="en-US"/>
        </w:rPr>
      </w:pPr>
      <w:r w:rsidRPr="00040BA3">
        <w:rPr>
          <w:rFonts w:eastAsia="Calibri"/>
          <w:sz w:val="28"/>
          <w:szCs w:val="28"/>
          <w:lang w:eastAsia="en-US"/>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040BA3" w:rsidRPr="00040BA3" w:rsidRDefault="00040BA3" w:rsidP="00040BA3">
      <w:pPr>
        <w:shd w:val="clear" w:color="auto" w:fill="FFFFFF"/>
        <w:jc w:val="both"/>
        <w:rPr>
          <w:sz w:val="28"/>
          <w:szCs w:val="28"/>
        </w:rPr>
      </w:pPr>
    </w:p>
    <w:p w:rsidR="00040BA3" w:rsidRPr="00040BA3" w:rsidRDefault="00040BA3" w:rsidP="00040BA3">
      <w:pPr>
        <w:widowControl w:val="0"/>
        <w:autoSpaceDE w:val="0"/>
        <w:autoSpaceDN w:val="0"/>
        <w:spacing w:line="276" w:lineRule="auto"/>
        <w:ind w:firstLine="567"/>
        <w:jc w:val="both"/>
        <w:rPr>
          <w:sz w:val="28"/>
          <w:szCs w:val="28"/>
        </w:rPr>
      </w:pPr>
    </w:p>
    <w:p w:rsidR="00040BA3" w:rsidRPr="00040BA3" w:rsidRDefault="00040BA3" w:rsidP="00040BA3">
      <w:pPr>
        <w:tabs>
          <w:tab w:val="left" w:pos="1467"/>
          <w:tab w:val="left" w:pos="6945"/>
        </w:tabs>
        <w:spacing w:line="276" w:lineRule="auto"/>
        <w:jc w:val="both"/>
        <w:rPr>
          <w:rFonts w:eastAsia="Calibri"/>
          <w:sz w:val="28"/>
          <w:szCs w:val="28"/>
          <w:lang w:eastAsia="en-US"/>
        </w:rPr>
      </w:pPr>
    </w:p>
    <w:p w:rsidR="00040BA3" w:rsidRPr="00040BA3" w:rsidRDefault="00040BA3" w:rsidP="00040BA3">
      <w:pPr>
        <w:suppressAutoHyphens/>
        <w:jc w:val="center"/>
        <w:rPr>
          <w:b/>
          <w:sz w:val="28"/>
          <w:szCs w:val="28"/>
        </w:rPr>
      </w:pPr>
      <w:r w:rsidRPr="00040BA3">
        <w:rPr>
          <w:b/>
          <w:sz w:val="28"/>
          <w:szCs w:val="28"/>
        </w:rPr>
        <w:lastRenderedPageBreak/>
        <w:t>СОВЕТ НАРОДНЫХ ДЕПУТАТОВ</w:t>
      </w:r>
    </w:p>
    <w:p w:rsidR="00040BA3" w:rsidRPr="00040BA3" w:rsidRDefault="00040BA3" w:rsidP="00040BA3">
      <w:pPr>
        <w:suppressAutoHyphens/>
        <w:jc w:val="center"/>
        <w:rPr>
          <w:b/>
          <w:sz w:val="28"/>
          <w:szCs w:val="28"/>
        </w:rPr>
      </w:pPr>
      <w:r w:rsidRPr="00040BA3">
        <w:rPr>
          <w:b/>
          <w:sz w:val="28"/>
          <w:szCs w:val="28"/>
        </w:rPr>
        <w:t>НАРОДНЕНСКОГО СЕЛЬСКОГО ПОСЕЛЕНИЯ</w:t>
      </w:r>
      <w:r w:rsidRPr="00040BA3">
        <w:rPr>
          <w:b/>
          <w:sz w:val="28"/>
          <w:szCs w:val="28"/>
        </w:rPr>
        <w:br/>
        <w:t>ТЕРНОВСКОГО МУНИЦИПАЛЬНОГО РАЙОНА</w:t>
      </w:r>
      <w:r w:rsidRPr="00040BA3">
        <w:rPr>
          <w:b/>
          <w:sz w:val="28"/>
          <w:szCs w:val="28"/>
        </w:rPr>
        <w:br/>
        <w:t>ВОРОНЕЖСКОЙ ОБЛАСТИ</w:t>
      </w:r>
    </w:p>
    <w:p w:rsidR="00040BA3" w:rsidRPr="00040BA3" w:rsidRDefault="00040BA3" w:rsidP="00040BA3">
      <w:pPr>
        <w:jc w:val="center"/>
        <w:rPr>
          <w:b/>
          <w:sz w:val="28"/>
          <w:szCs w:val="28"/>
        </w:rPr>
      </w:pPr>
      <w:r w:rsidRPr="00040BA3">
        <w:rPr>
          <w:b/>
          <w:sz w:val="28"/>
          <w:szCs w:val="28"/>
        </w:rPr>
        <w:t>________________________________________________________________</w:t>
      </w:r>
    </w:p>
    <w:p w:rsidR="00040BA3" w:rsidRPr="00040BA3" w:rsidRDefault="00040BA3" w:rsidP="00040BA3">
      <w:pPr>
        <w:widowControl w:val="0"/>
        <w:jc w:val="center"/>
        <w:rPr>
          <w:b/>
          <w:sz w:val="28"/>
          <w:szCs w:val="28"/>
        </w:rPr>
      </w:pPr>
      <w:r w:rsidRPr="00040BA3">
        <w:rPr>
          <w:b/>
          <w:sz w:val="28"/>
          <w:szCs w:val="28"/>
        </w:rPr>
        <w:t>РЕШЕНИЕ</w:t>
      </w:r>
    </w:p>
    <w:p w:rsidR="00040BA3" w:rsidRPr="00040BA3" w:rsidRDefault="00040BA3" w:rsidP="00040BA3">
      <w:pPr>
        <w:widowControl w:val="0"/>
        <w:autoSpaceDE w:val="0"/>
        <w:autoSpaceDN w:val="0"/>
        <w:adjustRightInd w:val="0"/>
        <w:rPr>
          <w:rFonts w:eastAsia="Calibri"/>
          <w:bCs/>
          <w:sz w:val="28"/>
          <w:szCs w:val="28"/>
          <w:lang w:eastAsia="en-US"/>
        </w:rPr>
      </w:pPr>
    </w:p>
    <w:p w:rsidR="00040BA3" w:rsidRPr="00040BA3" w:rsidRDefault="00040BA3" w:rsidP="00040BA3">
      <w:pPr>
        <w:rPr>
          <w:rFonts w:eastAsia="Calibri"/>
          <w:bCs/>
          <w:sz w:val="28"/>
          <w:szCs w:val="28"/>
        </w:rPr>
      </w:pPr>
      <w:r w:rsidRPr="00040BA3">
        <w:rPr>
          <w:rFonts w:eastAsia="Calibri"/>
          <w:bCs/>
          <w:sz w:val="28"/>
          <w:szCs w:val="28"/>
        </w:rPr>
        <w:t xml:space="preserve">от  25 марта 2024 г.  № 21 </w:t>
      </w:r>
    </w:p>
    <w:p w:rsidR="00040BA3" w:rsidRPr="00040BA3" w:rsidRDefault="00040BA3" w:rsidP="00040BA3">
      <w:pPr>
        <w:rPr>
          <w:rFonts w:eastAsia="Calibri"/>
          <w:bCs/>
        </w:rPr>
      </w:pPr>
      <w:r w:rsidRPr="00040BA3">
        <w:rPr>
          <w:rFonts w:eastAsia="Calibri"/>
          <w:bCs/>
        </w:rPr>
        <w:t xml:space="preserve">                        с. Народное</w:t>
      </w:r>
    </w:p>
    <w:p w:rsidR="00040BA3" w:rsidRPr="00040BA3" w:rsidRDefault="00040BA3" w:rsidP="00040BA3">
      <w:pPr>
        <w:rPr>
          <w:rFonts w:eastAsia="Calibri"/>
          <w:bCs/>
        </w:rPr>
      </w:pPr>
    </w:p>
    <w:p w:rsidR="00040BA3" w:rsidRPr="00040BA3" w:rsidRDefault="00040BA3" w:rsidP="00040BA3">
      <w:pPr>
        <w:ind w:firstLine="708"/>
        <w:outlineLvl w:val="0"/>
        <w:rPr>
          <w:b/>
          <w:bCs/>
          <w:kern w:val="28"/>
          <w:sz w:val="28"/>
          <w:szCs w:val="28"/>
        </w:rPr>
      </w:pPr>
      <w:r w:rsidRPr="00040BA3">
        <w:rPr>
          <w:b/>
          <w:bCs/>
          <w:kern w:val="28"/>
          <w:sz w:val="28"/>
          <w:szCs w:val="28"/>
        </w:rPr>
        <w:t xml:space="preserve">О внесении изменений в решение </w:t>
      </w:r>
    </w:p>
    <w:p w:rsidR="00040BA3" w:rsidRPr="00040BA3" w:rsidRDefault="00040BA3" w:rsidP="00040BA3">
      <w:pPr>
        <w:ind w:firstLine="708"/>
        <w:outlineLvl w:val="0"/>
        <w:rPr>
          <w:b/>
          <w:bCs/>
          <w:kern w:val="28"/>
          <w:sz w:val="28"/>
          <w:szCs w:val="28"/>
        </w:rPr>
      </w:pPr>
      <w:r w:rsidRPr="00040BA3">
        <w:rPr>
          <w:b/>
          <w:bCs/>
          <w:kern w:val="28"/>
          <w:sz w:val="28"/>
          <w:szCs w:val="28"/>
        </w:rPr>
        <w:t>Совета народных депутатов</w:t>
      </w:r>
    </w:p>
    <w:p w:rsidR="00040BA3" w:rsidRPr="00040BA3" w:rsidRDefault="00040BA3" w:rsidP="00040BA3">
      <w:pPr>
        <w:ind w:firstLine="708"/>
        <w:outlineLvl w:val="0"/>
        <w:rPr>
          <w:b/>
          <w:bCs/>
          <w:kern w:val="28"/>
          <w:sz w:val="28"/>
          <w:szCs w:val="28"/>
        </w:rPr>
      </w:pPr>
      <w:proofErr w:type="spellStart"/>
      <w:r w:rsidRPr="00040BA3">
        <w:rPr>
          <w:b/>
          <w:bCs/>
          <w:kern w:val="28"/>
          <w:sz w:val="28"/>
          <w:szCs w:val="28"/>
        </w:rPr>
        <w:t>Народненского</w:t>
      </w:r>
      <w:proofErr w:type="spellEnd"/>
      <w:r w:rsidRPr="00040BA3">
        <w:rPr>
          <w:b/>
          <w:bCs/>
          <w:kern w:val="28"/>
          <w:sz w:val="28"/>
          <w:szCs w:val="28"/>
        </w:rPr>
        <w:t xml:space="preserve"> сельского поселения</w:t>
      </w:r>
    </w:p>
    <w:p w:rsidR="00040BA3" w:rsidRPr="00040BA3" w:rsidRDefault="00040BA3" w:rsidP="00040BA3">
      <w:pPr>
        <w:ind w:firstLine="708"/>
        <w:outlineLvl w:val="0"/>
        <w:rPr>
          <w:b/>
          <w:bCs/>
          <w:kern w:val="28"/>
          <w:sz w:val="28"/>
          <w:szCs w:val="28"/>
        </w:rPr>
      </w:pPr>
      <w:r w:rsidRPr="00040BA3">
        <w:rPr>
          <w:b/>
          <w:bCs/>
          <w:kern w:val="28"/>
          <w:sz w:val="28"/>
          <w:szCs w:val="28"/>
        </w:rPr>
        <w:t xml:space="preserve">№ 42 от 29.11.2016 г. «О введении в действие </w:t>
      </w:r>
    </w:p>
    <w:p w:rsidR="00040BA3" w:rsidRPr="00040BA3" w:rsidRDefault="00040BA3" w:rsidP="00040BA3">
      <w:pPr>
        <w:ind w:firstLine="708"/>
        <w:outlineLvl w:val="0"/>
        <w:rPr>
          <w:b/>
          <w:bCs/>
          <w:kern w:val="28"/>
          <w:sz w:val="28"/>
          <w:szCs w:val="28"/>
        </w:rPr>
      </w:pPr>
      <w:r w:rsidRPr="00040BA3">
        <w:rPr>
          <w:b/>
          <w:bCs/>
          <w:kern w:val="28"/>
          <w:sz w:val="28"/>
          <w:szCs w:val="28"/>
        </w:rPr>
        <w:t xml:space="preserve">земельного налога, </w:t>
      </w:r>
      <w:proofErr w:type="gramStart"/>
      <w:r w:rsidRPr="00040BA3">
        <w:rPr>
          <w:b/>
          <w:bCs/>
          <w:kern w:val="28"/>
          <w:sz w:val="28"/>
          <w:szCs w:val="28"/>
        </w:rPr>
        <w:t>установлении</w:t>
      </w:r>
      <w:proofErr w:type="gramEnd"/>
      <w:r w:rsidRPr="00040BA3">
        <w:rPr>
          <w:b/>
          <w:bCs/>
          <w:kern w:val="28"/>
          <w:sz w:val="28"/>
          <w:szCs w:val="28"/>
        </w:rPr>
        <w:t xml:space="preserve"> ставок </w:t>
      </w:r>
    </w:p>
    <w:p w:rsidR="00040BA3" w:rsidRPr="00040BA3" w:rsidRDefault="00040BA3" w:rsidP="00040BA3">
      <w:pPr>
        <w:ind w:firstLine="708"/>
        <w:outlineLvl w:val="0"/>
        <w:rPr>
          <w:b/>
          <w:bCs/>
          <w:kern w:val="28"/>
          <w:sz w:val="28"/>
          <w:szCs w:val="28"/>
        </w:rPr>
      </w:pPr>
      <w:r w:rsidRPr="00040BA3">
        <w:rPr>
          <w:b/>
          <w:bCs/>
          <w:kern w:val="28"/>
          <w:sz w:val="28"/>
          <w:szCs w:val="28"/>
        </w:rPr>
        <w:t xml:space="preserve">и сроков его уплаты на территории </w:t>
      </w:r>
    </w:p>
    <w:p w:rsidR="00040BA3" w:rsidRPr="00040BA3" w:rsidRDefault="00040BA3" w:rsidP="00040BA3">
      <w:pPr>
        <w:ind w:firstLine="708"/>
        <w:outlineLvl w:val="0"/>
        <w:rPr>
          <w:b/>
          <w:bCs/>
          <w:kern w:val="28"/>
          <w:sz w:val="28"/>
          <w:szCs w:val="28"/>
        </w:rPr>
      </w:pPr>
      <w:proofErr w:type="spellStart"/>
      <w:r w:rsidRPr="00040BA3">
        <w:rPr>
          <w:b/>
          <w:bCs/>
          <w:kern w:val="28"/>
          <w:sz w:val="28"/>
          <w:szCs w:val="28"/>
        </w:rPr>
        <w:t>Народненского</w:t>
      </w:r>
      <w:proofErr w:type="spellEnd"/>
      <w:r w:rsidRPr="00040BA3">
        <w:rPr>
          <w:b/>
          <w:bCs/>
          <w:kern w:val="28"/>
          <w:sz w:val="28"/>
          <w:szCs w:val="28"/>
        </w:rPr>
        <w:t xml:space="preserve"> сельского поселения </w:t>
      </w:r>
    </w:p>
    <w:p w:rsidR="00040BA3" w:rsidRPr="00040BA3" w:rsidRDefault="00040BA3" w:rsidP="00040BA3">
      <w:pPr>
        <w:ind w:firstLine="708"/>
        <w:outlineLvl w:val="0"/>
        <w:rPr>
          <w:b/>
          <w:bCs/>
          <w:kern w:val="28"/>
          <w:sz w:val="28"/>
          <w:szCs w:val="28"/>
        </w:rPr>
      </w:pPr>
      <w:r w:rsidRPr="00040BA3">
        <w:rPr>
          <w:b/>
          <w:bCs/>
          <w:kern w:val="28"/>
          <w:sz w:val="28"/>
          <w:szCs w:val="28"/>
        </w:rPr>
        <w:t xml:space="preserve">Терновского муниципального района </w:t>
      </w:r>
    </w:p>
    <w:p w:rsidR="00040BA3" w:rsidRPr="00040BA3" w:rsidRDefault="00040BA3" w:rsidP="00040BA3">
      <w:pPr>
        <w:ind w:firstLine="708"/>
        <w:outlineLvl w:val="0"/>
        <w:rPr>
          <w:b/>
          <w:bCs/>
          <w:kern w:val="28"/>
          <w:sz w:val="28"/>
          <w:szCs w:val="28"/>
        </w:rPr>
      </w:pPr>
      <w:r w:rsidRPr="00040BA3">
        <w:rPr>
          <w:b/>
          <w:bCs/>
          <w:kern w:val="28"/>
          <w:sz w:val="28"/>
          <w:szCs w:val="28"/>
        </w:rPr>
        <w:t xml:space="preserve">Воронежской области» </w:t>
      </w:r>
    </w:p>
    <w:p w:rsidR="00040BA3" w:rsidRPr="00040BA3" w:rsidRDefault="00040BA3" w:rsidP="00040BA3">
      <w:pPr>
        <w:ind w:firstLine="708"/>
        <w:outlineLvl w:val="0"/>
        <w:rPr>
          <w:b/>
          <w:bCs/>
          <w:kern w:val="28"/>
          <w:sz w:val="28"/>
          <w:szCs w:val="28"/>
        </w:rPr>
      </w:pPr>
    </w:p>
    <w:p w:rsidR="00040BA3" w:rsidRPr="00040BA3" w:rsidRDefault="00040BA3" w:rsidP="00040BA3">
      <w:pPr>
        <w:tabs>
          <w:tab w:val="left" w:pos="3420"/>
        </w:tabs>
        <w:ind w:firstLine="709"/>
        <w:jc w:val="both"/>
        <w:rPr>
          <w:sz w:val="28"/>
          <w:szCs w:val="28"/>
        </w:rPr>
      </w:pPr>
      <w:r w:rsidRPr="00040BA3">
        <w:rPr>
          <w:sz w:val="28"/>
          <w:szCs w:val="28"/>
        </w:rPr>
        <w:t xml:space="preserve">В  соответствии с главой 31 Налогового кодекса Российской Федерации, Уставом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Совет народных депутатов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Воронежской области</w:t>
      </w:r>
    </w:p>
    <w:p w:rsidR="00040BA3" w:rsidRPr="00040BA3" w:rsidRDefault="00040BA3" w:rsidP="00040BA3">
      <w:pPr>
        <w:tabs>
          <w:tab w:val="left" w:pos="3420"/>
        </w:tabs>
        <w:ind w:firstLine="709"/>
        <w:jc w:val="center"/>
        <w:rPr>
          <w:b/>
          <w:sz w:val="28"/>
          <w:szCs w:val="28"/>
        </w:rPr>
      </w:pPr>
      <w:r w:rsidRPr="00040BA3">
        <w:rPr>
          <w:b/>
          <w:sz w:val="28"/>
          <w:szCs w:val="28"/>
        </w:rPr>
        <w:t>РЕШИЛ:</w:t>
      </w:r>
    </w:p>
    <w:p w:rsidR="00040BA3" w:rsidRPr="00040BA3" w:rsidRDefault="00040BA3" w:rsidP="00040BA3">
      <w:pPr>
        <w:tabs>
          <w:tab w:val="left" w:pos="3420"/>
        </w:tabs>
        <w:ind w:firstLine="709"/>
        <w:jc w:val="both"/>
        <w:rPr>
          <w:sz w:val="28"/>
          <w:szCs w:val="28"/>
        </w:rPr>
      </w:pPr>
      <w:r w:rsidRPr="00040BA3">
        <w:rPr>
          <w:sz w:val="28"/>
          <w:szCs w:val="28"/>
        </w:rPr>
        <w:t xml:space="preserve">1. Внести в решение Совета народных депутатов </w:t>
      </w:r>
      <w:proofErr w:type="spellStart"/>
      <w:r w:rsidRPr="00040BA3">
        <w:rPr>
          <w:sz w:val="28"/>
          <w:szCs w:val="28"/>
        </w:rPr>
        <w:t>Народненского</w:t>
      </w:r>
      <w:proofErr w:type="spellEnd"/>
      <w:r w:rsidRPr="00040BA3">
        <w:rPr>
          <w:sz w:val="28"/>
          <w:szCs w:val="28"/>
        </w:rPr>
        <w:t xml:space="preserve"> сельского поселения №42 от 29.11.2016 г.  «О введении в действие земельного налога, установлении ставок и сроков его уплаты на территории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Воронежской области» следующие изменения:</w:t>
      </w:r>
    </w:p>
    <w:p w:rsidR="00040BA3" w:rsidRPr="00040BA3" w:rsidRDefault="00040BA3" w:rsidP="00040BA3">
      <w:pPr>
        <w:autoSpaceDE w:val="0"/>
        <w:autoSpaceDN w:val="0"/>
        <w:adjustRightInd w:val="0"/>
        <w:ind w:firstLine="540"/>
        <w:jc w:val="both"/>
        <w:rPr>
          <w:rFonts w:eastAsia="Calibri"/>
          <w:color w:val="FF0000"/>
          <w:sz w:val="28"/>
          <w:szCs w:val="28"/>
        </w:rPr>
      </w:pPr>
      <w:r w:rsidRPr="00040BA3">
        <w:rPr>
          <w:rFonts w:eastAsia="Calibri"/>
          <w:sz w:val="28"/>
          <w:szCs w:val="28"/>
        </w:rPr>
        <w:t xml:space="preserve">1.1. Пункт 3 решения дополнить подпунктами 6, 7 следующего содержания: </w:t>
      </w:r>
    </w:p>
    <w:p w:rsidR="00040BA3" w:rsidRPr="00040BA3" w:rsidRDefault="00040BA3" w:rsidP="00040BA3">
      <w:pPr>
        <w:autoSpaceDE w:val="0"/>
        <w:autoSpaceDN w:val="0"/>
        <w:adjustRightInd w:val="0"/>
        <w:ind w:firstLine="540"/>
        <w:jc w:val="both"/>
        <w:rPr>
          <w:rFonts w:eastAsia="Calibri" w:cs="Arial"/>
          <w:sz w:val="28"/>
          <w:szCs w:val="28"/>
        </w:rPr>
      </w:pPr>
      <w:r w:rsidRPr="00040BA3">
        <w:rPr>
          <w:rFonts w:eastAsia="Calibri"/>
          <w:sz w:val="28"/>
          <w:szCs w:val="28"/>
        </w:rPr>
        <w:t xml:space="preserve">«6. </w:t>
      </w:r>
      <w:r w:rsidRPr="00040BA3">
        <w:rPr>
          <w:rFonts w:eastAsia="Calibri" w:cs="Arial"/>
          <w:sz w:val="28"/>
          <w:szCs w:val="28"/>
        </w:rPr>
        <w:t xml:space="preserve">Ветеранов боевых действий в соответствии с Федеральным </w:t>
      </w:r>
      <w:hyperlink r:id="rId28" w:history="1">
        <w:r w:rsidRPr="00040BA3">
          <w:rPr>
            <w:rFonts w:eastAsia="Calibri" w:cs="Arial"/>
            <w:sz w:val="28"/>
            <w:szCs w:val="28"/>
          </w:rPr>
          <w:t>законом</w:t>
        </w:r>
      </w:hyperlink>
      <w:r w:rsidRPr="00040BA3">
        <w:rPr>
          <w:rFonts w:eastAsia="Calibri" w:cs="Arial"/>
          <w:sz w:val="28"/>
          <w:szCs w:val="28"/>
        </w:rPr>
        <w:t xml:space="preserve"> "О ветеранах";</w:t>
      </w:r>
    </w:p>
    <w:p w:rsidR="00040BA3" w:rsidRPr="00040BA3" w:rsidRDefault="00040BA3" w:rsidP="00040BA3">
      <w:pPr>
        <w:autoSpaceDE w:val="0"/>
        <w:autoSpaceDN w:val="0"/>
        <w:adjustRightInd w:val="0"/>
        <w:ind w:firstLine="539"/>
        <w:jc w:val="both"/>
        <w:rPr>
          <w:rFonts w:eastAsia="Calibri" w:cs="Arial"/>
          <w:color w:val="FF0000"/>
          <w:sz w:val="28"/>
          <w:szCs w:val="28"/>
        </w:rPr>
      </w:pPr>
      <w:r w:rsidRPr="00040BA3">
        <w:rPr>
          <w:rFonts w:eastAsia="Calibri" w:cs="Arial"/>
          <w:sz w:val="28"/>
          <w:szCs w:val="28"/>
        </w:rPr>
        <w:t xml:space="preserve">7. </w:t>
      </w:r>
      <w:proofErr w:type="gramStart"/>
      <w:r w:rsidRPr="00040BA3">
        <w:rPr>
          <w:rFonts w:eastAsia="Calibri" w:cs="Arial"/>
          <w:sz w:val="28"/>
          <w:szCs w:val="28"/>
        </w:rPr>
        <w:t xml:space="preserve">Граждан заключивших контракт о прохождении военной службы в зоне проведения специальной военной операции Вооруженными Силами Российской Федерации, либо граждан, пребывающих в запасе, добровольно изъявивших желание принять участие в специальной военной операции в составе добровольческих отрядов, либо одного из членов семей в отношении земельных участков с видом разрешенного использования - для ведения личного подсобного хозяйства, </w:t>
      </w:r>
      <w:r w:rsidRPr="00040BA3">
        <w:rPr>
          <w:rFonts w:eastAsia="Calibri" w:cs="Arial"/>
          <w:bCs/>
          <w:sz w:val="28"/>
          <w:szCs w:val="28"/>
        </w:rPr>
        <w:t>садоводства или огородничества, а также земельных участков</w:t>
      </w:r>
      <w:proofErr w:type="gramEnd"/>
      <w:r w:rsidRPr="00040BA3">
        <w:rPr>
          <w:rFonts w:eastAsia="Calibri" w:cs="Arial"/>
          <w:bCs/>
          <w:sz w:val="28"/>
          <w:szCs w:val="28"/>
        </w:rPr>
        <w:t xml:space="preserve"> общего назначения, предусмотренных Федеральным законом от 29 июля 2017 года N 217-ФЗ "О ведении гражданами садоводства </w:t>
      </w:r>
      <w:r w:rsidRPr="00040BA3">
        <w:rPr>
          <w:rFonts w:eastAsia="Calibri" w:cs="Arial"/>
          <w:bCs/>
          <w:sz w:val="28"/>
          <w:szCs w:val="28"/>
        </w:rPr>
        <w:lastRenderedPageBreak/>
        <w:t>и огородничества для собственных нужд и о внесении изменений в отдельные законодательные акты Российской Федерации"</w:t>
      </w:r>
      <w:r w:rsidRPr="00040BA3">
        <w:rPr>
          <w:rFonts w:eastAsia="Calibri" w:cs="Arial"/>
          <w:sz w:val="28"/>
          <w:szCs w:val="28"/>
        </w:rPr>
        <w:t>.</w:t>
      </w:r>
    </w:p>
    <w:p w:rsidR="00040BA3" w:rsidRPr="00040BA3" w:rsidRDefault="00040BA3" w:rsidP="00040BA3">
      <w:pPr>
        <w:autoSpaceDE w:val="0"/>
        <w:autoSpaceDN w:val="0"/>
        <w:adjustRightInd w:val="0"/>
        <w:ind w:firstLine="539"/>
        <w:jc w:val="both"/>
        <w:rPr>
          <w:rFonts w:eastAsia="Calibri" w:cs="Arial"/>
          <w:sz w:val="28"/>
          <w:szCs w:val="28"/>
        </w:rPr>
      </w:pPr>
      <w:r w:rsidRPr="00040BA3">
        <w:rPr>
          <w:rFonts w:eastAsia="Calibri" w:cs="Arial"/>
          <w:sz w:val="28"/>
          <w:szCs w:val="28"/>
        </w:rPr>
        <w:t xml:space="preserve"> К членам семьи указанных в абзаце первом настоящего пункта граждан относятся постоянно проживающие на территории Воронежской области:</w:t>
      </w:r>
    </w:p>
    <w:p w:rsidR="00040BA3" w:rsidRPr="00040BA3" w:rsidRDefault="00040BA3" w:rsidP="00040BA3">
      <w:pPr>
        <w:autoSpaceDE w:val="0"/>
        <w:autoSpaceDN w:val="0"/>
        <w:adjustRightInd w:val="0"/>
        <w:ind w:firstLine="539"/>
        <w:jc w:val="both"/>
        <w:rPr>
          <w:rFonts w:eastAsia="Calibri" w:cs="Arial"/>
          <w:sz w:val="28"/>
          <w:szCs w:val="28"/>
        </w:rPr>
      </w:pPr>
      <w:r w:rsidRPr="00040BA3">
        <w:rPr>
          <w:rFonts w:eastAsia="Calibri" w:cs="Arial"/>
          <w:sz w:val="28"/>
          <w:szCs w:val="28"/>
        </w:rPr>
        <w:t>-</w:t>
      </w:r>
      <w:r w:rsidRPr="00040BA3">
        <w:rPr>
          <w:color w:val="FF0000"/>
          <w:sz w:val="28"/>
          <w:szCs w:val="28"/>
        </w:rPr>
        <w:t xml:space="preserve"> </w:t>
      </w:r>
      <w:r w:rsidRPr="00040BA3">
        <w:rPr>
          <w:sz w:val="28"/>
          <w:szCs w:val="28"/>
        </w:rPr>
        <w:t>родители</w:t>
      </w:r>
      <w:r w:rsidRPr="00040BA3">
        <w:rPr>
          <w:rFonts w:eastAsia="Calibri" w:cs="Arial"/>
          <w:sz w:val="28"/>
          <w:szCs w:val="28"/>
        </w:rPr>
        <w:t>;</w:t>
      </w:r>
    </w:p>
    <w:p w:rsidR="00040BA3" w:rsidRPr="00040BA3" w:rsidRDefault="00040BA3" w:rsidP="00040BA3">
      <w:pPr>
        <w:autoSpaceDE w:val="0"/>
        <w:autoSpaceDN w:val="0"/>
        <w:adjustRightInd w:val="0"/>
        <w:ind w:firstLine="539"/>
        <w:jc w:val="both"/>
        <w:rPr>
          <w:rFonts w:eastAsia="Calibri" w:cs="Arial"/>
          <w:sz w:val="28"/>
          <w:szCs w:val="28"/>
        </w:rPr>
      </w:pPr>
      <w:r w:rsidRPr="00040BA3">
        <w:rPr>
          <w:rFonts w:eastAsia="Calibri" w:cs="Arial"/>
          <w:sz w:val="28"/>
          <w:szCs w:val="28"/>
        </w:rPr>
        <w:t>- супруг (супруга);</w:t>
      </w:r>
    </w:p>
    <w:p w:rsidR="00040BA3" w:rsidRPr="00040BA3" w:rsidRDefault="00040BA3" w:rsidP="00040BA3">
      <w:pPr>
        <w:autoSpaceDE w:val="0"/>
        <w:autoSpaceDN w:val="0"/>
        <w:adjustRightInd w:val="0"/>
        <w:ind w:firstLine="539"/>
        <w:jc w:val="both"/>
        <w:rPr>
          <w:rFonts w:eastAsia="Calibri" w:cs="Arial"/>
          <w:sz w:val="28"/>
          <w:szCs w:val="28"/>
        </w:rPr>
      </w:pPr>
      <w:r w:rsidRPr="00040BA3">
        <w:rPr>
          <w:rFonts w:eastAsia="Calibri" w:cs="Arial"/>
          <w:sz w:val="28"/>
          <w:szCs w:val="28"/>
        </w:rPr>
        <w:t>- несовершеннолетние дети;</w:t>
      </w:r>
    </w:p>
    <w:p w:rsidR="00040BA3" w:rsidRPr="00040BA3" w:rsidRDefault="00040BA3" w:rsidP="00040BA3">
      <w:pPr>
        <w:autoSpaceDE w:val="0"/>
        <w:autoSpaceDN w:val="0"/>
        <w:adjustRightInd w:val="0"/>
        <w:ind w:firstLine="539"/>
        <w:jc w:val="both"/>
        <w:rPr>
          <w:rFonts w:eastAsia="Calibri" w:cs="Arial"/>
          <w:sz w:val="28"/>
          <w:szCs w:val="28"/>
        </w:rPr>
      </w:pPr>
      <w:r w:rsidRPr="00040BA3">
        <w:rPr>
          <w:rFonts w:eastAsia="Calibri" w:cs="Arial"/>
          <w:sz w:val="28"/>
          <w:szCs w:val="28"/>
        </w:rPr>
        <w:t xml:space="preserve"> - дети старше 18 лет, ставшие инвалидами до достижения ими возраста 18 лет;</w:t>
      </w:r>
    </w:p>
    <w:p w:rsidR="00040BA3" w:rsidRPr="00040BA3" w:rsidRDefault="00040BA3" w:rsidP="00040BA3">
      <w:pPr>
        <w:autoSpaceDE w:val="0"/>
        <w:autoSpaceDN w:val="0"/>
        <w:adjustRightInd w:val="0"/>
        <w:ind w:firstLine="539"/>
        <w:jc w:val="both"/>
        <w:rPr>
          <w:rFonts w:eastAsia="Calibri" w:cs="Arial"/>
          <w:sz w:val="28"/>
          <w:szCs w:val="28"/>
        </w:rPr>
      </w:pPr>
      <w:r w:rsidRPr="00040BA3">
        <w:rPr>
          <w:rFonts w:eastAsia="Calibri" w:cs="Arial"/>
          <w:sz w:val="28"/>
          <w:szCs w:val="28"/>
        </w:rPr>
        <w:t>- дети в возрасте до 23 лет, обучающиеся в образовательных организациях по очной форме обучения</w:t>
      </w:r>
      <w:proofErr w:type="gramStart"/>
      <w:r w:rsidRPr="00040BA3">
        <w:rPr>
          <w:rFonts w:eastAsia="Calibri" w:cs="Arial"/>
          <w:sz w:val="28"/>
          <w:szCs w:val="28"/>
        </w:rPr>
        <w:t>.».</w:t>
      </w:r>
      <w:proofErr w:type="gramEnd"/>
    </w:p>
    <w:p w:rsidR="00040BA3" w:rsidRPr="00040BA3" w:rsidRDefault="00040BA3" w:rsidP="00040BA3">
      <w:pPr>
        <w:autoSpaceDE w:val="0"/>
        <w:autoSpaceDN w:val="0"/>
        <w:adjustRightInd w:val="0"/>
        <w:ind w:firstLine="540"/>
        <w:jc w:val="both"/>
        <w:rPr>
          <w:rFonts w:eastAsia="Calibri"/>
          <w:sz w:val="28"/>
          <w:szCs w:val="28"/>
        </w:rPr>
      </w:pPr>
      <w:r w:rsidRPr="00040BA3">
        <w:rPr>
          <w:rFonts w:eastAsia="Calibri" w:cs="Arial"/>
          <w:sz w:val="28"/>
          <w:szCs w:val="28"/>
        </w:rPr>
        <w:t>2. Настоящее решение вступает в силу со дня его</w:t>
      </w:r>
      <w:r w:rsidRPr="00040BA3">
        <w:rPr>
          <w:rFonts w:eastAsia="Calibri"/>
          <w:sz w:val="28"/>
          <w:szCs w:val="28"/>
        </w:rPr>
        <w:t xml:space="preserve"> официального опубликования и распространяет свое действие на правоотношения, возникшие с 01 января 2023 года.</w:t>
      </w:r>
    </w:p>
    <w:p w:rsidR="00040BA3" w:rsidRPr="00040BA3" w:rsidRDefault="00040BA3" w:rsidP="00040BA3">
      <w:pPr>
        <w:ind w:firstLine="540"/>
        <w:jc w:val="both"/>
        <w:rPr>
          <w:sz w:val="28"/>
          <w:szCs w:val="28"/>
        </w:rPr>
      </w:pPr>
      <w:r w:rsidRPr="00040BA3">
        <w:rPr>
          <w:sz w:val="28"/>
          <w:szCs w:val="28"/>
        </w:rPr>
        <w:t xml:space="preserve">3. Опубликовать настоящее решение в официальном периодическом печатном издании органов местного самоуправления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Воронежской области «Муниципальный вестник».</w:t>
      </w:r>
    </w:p>
    <w:p w:rsidR="00040BA3" w:rsidRPr="00040BA3" w:rsidRDefault="00040BA3" w:rsidP="00040BA3">
      <w:pPr>
        <w:ind w:firstLine="540"/>
        <w:jc w:val="both"/>
        <w:rPr>
          <w:sz w:val="28"/>
          <w:szCs w:val="28"/>
        </w:rPr>
      </w:pPr>
      <w:r w:rsidRPr="00040BA3">
        <w:rPr>
          <w:sz w:val="28"/>
          <w:szCs w:val="28"/>
        </w:rPr>
        <w:t xml:space="preserve">4. </w:t>
      </w:r>
      <w:proofErr w:type="gramStart"/>
      <w:r w:rsidRPr="00040BA3">
        <w:rPr>
          <w:sz w:val="28"/>
          <w:szCs w:val="28"/>
        </w:rPr>
        <w:t>Контроль за</w:t>
      </w:r>
      <w:proofErr w:type="gramEnd"/>
      <w:r w:rsidRPr="00040BA3">
        <w:rPr>
          <w:sz w:val="28"/>
          <w:szCs w:val="28"/>
        </w:rPr>
        <w:t xml:space="preserve"> исполнением настоящего решения оставляю за собой.</w:t>
      </w:r>
    </w:p>
    <w:p w:rsidR="00040BA3" w:rsidRPr="00040BA3" w:rsidRDefault="00040BA3" w:rsidP="00040BA3">
      <w:pPr>
        <w:rPr>
          <w:sz w:val="28"/>
          <w:szCs w:val="28"/>
        </w:rPr>
      </w:pPr>
    </w:p>
    <w:p w:rsidR="00040BA3" w:rsidRPr="00040BA3" w:rsidRDefault="00040BA3" w:rsidP="00040BA3">
      <w:pPr>
        <w:rPr>
          <w:sz w:val="28"/>
          <w:szCs w:val="28"/>
        </w:rPr>
      </w:pPr>
    </w:p>
    <w:p w:rsidR="00040BA3" w:rsidRPr="00040BA3" w:rsidRDefault="00040BA3" w:rsidP="00040BA3">
      <w:pPr>
        <w:jc w:val="both"/>
        <w:rPr>
          <w:rFonts w:eastAsia="Calibri" w:cs="Calibri"/>
          <w:bCs/>
          <w:sz w:val="28"/>
          <w:szCs w:val="28"/>
          <w:lang w:eastAsia="en-US"/>
        </w:rPr>
      </w:pPr>
    </w:p>
    <w:p w:rsidR="00040BA3" w:rsidRPr="00040BA3" w:rsidRDefault="00040BA3" w:rsidP="00040BA3">
      <w:pPr>
        <w:jc w:val="both"/>
        <w:rPr>
          <w:rFonts w:ascii="Calibri" w:eastAsia="Calibri" w:hAnsi="Calibri" w:cs="Calibri"/>
          <w:bCs/>
          <w:sz w:val="22"/>
          <w:szCs w:val="22"/>
          <w:lang w:eastAsia="en-US"/>
        </w:rPr>
      </w:pPr>
    </w:p>
    <w:p w:rsidR="00040BA3" w:rsidRPr="00040BA3" w:rsidRDefault="00040BA3" w:rsidP="00040BA3">
      <w:pPr>
        <w:jc w:val="both"/>
        <w:rPr>
          <w:rFonts w:ascii="Calibri" w:eastAsia="Calibri" w:hAnsi="Calibri" w:cs="Calibri"/>
          <w:bCs/>
          <w:sz w:val="22"/>
          <w:szCs w:val="22"/>
          <w:lang w:eastAsia="en-US"/>
        </w:rPr>
      </w:pPr>
    </w:p>
    <w:p w:rsidR="00040BA3" w:rsidRPr="00040BA3" w:rsidRDefault="00040BA3" w:rsidP="00040BA3">
      <w:pPr>
        <w:rPr>
          <w:rFonts w:eastAsia="Calibri"/>
          <w:sz w:val="28"/>
          <w:szCs w:val="28"/>
          <w:lang w:eastAsia="en-US"/>
        </w:rPr>
      </w:pPr>
      <w:r w:rsidRPr="00040BA3">
        <w:rPr>
          <w:rFonts w:eastAsia="Calibri"/>
          <w:sz w:val="28"/>
          <w:szCs w:val="28"/>
          <w:lang w:eastAsia="en-US"/>
        </w:rPr>
        <w:t xml:space="preserve">Глава </w:t>
      </w:r>
      <w:proofErr w:type="spellStart"/>
      <w:r w:rsidRPr="00040BA3">
        <w:rPr>
          <w:rFonts w:eastAsia="Calibri"/>
          <w:sz w:val="28"/>
          <w:szCs w:val="28"/>
          <w:lang w:eastAsia="en-US"/>
        </w:rPr>
        <w:t>Народненского</w:t>
      </w:r>
      <w:proofErr w:type="spellEnd"/>
    </w:p>
    <w:p w:rsidR="00040BA3" w:rsidRPr="00040BA3" w:rsidRDefault="00040BA3" w:rsidP="00040BA3">
      <w:pPr>
        <w:rPr>
          <w:rFonts w:eastAsia="Calibri"/>
          <w:sz w:val="28"/>
          <w:szCs w:val="28"/>
          <w:lang w:eastAsia="en-US"/>
        </w:rPr>
      </w:pPr>
      <w:r w:rsidRPr="00040BA3">
        <w:rPr>
          <w:rFonts w:eastAsia="Calibri"/>
          <w:sz w:val="28"/>
          <w:szCs w:val="28"/>
          <w:lang w:eastAsia="en-US"/>
        </w:rPr>
        <w:t xml:space="preserve">сельского поселения                                                                   Ю.А. </w:t>
      </w:r>
      <w:proofErr w:type="spellStart"/>
      <w:r w:rsidRPr="00040BA3">
        <w:rPr>
          <w:rFonts w:eastAsia="Calibri"/>
          <w:sz w:val="28"/>
          <w:szCs w:val="28"/>
          <w:lang w:eastAsia="en-US"/>
        </w:rPr>
        <w:t>Подколзин</w:t>
      </w:r>
      <w:proofErr w:type="spellEnd"/>
    </w:p>
    <w:p w:rsidR="00040BA3" w:rsidRPr="00040BA3" w:rsidRDefault="00040BA3" w:rsidP="00040BA3">
      <w:pPr>
        <w:rPr>
          <w:rFonts w:eastAsia="Calibri"/>
          <w:sz w:val="28"/>
          <w:szCs w:val="28"/>
          <w:lang w:eastAsia="en-US"/>
        </w:rPr>
      </w:pPr>
    </w:p>
    <w:p w:rsidR="00040BA3" w:rsidRPr="00040BA3" w:rsidRDefault="00040BA3" w:rsidP="00040BA3">
      <w:pPr>
        <w:rPr>
          <w:rFonts w:eastAsia="Calibri"/>
          <w:sz w:val="28"/>
          <w:szCs w:val="28"/>
          <w:lang w:eastAsia="en-US"/>
        </w:rPr>
      </w:pPr>
    </w:p>
    <w:p w:rsidR="00040BA3" w:rsidRPr="00040BA3" w:rsidRDefault="00040BA3" w:rsidP="00040BA3">
      <w:pPr>
        <w:ind w:firstLine="540"/>
        <w:jc w:val="both"/>
        <w:rPr>
          <w:sz w:val="28"/>
        </w:rPr>
      </w:pPr>
    </w:p>
    <w:p w:rsidR="00040BA3" w:rsidRPr="00040BA3" w:rsidRDefault="00040BA3" w:rsidP="00040BA3">
      <w:pPr>
        <w:widowControl w:val="0"/>
        <w:autoSpaceDE w:val="0"/>
        <w:autoSpaceDN w:val="0"/>
        <w:adjustRightInd w:val="0"/>
        <w:rPr>
          <w:rFonts w:ascii="Times New Roman CYR" w:eastAsia="Calibri" w:hAnsi="Times New Roman CYR" w:cs="Times New Roman CYR"/>
          <w:sz w:val="40"/>
          <w:szCs w:val="40"/>
          <w:lang w:eastAsia="en-US"/>
        </w:rPr>
      </w:pPr>
    </w:p>
    <w:p w:rsidR="00040BA3" w:rsidRPr="00040BA3" w:rsidRDefault="00040BA3" w:rsidP="00040BA3">
      <w:pPr>
        <w:suppressAutoHyphens/>
        <w:jc w:val="center"/>
        <w:rPr>
          <w:b/>
          <w:sz w:val="28"/>
          <w:szCs w:val="28"/>
        </w:rPr>
      </w:pPr>
      <w:r w:rsidRPr="00040BA3">
        <w:rPr>
          <w:b/>
          <w:sz w:val="28"/>
          <w:szCs w:val="28"/>
        </w:rPr>
        <w:t>СОВЕТ НАРОДНЫХ ДЕПУТАТОВ</w:t>
      </w:r>
    </w:p>
    <w:p w:rsidR="00040BA3" w:rsidRPr="00040BA3" w:rsidRDefault="00040BA3" w:rsidP="00040BA3">
      <w:pPr>
        <w:suppressAutoHyphens/>
        <w:jc w:val="center"/>
        <w:rPr>
          <w:b/>
          <w:sz w:val="28"/>
          <w:szCs w:val="28"/>
        </w:rPr>
      </w:pPr>
      <w:r w:rsidRPr="00040BA3">
        <w:rPr>
          <w:b/>
          <w:sz w:val="28"/>
          <w:szCs w:val="28"/>
        </w:rPr>
        <w:t>НАРОДНЕНСКОГО СЕЛЬСКОГО ПОСЕЛЕНИЯ</w:t>
      </w:r>
      <w:r w:rsidRPr="00040BA3">
        <w:rPr>
          <w:b/>
          <w:sz w:val="28"/>
          <w:szCs w:val="28"/>
        </w:rPr>
        <w:br/>
        <w:t>ТЕРНОВСКОГО МУНИЦИПАЛЬНОГО РАЙОНА</w:t>
      </w:r>
      <w:r w:rsidRPr="00040BA3">
        <w:rPr>
          <w:b/>
          <w:sz w:val="28"/>
          <w:szCs w:val="28"/>
        </w:rPr>
        <w:br/>
        <w:t>ВОРОНЕЖСКОЙ ОБЛАСТИ</w:t>
      </w:r>
    </w:p>
    <w:p w:rsidR="00040BA3" w:rsidRPr="00040BA3" w:rsidRDefault="00040BA3" w:rsidP="00040BA3">
      <w:pPr>
        <w:jc w:val="center"/>
        <w:rPr>
          <w:b/>
          <w:sz w:val="28"/>
          <w:szCs w:val="28"/>
        </w:rPr>
      </w:pPr>
      <w:r w:rsidRPr="00040BA3">
        <w:rPr>
          <w:b/>
          <w:sz w:val="28"/>
          <w:szCs w:val="28"/>
        </w:rPr>
        <w:t>________________________________________________________________</w:t>
      </w:r>
    </w:p>
    <w:p w:rsidR="00040BA3" w:rsidRPr="00040BA3" w:rsidRDefault="00040BA3" w:rsidP="00040BA3">
      <w:pPr>
        <w:widowControl w:val="0"/>
        <w:jc w:val="center"/>
        <w:rPr>
          <w:b/>
          <w:sz w:val="28"/>
          <w:szCs w:val="28"/>
        </w:rPr>
      </w:pPr>
      <w:r w:rsidRPr="00040BA3">
        <w:rPr>
          <w:b/>
          <w:sz w:val="28"/>
          <w:szCs w:val="28"/>
        </w:rPr>
        <w:t>РЕШЕНИЕ</w:t>
      </w:r>
    </w:p>
    <w:p w:rsidR="00040BA3" w:rsidRPr="00040BA3" w:rsidRDefault="00040BA3" w:rsidP="00040BA3">
      <w:pPr>
        <w:widowControl w:val="0"/>
        <w:autoSpaceDE w:val="0"/>
        <w:autoSpaceDN w:val="0"/>
        <w:adjustRightInd w:val="0"/>
        <w:rPr>
          <w:rFonts w:eastAsia="Calibri"/>
          <w:bCs/>
          <w:sz w:val="28"/>
          <w:szCs w:val="28"/>
          <w:lang w:eastAsia="en-US"/>
        </w:rPr>
      </w:pPr>
    </w:p>
    <w:p w:rsidR="00040BA3" w:rsidRPr="00040BA3" w:rsidRDefault="00040BA3" w:rsidP="00040BA3">
      <w:pPr>
        <w:rPr>
          <w:rFonts w:eastAsia="Calibri"/>
          <w:bCs/>
          <w:sz w:val="28"/>
          <w:szCs w:val="28"/>
        </w:rPr>
      </w:pPr>
      <w:r w:rsidRPr="00040BA3">
        <w:rPr>
          <w:rFonts w:eastAsia="Calibri"/>
          <w:bCs/>
          <w:sz w:val="28"/>
          <w:szCs w:val="28"/>
        </w:rPr>
        <w:t xml:space="preserve">от  25 марта 2024 г.  № 22 </w:t>
      </w:r>
    </w:p>
    <w:p w:rsidR="00040BA3" w:rsidRPr="00040BA3" w:rsidRDefault="00040BA3" w:rsidP="00040BA3">
      <w:pPr>
        <w:rPr>
          <w:rFonts w:eastAsia="Calibri"/>
          <w:bCs/>
        </w:rPr>
      </w:pPr>
      <w:r w:rsidRPr="00040BA3">
        <w:rPr>
          <w:rFonts w:eastAsia="Calibri"/>
          <w:bCs/>
        </w:rPr>
        <w:t xml:space="preserve">                        с. Народное</w:t>
      </w:r>
    </w:p>
    <w:p w:rsidR="00040BA3" w:rsidRPr="00040BA3" w:rsidRDefault="00040BA3" w:rsidP="00040BA3">
      <w:pPr>
        <w:rPr>
          <w:rFonts w:eastAsia="Calibri"/>
          <w:bCs/>
        </w:rPr>
      </w:pPr>
    </w:p>
    <w:p w:rsidR="00040BA3" w:rsidRPr="00040BA3" w:rsidRDefault="00040BA3" w:rsidP="00040BA3">
      <w:pPr>
        <w:widowControl w:val="0"/>
        <w:tabs>
          <w:tab w:val="left" w:pos="5812"/>
        </w:tabs>
        <w:autoSpaceDE w:val="0"/>
        <w:autoSpaceDN w:val="0"/>
        <w:ind w:right="142"/>
        <w:jc w:val="both"/>
        <w:rPr>
          <w:b/>
          <w:sz w:val="28"/>
          <w:szCs w:val="28"/>
        </w:rPr>
      </w:pPr>
      <w:r w:rsidRPr="00040BA3">
        <w:rPr>
          <w:b/>
          <w:sz w:val="28"/>
          <w:szCs w:val="28"/>
        </w:rPr>
        <w:t xml:space="preserve">        О внесении изменений в решение Совета </w:t>
      </w:r>
    </w:p>
    <w:p w:rsidR="00040BA3" w:rsidRPr="00040BA3" w:rsidRDefault="00040BA3" w:rsidP="00040BA3">
      <w:pPr>
        <w:widowControl w:val="0"/>
        <w:tabs>
          <w:tab w:val="left" w:pos="5812"/>
        </w:tabs>
        <w:autoSpaceDE w:val="0"/>
        <w:autoSpaceDN w:val="0"/>
        <w:ind w:right="142"/>
        <w:jc w:val="both"/>
        <w:rPr>
          <w:b/>
          <w:sz w:val="28"/>
          <w:szCs w:val="28"/>
        </w:rPr>
      </w:pPr>
      <w:r w:rsidRPr="00040BA3">
        <w:rPr>
          <w:b/>
          <w:sz w:val="28"/>
          <w:szCs w:val="28"/>
        </w:rPr>
        <w:t xml:space="preserve">        народных депутатов </w:t>
      </w:r>
      <w:proofErr w:type="spellStart"/>
      <w:r w:rsidRPr="00040BA3">
        <w:rPr>
          <w:b/>
          <w:sz w:val="28"/>
          <w:szCs w:val="28"/>
        </w:rPr>
        <w:t>Народненского</w:t>
      </w:r>
      <w:proofErr w:type="spellEnd"/>
      <w:r w:rsidRPr="00040BA3">
        <w:rPr>
          <w:b/>
          <w:sz w:val="28"/>
          <w:szCs w:val="28"/>
        </w:rPr>
        <w:t xml:space="preserve"> </w:t>
      </w:r>
    </w:p>
    <w:p w:rsidR="00040BA3" w:rsidRPr="00040BA3" w:rsidRDefault="00040BA3" w:rsidP="00040BA3">
      <w:pPr>
        <w:widowControl w:val="0"/>
        <w:tabs>
          <w:tab w:val="left" w:pos="5812"/>
        </w:tabs>
        <w:autoSpaceDE w:val="0"/>
        <w:autoSpaceDN w:val="0"/>
        <w:ind w:right="142"/>
        <w:jc w:val="both"/>
        <w:rPr>
          <w:b/>
          <w:sz w:val="28"/>
          <w:szCs w:val="28"/>
        </w:rPr>
      </w:pPr>
      <w:r w:rsidRPr="00040BA3">
        <w:rPr>
          <w:b/>
          <w:sz w:val="28"/>
          <w:szCs w:val="28"/>
        </w:rPr>
        <w:t xml:space="preserve">        сельского поселения Терновского муниципального </w:t>
      </w:r>
    </w:p>
    <w:p w:rsidR="00040BA3" w:rsidRPr="00040BA3" w:rsidRDefault="00040BA3" w:rsidP="00040BA3">
      <w:pPr>
        <w:widowControl w:val="0"/>
        <w:tabs>
          <w:tab w:val="left" w:pos="5812"/>
        </w:tabs>
        <w:autoSpaceDE w:val="0"/>
        <w:autoSpaceDN w:val="0"/>
        <w:ind w:right="142"/>
        <w:jc w:val="both"/>
        <w:rPr>
          <w:b/>
          <w:sz w:val="28"/>
          <w:szCs w:val="28"/>
        </w:rPr>
      </w:pPr>
      <w:r w:rsidRPr="00040BA3">
        <w:rPr>
          <w:b/>
          <w:sz w:val="28"/>
          <w:szCs w:val="28"/>
        </w:rPr>
        <w:t xml:space="preserve">        района Воронежской области от 27.11.2023 г. №37 </w:t>
      </w:r>
    </w:p>
    <w:p w:rsidR="00040BA3" w:rsidRPr="00040BA3" w:rsidRDefault="00040BA3" w:rsidP="00040BA3">
      <w:pPr>
        <w:outlineLvl w:val="0"/>
        <w:rPr>
          <w:b/>
          <w:sz w:val="28"/>
          <w:szCs w:val="28"/>
        </w:rPr>
      </w:pPr>
      <w:r w:rsidRPr="00040BA3">
        <w:rPr>
          <w:b/>
          <w:sz w:val="28"/>
          <w:szCs w:val="28"/>
        </w:rPr>
        <w:lastRenderedPageBreak/>
        <w:t xml:space="preserve">         «Об утверждении Положения о бюджетном процессе </w:t>
      </w:r>
    </w:p>
    <w:p w:rsidR="00040BA3" w:rsidRPr="00040BA3" w:rsidRDefault="00040BA3" w:rsidP="00040BA3">
      <w:pPr>
        <w:outlineLvl w:val="0"/>
        <w:rPr>
          <w:b/>
          <w:sz w:val="28"/>
          <w:szCs w:val="28"/>
        </w:rPr>
      </w:pPr>
      <w:r w:rsidRPr="00040BA3">
        <w:rPr>
          <w:b/>
          <w:sz w:val="28"/>
          <w:szCs w:val="28"/>
        </w:rPr>
        <w:t xml:space="preserve">         в </w:t>
      </w:r>
      <w:proofErr w:type="spellStart"/>
      <w:r w:rsidRPr="00040BA3">
        <w:rPr>
          <w:b/>
          <w:sz w:val="28"/>
          <w:szCs w:val="28"/>
        </w:rPr>
        <w:t>Народненском</w:t>
      </w:r>
      <w:proofErr w:type="spellEnd"/>
      <w:r w:rsidRPr="00040BA3">
        <w:rPr>
          <w:b/>
          <w:sz w:val="28"/>
          <w:szCs w:val="28"/>
        </w:rPr>
        <w:t xml:space="preserve"> сельском поселении Терновского </w:t>
      </w:r>
    </w:p>
    <w:p w:rsidR="00040BA3" w:rsidRPr="00040BA3" w:rsidRDefault="00040BA3" w:rsidP="00040BA3">
      <w:pPr>
        <w:outlineLvl w:val="0"/>
        <w:rPr>
          <w:b/>
          <w:sz w:val="28"/>
          <w:szCs w:val="28"/>
        </w:rPr>
      </w:pPr>
      <w:r w:rsidRPr="00040BA3">
        <w:rPr>
          <w:b/>
          <w:sz w:val="28"/>
          <w:szCs w:val="28"/>
        </w:rPr>
        <w:t xml:space="preserve">        </w:t>
      </w:r>
      <w:proofErr w:type="gramStart"/>
      <w:r w:rsidRPr="00040BA3">
        <w:rPr>
          <w:b/>
          <w:sz w:val="28"/>
          <w:szCs w:val="28"/>
        </w:rPr>
        <w:t>муниципального</w:t>
      </w:r>
      <w:proofErr w:type="gramEnd"/>
      <w:r w:rsidRPr="00040BA3">
        <w:rPr>
          <w:b/>
          <w:sz w:val="28"/>
          <w:szCs w:val="28"/>
        </w:rPr>
        <w:t xml:space="preserve"> района Воронежской области»</w:t>
      </w:r>
    </w:p>
    <w:p w:rsidR="00040BA3" w:rsidRPr="00040BA3" w:rsidRDefault="00040BA3" w:rsidP="00040BA3">
      <w:pPr>
        <w:outlineLvl w:val="0"/>
        <w:rPr>
          <w:b/>
          <w:bCs/>
          <w:kern w:val="28"/>
          <w:sz w:val="28"/>
          <w:szCs w:val="28"/>
        </w:rPr>
      </w:pPr>
    </w:p>
    <w:p w:rsidR="00040BA3" w:rsidRPr="00040BA3" w:rsidRDefault="00040BA3" w:rsidP="00040BA3">
      <w:pPr>
        <w:ind w:firstLine="567"/>
        <w:jc w:val="both"/>
        <w:outlineLvl w:val="0"/>
        <w:rPr>
          <w:sz w:val="28"/>
          <w:szCs w:val="28"/>
        </w:rPr>
      </w:pPr>
      <w:proofErr w:type="gramStart"/>
      <w:r w:rsidRPr="00040BA3">
        <w:rPr>
          <w:rFonts w:eastAsia="Calibri"/>
          <w:color w:val="000000"/>
          <w:sz w:val="28"/>
          <w:szCs w:val="28"/>
          <w:lang w:eastAsia="en-US"/>
        </w:rPr>
        <w:t xml:space="preserve">На основании протеста прокуратуры Терновского района Воронежской области №2-1-2024 от 17.01.2024 года, в соответствии с Бюджетным </w:t>
      </w:r>
      <w:hyperlink r:id="rId29" w:history="1">
        <w:r w:rsidRPr="00040BA3">
          <w:rPr>
            <w:rFonts w:eastAsia="Calibri"/>
            <w:color w:val="000000"/>
            <w:sz w:val="28"/>
            <w:szCs w:val="28"/>
            <w:lang w:eastAsia="en-US"/>
          </w:rPr>
          <w:t>кодексом</w:t>
        </w:r>
      </w:hyperlink>
      <w:r w:rsidRPr="00040BA3">
        <w:rPr>
          <w:rFonts w:eastAsia="Calibri"/>
          <w:color w:val="000000"/>
          <w:sz w:val="28"/>
          <w:szCs w:val="28"/>
          <w:lang w:eastAsia="en-US"/>
        </w:rPr>
        <w:t xml:space="preserve"> Российской Федерации, </w:t>
      </w:r>
      <w:hyperlink r:id="rId30" w:history="1">
        <w:r w:rsidRPr="00040BA3">
          <w:rPr>
            <w:rFonts w:eastAsia="Calibri"/>
            <w:color w:val="000000"/>
            <w:sz w:val="28"/>
            <w:szCs w:val="28"/>
            <w:lang w:eastAsia="en-US"/>
          </w:rPr>
          <w:t>Законом</w:t>
        </w:r>
      </w:hyperlink>
      <w:r w:rsidRPr="00040BA3">
        <w:rPr>
          <w:rFonts w:eastAsia="Calibri"/>
          <w:color w:val="000000"/>
          <w:sz w:val="28"/>
          <w:szCs w:val="28"/>
          <w:lang w:eastAsia="en-US"/>
        </w:rPr>
        <w:t xml:space="preserve"> Воронежской области </w:t>
      </w:r>
      <w:r w:rsidRPr="00040BA3">
        <w:rPr>
          <w:sz w:val="28"/>
          <w:szCs w:val="28"/>
        </w:rPr>
        <w:t xml:space="preserve">от 10.10.2008 №81-ОЗ «О бюджетном процессе в Воронежской области»,  в целях осуществления бюджетного процесса, формирования доходов и осуществления расходов бюджета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Воронежской области,  Совет народных депутатов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Воронежской</w:t>
      </w:r>
      <w:proofErr w:type="gramEnd"/>
      <w:r w:rsidRPr="00040BA3">
        <w:rPr>
          <w:sz w:val="28"/>
          <w:szCs w:val="28"/>
        </w:rPr>
        <w:t xml:space="preserve"> области </w:t>
      </w:r>
    </w:p>
    <w:p w:rsidR="00040BA3" w:rsidRPr="00040BA3" w:rsidRDefault="00040BA3" w:rsidP="00040BA3">
      <w:pPr>
        <w:tabs>
          <w:tab w:val="left" w:pos="3420"/>
        </w:tabs>
        <w:ind w:firstLine="709"/>
        <w:jc w:val="center"/>
        <w:rPr>
          <w:b/>
          <w:sz w:val="28"/>
          <w:szCs w:val="28"/>
        </w:rPr>
      </w:pPr>
      <w:r w:rsidRPr="00040BA3">
        <w:rPr>
          <w:b/>
          <w:sz w:val="28"/>
          <w:szCs w:val="28"/>
        </w:rPr>
        <w:t>РЕШИЛ:</w:t>
      </w:r>
    </w:p>
    <w:p w:rsidR="00040BA3" w:rsidRPr="00040BA3" w:rsidRDefault="00040BA3" w:rsidP="00040BA3">
      <w:pPr>
        <w:ind w:firstLine="567"/>
        <w:jc w:val="both"/>
        <w:outlineLvl w:val="0"/>
        <w:rPr>
          <w:sz w:val="28"/>
        </w:rPr>
      </w:pPr>
      <w:r w:rsidRPr="00040BA3">
        <w:rPr>
          <w:rFonts w:eastAsia="Calibri"/>
          <w:sz w:val="28"/>
          <w:szCs w:val="28"/>
          <w:lang w:eastAsia="en-US"/>
        </w:rPr>
        <w:t>1.</w:t>
      </w:r>
      <w:r w:rsidRPr="00040BA3">
        <w:rPr>
          <w:sz w:val="28"/>
        </w:rPr>
        <w:t xml:space="preserve"> Внести  в решение Совета народных депутатов </w:t>
      </w:r>
      <w:proofErr w:type="spellStart"/>
      <w:r w:rsidRPr="00040BA3">
        <w:rPr>
          <w:sz w:val="28"/>
        </w:rPr>
        <w:t>Народненского</w:t>
      </w:r>
      <w:proofErr w:type="spellEnd"/>
      <w:r w:rsidRPr="00040BA3">
        <w:rPr>
          <w:sz w:val="28"/>
        </w:rPr>
        <w:t xml:space="preserve"> сельского поселения от 27.11.2023 г. №37 «</w:t>
      </w:r>
      <w:r w:rsidRPr="00040BA3">
        <w:rPr>
          <w:sz w:val="28"/>
          <w:szCs w:val="28"/>
        </w:rPr>
        <w:t xml:space="preserve">Об утверждении Положения о бюджетном процессе в </w:t>
      </w:r>
      <w:proofErr w:type="spellStart"/>
      <w:r w:rsidRPr="00040BA3">
        <w:rPr>
          <w:sz w:val="28"/>
          <w:szCs w:val="28"/>
        </w:rPr>
        <w:t>Народненском</w:t>
      </w:r>
      <w:proofErr w:type="spellEnd"/>
      <w:r w:rsidRPr="00040BA3">
        <w:rPr>
          <w:sz w:val="28"/>
          <w:szCs w:val="28"/>
        </w:rPr>
        <w:t xml:space="preserve"> сельском поселении Терновского муниципального района Воронежской области</w:t>
      </w:r>
      <w:r w:rsidRPr="00040BA3">
        <w:rPr>
          <w:sz w:val="28"/>
        </w:rPr>
        <w:t>» следующие изменения:</w:t>
      </w:r>
    </w:p>
    <w:p w:rsidR="00040BA3" w:rsidRPr="00040BA3" w:rsidRDefault="00040BA3" w:rsidP="00040BA3">
      <w:pPr>
        <w:autoSpaceDE w:val="0"/>
        <w:autoSpaceDN w:val="0"/>
        <w:adjustRightInd w:val="0"/>
        <w:ind w:firstLine="567"/>
        <w:jc w:val="both"/>
        <w:rPr>
          <w:rFonts w:eastAsia="Calibri"/>
          <w:sz w:val="28"/>
          <w:szCs w:val="28"/>
          <w:lang w:eastAsia="en-US"/>
        </w:rPr>
      </w:pPr>
      <w:r w:rsidRPr="00040BA3">
        <w:rPr>
          <w:sz w:val="28"/>
        </w:rPr>
        <w:t xml:space="preserve">1.1. </w:t>
      </w:r>
      <w:r w:rsidRPr="00040BA3">
        <w:rPr>
          <w:rFonts w:eastAsia="Calibri"/>
          <w:sz w:val="28"/>
          <w:szCs w:val="28"/>
          <w:lang w:eastAsia="en-US"/>
        </w:rPr>
        <w:t xml:space="preserve"> </w:t>
      </w:r>
      <w:hyperlink w:anchor="Par41" w:history="1">
        <w:r w:rsidRPr="00040BA3">
          <w:rPr>
            <w:rFonts w:eastAsia="Calibri"/>
            <w:sz w:val="28"/>
            <w:szCs w:val="28"/>
            <w:lang w:eastAsia="en-US"/>
          </w:rPr>
          <w:t>Положение</w:t>
        </w:r>
      </w:hyperlink>
      <w:r w:rsidRPr="00040BA3">
        <w:rPr>
          <w:rFonts w:eastAsia="Calibri"/>
          <w:sz w:val="28"/>
          <w:szCs w:val="28"/>
          <w:lang w:eastAsia="en-US"/>
        </w:rPr>
        <w:t xml:space="preserve"> о бюджетном процессе в </w:t>
      </w:r>
      <w:proofErr w:type="spellStart"/>
      <w:r w:rsidRPr="00040BA3">
        <w:rPr>
          <w:sz w:val="28"/>
          <w:szCs w:val="28"/>
        </w:rPr>
        <w:t>Народненском</w:t>
      </w:r>
      <w:proofErr w:type="spellEnd"/>
      <w:r w:rsidRPr="00040BA3">
        <w:rPr>
          <w:sz w:val="28"/>
          <w:szCs w:val="28"/>
        </w:rPr>
        <w:t xml:space="preserve"> сельском поселении Терновского </w:t>
      </w:r>
      <w:proofErr w:type="gramStart"/>
      <w:r w:rsidRPr="00040BA3">
        <w:rPr>
          <w:sz w:val="28"/>
          <w:szCs w:val="28"/>
        </w:rPr>
        <w:t>муниципального</w:t>
      </w:r>
      <w:proofErr w:type="gramEnd"/>
      <w:r w:rsidRPr="00040BA3">
        <w:rPr>
          <w:sz w:val="28"/>
          <w:szCs w:val="28"/>
        </w:rPr>
        <w:t xml:space="preserve"> района Воронежской области</w:t>
      </w:r>
      <w:r w:rsidRPr="00040BA3">
        <w:rPr>
          <w:rFonts w:eastAsia="Calibri"/>
          <w:sz w:val="28"/>
          <w:szCs w:val="28"/>
          <w:lang w:eastAsia="en-US"/>
        </w:rPr>
        <w:t xml:space="preserve"> изложить в новой редакции (Приложение №1).</w:t>
      </w:r>
    </w:p>
    <w:p w:rsidR="00040BA3" w:rsidRPr="00040BA3" w:rsidRDefault="00040BA3" w:rsidP="00040BA3">
      <w:pPr>
        <w:ind w:firstLine="540"/>
        <w:jc w:val="both"/>
        <w:rPr>
          <w:sz w:val="28"/>
          <w:szCs w:val="28"/>
        </w:rPr>
      </w:pPr>
      <w:r w:rsidRPr="00040BA3">
        <w:rPr>
          <w:sz w:val="28"/>
          <w:szCs w:val="28"/>
        </w:rPr>
        <w:t xml:space="preserve">3. Опубликовать настоящее решение в официальном периодическом печатном издании органов местного самоуправления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Воронежской области «Муниципальный вестник».</w:t>
      </w:r>
    </w:p>
    <w:p w:rsidR="00040BA3" w:rsidRPr="00040BA3" w:rsidRDefault="00040BA3" w:rsidP="00040BA3">
      <w:pPr>
        <w:ind w:firstLine="540"/>
        <w:jc w:val="both"/>
        <w:rPr>
          <w:sz w:val="28"/>
          <w:szCs w:val="28"/>
        </w:rPr>
      </w:pPr>
      <w:r w:rsidRPr="00040BA3">
        <w:rPr>
          <w:sz w:val="28"/>
          <w:szCs w:val="28"/>
        </w:rPr>
        <w:t xml:space="preserve">4. </w:t>
      </w:r>
      <w:proofErr w:type="gramStart"/>
      <w:r w:rsidRPr="00040BA3">
        <w:rPr>
          <w:sz w:val="28"/>
          <w:szCs w:val="28"/>
        </w:rPr>
        <w:t>Контроль за</w:t>
      </w:r>
      <w:proofErr w:type="gramEnd"/>
      <w:r w:rsidRPr="00040BA3">
        <w:rPr>
          <w:sz w:val="28"/>
          <w:szCs w:val="28"/>
        </w:rPr>
        <w:t xml:space="preserve"> исполнением настоящего решения оставляю за собой.</w:t>
      </w:r>
    </w:p>
    <w:p w:rsidR="00040BA3" w:rsidRPr="00040BA3" w:rsidRDefault="00040BA3" w:rsidP="00040BA3">
      <w:pPr>
        <w:rPr>
          <w:sz w:val="28"/>
          <w:szCs w:val="28"/>
        </w:rPr>
      </w:pPr>
    </w:p>
    <w:p w:rsidR="00040BA3" w:rsidRPr="00040BA3" w:rsidRDefault="00040BA3" w:rsidP="00040BA3">
      <w:pPr>
        <w:rPr>
          <w:sz w:val="28"/>
          <w:szCs w:val="28"/>
        </w:rPr>
      </w:pPr>
    </w:p>
    <w:p w:rsidR="00040BA3" w:rsidRPr="00040BA3" w:rsidRDefault="00040BA3" w:rsidP="00040BA3">
      <w:pPr>
        <w:rPr>
          <w:rFonts w:eastAsia="Calibri"/>
          <w:sz w:val="28"/>
          <w:szCs w:val="28"/>
          <w:lang w:eastAsia="en-US"/>
        </w:rPr>
      </w:pPr>
      <w:r w:rsidRPr="00040BA3">
        <w:rPr>
          <w:rFonts w:eastAsia="Calibri"/>
          <w:sz w:val="28"/>
          <w:szCs w:val="28"/>
          <w:lang w:eastAsia="en-US"/>
        </w:rPr>
        <w:t xml:space="preserve">Глава </w:t>
      </w:r>
      <w:proofErr w:type="spellStart"/>
      <w:r w:rsidRPr="00040BA3">
        <w:rPr>
          <w:rFonts w:eastAsia="Calibri"/>
          <w:sz w:val="28"/>
          <w:szCs w:val="28"/>
          <w:lang w:eastAsia="en-US"/>
        </w:rPr>
        <w:t>Народненского</w:t>
      </w:r>
      <w:proofErr w:type="spellEnd"/>
    </w:p>
    <w:p w:rsidR="00040BA3" w:rsidRPr="00040BA3" w:rsidRDefault="00040BA3" w:rsidP="00040BA3">
      <w:pPr>
        <w:rPr>
          <w:rFonts w:eastAsia="Calibri"/>
          <w:sz w:val="28"/>
          <w:szCs w:val="28"/>
          <w:lang w:eastAsia="en-US"/>
        </w:rPr>
      </w:pPr>
      <w:r w:rsidRPr="00040BA3">
        <w:rPr>
          <w:rFonts w:eastAsia="Calibri"/>
          <w:sz w:val="28"/>
          <w:szCs w:val="28"/>
          <w:lang w:eastAsia="en-US"/>
        </w:rPr>
        <w:t xml:space="preserve">сельского поселения                                                                   Ю.А. </w:t>
      </w:r>
      <w:proofErr w:type="spellStart"/>
      <w:r w:rsidRPr="00040BA3">
        <w:rPr>
          <w:rFonts w:eastAsia="Calibri"/>
          <w:sz w:val="28"/>
          <w:szCs w:val="28"/>
          <w:lang w:eastAsia="en-US"/>
        </w:rPr>
        <w:t>Подколзин</w:t>
      </w:r>
      <w:proofErr w:type="spellEnd"/>
    </w:p>
    <w:p w:rsidR="00040BA3" w:rsidRPr="00040BA3" w:rsidRDefault="00040BA3" w:rsidP="00040BA3">
      <w:pPr>
        <w:jc w:val="right"/>
        <w:rPr>
          <w:sz w:val="28"/>
          <w:szCs w:val="28"/>
        </w:rPr>
      </w:pPr>
      <w:r w:rsidRPr="00040BA3">
        <w:rPr>
          <w:sz w:val="28"/>
          <w:szCs w:val="28"/>
        </w:rPr>
        <w:t xml:space="preserve">                                                                                 Приложение № 1</w:t>
      </w:r>
    </w:p>
    <w:p w:rsidR="00040BA3" w:rsidRPr="00040BA3" w:rsidRDefault="00040BA3" w:rsidP="00040BA3">
      <w:pPr>
        <w:jc w:val="right"/>
        <w:rPr>
          <w:sz w:val="28"/>
          <w:szCs w:val="28"/>
        </w:rPr>
      </w:pPr>
      <w:r w:rsidRPr="00040BA3">
        <w:rPr>
          <w:sz w:val="28"/>
          <w:szCs w:val="28"/>
        </w:rPr>
        <w:t xml:space="preserve">                                                                к Решению Совета народных депутатов</w:t>
      </w:r>
    </w:p>
    <w:p w:rsidR="00040BA3" w:rsidRPr="00040BA3" w:rsidRDefault="00040BA3" w:rsidP="00040BA3">
      <w:pPr>
        <w:jc w:val="right"/>
        <w:rPr>
          <w:sz w:val="28"/>
          <w:szCs w:val="28"/>
        </w:rPr>
      </w:pPr>
      <w:r w:rsidRPr="00040BA3">
        <w:rPr>
          <w:sz w:val="28"/>
          <w:szCs w:val="28"/>
        </w:rPr>
        <w:t xml:space="preserve">                                                                </w:t>
      </w:r>
      <w:proofErr w:type="spellStart"/>
      <w:r w:rsidRPr="00040BA3">
        <w:rPr>
          <w:sz w:val="28"/>
          <w:szCs w:val="28"/>
        </w:rPr>
        <w:t>Народненского</w:t>
      </w:r>
      <w:proofErr w:type="spellEnd"/>
      <w:r w:rsidRPr="00040BA3">
        <w:rPr>
          <w:sz w:val="28"/>
          <w:szCs w:val="28"/>
        </w:rPr>
        <w:t xml:space="preserve"> сельского поселения</w:t>
      </w:r>
    </w:p>
    <w:p w:rsidR="00040BA3" w:rsidRPr="00040BA3" w:rsidRDefault="00040BA3" w:rsidP="00040BA3">
      <w:pPr>
        <w:jc w:val="right"/>
        <w:rPr>
          <w:sz w:val="28"/>
          <w:szCs w:val="28"/>
        </w:rPr>
      </w:pPr>
      <w:r w:rsidRPr="00040BA3">
        <w:rPr>
          <w:sz w:val="28"/>
          <w:szCs w:val="28"/>
        </w:rPr>
        <w:t xml:space="preserve">                                                                Терновского муниципального района</w:t>
      </w:r>
    </w:p>
    <w:p w:rsidR="00040BA3" w:rsidRPr="00040BA3" w:rsidRDefault="00040BA3" w:rsidP="00040BA3">
      <w:pPr>
        <w:jc w:val="right"/>
        <w:rPr>
          <w:sz w:val="28"/>
          <w:szCs w:val="28"/>
        </w:rPr>
      </w:pPr>
      <w:r w:rsidRPr="00040BA3">
        <w:rPr>
          <w:sz w:val="28"/>
          <w:szCs w:val="28"/>
        </w:rPr>
        <w:t xml:space="preserve">                                                                Воронежской области </w:t>
      </w:r>
    </w:p>
    <w:p w:rsidR="00040BA3" w:rsidRPr="00040BA3" w:rsidRDefault="00040BA3" w:rsidP="00040BA3">
      <w:pPr>
        <w:widowControl w:val="0"/>
        <w:autoSpaceDE w:val="0"/>
        <w:autoSpaceDN w:val="0"/>
        <w:contextualSpacing/>
        <w:jc w:val="right"/>
        <w:outlineLvl w:val="0"/>
        <w:rPr>
          <w:sz w:val="28"/>
          <w:szCs w:val="28"/>
        </w:rPr>
      </w:pPr>
      <w:r w:rsidRPr="00040BA3">
        <w:rPr>
          <w:sz w:val="28"/>
          <w:szCs w:val="28"/>
        </w:rPr>
        <w:t xml:space="preserve">от 25 марта 2024 г.  №22 </w:t>
      </w:r>
    </w:p>
    <w:p w:rsidR="00040BA3" w:rsidRPr="00040BA3" w:rsidRDefault="00040BA3" w:rsidP="00040BA3"/>
    <w:p w:rsidR="00040BA3" w:rsidRPr="00040BA3" w:rsidRDefault="00040BA3" w:rsidP="00040BA3">
      <w:pPr>
        <w:autoSpaceDE w:val="0"/>
        <w:autoSpaceDN w:val="0"/>
        <w:adjustRightInd w:val="0"/>
        <w:jc w:val="center"/>
        <w:rPr>
          <w:rFonts w:eastAsia="Calibri"/>
          <w:b/>
          <w:sz w:val="28"/>
          <w:szCs w:val="28"/>
          <w:lang w:eastAsia="en-US"/>
        </w:rPr>
      </w:pPr>
      <w:r w:rsidRPr="00040BA3">
        <w:rPr>
          <w:rFonts w:eastAsia="Calibri"/>
          <w:b/>
          <w:sz w:val="28"/>
          <w:szCs w:val="28"/>
          <w:lang w:eastAsia="en-US"/>
        </w:rPr>
        <w:t>Положение</w:t>
      </w:r>
    </w:p>
    <w:p w:rsidR="00040BA3" w:rsidRPr="00040BA3" w:rsidRDefault="00040BA3" w:rsidP="00040BA3">
      <w:pPr>
        <w:autoSpaceDE w:val="0"/>
        <w:autoSpaceDN w:val="0"/>
        <w:adjustRightInd w:val="0"/>
        <w:jc w:val="center"/>
        <w:rPr>
          <w:rFonts w:eastAsia="Calibri"/>
          <w:b/>
          <w:sz w:val="28"/>
          <w:szCs w:val="28"/>
          <w:lang w:eastAsia="en-US"/>
        </w:rPr>
      </w:pPr>
      <w:r w:rsidRPr="00040BA3">
        <w:rPr>
          <w:rFonts w:eastAsia="Calibri"/>
          <w:b/>
          <w:sz w:val="28"/>
          <w:szCs w:val="28"/>
          <w:lang w:eastAsia="en-US"/>
        </w:rPr>
        <w:t xml:space="preserve">о бюджетном процессе в </w:t>
      </w:r>
      <w:proofErr w:type="spellStart"/>
      <w:r w:rsidRPr="00040BA3">
        <w:rPr>
          <w:b/>
          <w:sz w:val="28"/>
          <w:szCs w:val="28"/>
        </w:rPr>
        <w:t>Народненском</w:t>
      </w:r>
      <w:proofErr w:type="spellEnd"/>
      <w:r w:rsidRPr="00040BA3">
        <w:rPr>
          <w:b/>
          <w:sz w:val="28"/>
          <w:szCs w:val="28"/>
        </w:rPr>
        <w:t xml:space="preserve"> сельском поселении Терновского </w:t>
      </w:r>
      <w:proofErr w:type="gramStart"/>
      <w:r w:rsidRPr="00040BA3">
        <w:rPr>
          <w:b/>
          <w:sz w:val="28"/>
          <w:szCs w:val="28"/>
        </w:rPr>
        <w:t>муниципального</w:t>
      </w:r>
      <w:proofErr w:type="gramEnd"/>
      <w:r w:rsidRPr="00040BA3">
        <w:rPr>
          <w:b/>
          <w:sz w:val="28"/>
          <w:szCs w:val="28"/>
        </w:rPr>
        <w:t xml:space="preserve"> района Воронежской области</w:t>
      </w:r>
    </w:p>
    <w:p w:rsidR="00040BA3" w:rsidRPr="00040BA3" w:rsidRDefault="00040BA3" w:rsidP="00040BA3">
      <w:pPr>
        <w:autoSpaceDE w:val="0"/>
        <w:autoSpaceDN w:val="0"/>
        <w:adjustRightInd w:val="0"/>
        <w:spacing w:after="200"/>
        <w:jc w:val="center"/>
        <w:rPr>
          <w:rFonts w:eastAsia="Calibri"/>
          <w:b/>
          <w:sz w:val="28"/>
          <w:szCs w:val="28"/>
          <w:lang w:eastAsia="en-US"/>
        </w:rPr>
      </w:pPr>
    </w:p>
    <w:p w:rsidR="00040BA3" w:rsidRPr="00040BA3" w:rsidRDefault="00040BA3" w:rsidP="00040BA3">
      <w:pPr>
        <w:ind w:firstLine="709"/>
        <w:jc w:val="center"/>
        <w:rPr>
          <w:b/>
          <w:sz w:val="28"/>
          <w:szCs w:val="28"/>
        </w:rPr>
      </w:pPr>
      <w:r w:rsidRPr="00040BA3">
        <w:rPr>
          <w:b/>
          <w:sz w:val="28"/>
          <w:szCs w:val="28"/>
        </w:rPr>
        <w:t>I. Общие положения</w:t>
      </w:r>
    </w:p>
    <w:p w:rsidR="00040BA3" w:rsidRPr="00040BA3" w:rsidRDefault="00040BA3" w:rsidP="00040BA3">
      <w:pPr>
        <w:ind w:firstLine="709"/>
        <w:jc w:val="center"/>
        <w:rPr>
          <w:b/>
          <w:sz w:val="28"/>
          <w:szCs w:val="28"/>
        </w:rPr>
      </w:pPr>
    </w:p>
    <w:p w:rsidR="00040BA3" w:rsidRPr="00040BA3" w:rsidRDefault="00040BA3" w:rsidP="00040BA3">
      <w:pPr>
        <w:autoSpaceDE w:val="0"/>
        <w:autoSpaceDN w:val="0"/>
        <w:adjustRightInd w:val="0"/>
        <w:ind w:firstLine="567"/>
        <w:jc w:val="both"/>
        <w:rPr>
          <w:sz w:val="28"/>
          <w:szCs w:val="28"/>
        </w:rPr>
      </w:pPr>
      <w:proofErr w:type="gramStart"/>
      <w:r w:rsidRPr="00040BA3">
        <w:rPr>
          <w:sz w:val="28"/>
          <w:szCs w:val="28"/>
        </w:rPr>
        <w:lastRenderedPageBreak/>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w:t>
      </w:r>
      <w:proofErr w:type="spellStart"/>
      <w:r w:rsidRPr="00040BA3">
        <w:rPr>
          <w:sz w:val="28"/>
          <w:szCs w:val="28"/>
        </w:rPr>
        <w:t>Народненском</w:t>
      </w:r>
      <w:proofErr w:type="spellEnd"/>
      <w:r w:rsidRPr="00040BA3">
        <w:rPr>
          <w:sz w:val="28"/>
          <w:szCs w:val="28"/>
        </w:rPr>
        <w:t xml:space="preserve"> сельском поселении Терновского муниципального района Воронежской области (далее по тексту – Положение, Народненское сельское поселение). </w:t>
      </w:r>
      <w:proofErr w:type="gramEnd"/>
    </w:p>
    <w:p w:rsidR="00040BA3" w:rsidRPr="00040BA3" w:rsidRDefault="00040BA3" w:rsidP="00040BA3">
      <w:pPr>
        <w:numPr>
          <w:ilvl w:val="0"/>
          <w:numId w:val="9"/>
        </w:numPr>
        <w:tabs>
          <w:tab w:val="left" w:pos="993"/>
        </w:tabs>
        <w:ind w:left="0" w:firstLine="567"/>
        <w:contextualSpacing/>
        <w:jc w:val="both"/>
        <w:rPr>
          <w:sz w:val="28"/>
          <w:szCs w:val="28"/>
        </w:rPr>
      </w:pPr>
      <w:r w:rsidRPr="00040BA3">
        <w:rPr>
          <w:sz w:val="28"/>
          <w:szCs w:val="28"/>
        </w:rPr>
        <w:t xml:space="preserve">Правовую основу бюджетного процесса составляют: </w:t>
      </w:r>
      <w:proofErr w:type="gramStart"/>
      <w:r w:rsidRPr="00040BA3">
        <w:rPr>
          <w:sz w:val="28"/>
          <w:szCs w:val="28"/>
        </w:rPr>
        <w:t xml:space="preserve">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w:t>
      </w:r>
      <w:proofErr w:type="spellStart"/>
      <w:r w:rsidRPr="00040BA3">
        <w:rPr>
          <w:sz w:val="28"/>
          <w:szCs w:val="28"/>
        </w:rPr>
        <w:t>Народненского</w:t>
      </w:r>
      <w:proofErr w:type="spellEnd"/>
      <w:r w:rsidRPr="00040BA3">
        <w:rPr>
          <w:sz w:val="28"/>
          <w:szCs w:val="28"/>
        </w:rPr>
        <w:t xml:space="preserve"> сельского поселения, решение  о бюджете  </w:t>
      </w:r>
      <w:proofErr w:type="spellStart"/>
      <w:r w:rsidRPr="00040BA3">
        <w:rPr>
          <w:sz w:val="28"/>
          <w:szCs w:val="28"/>
        </w:rPr>
        <w:t>Народненского</w:t>
      </w:r>
      <w:proofErr w:type="spellEnd"/>
      <w:r w:rsidRPr="00040BA3">
        <w:rPr>
          <w:sz w:val="28"/>
          <w:szCs w:val="28"/>
        </w:rPr>
        <w:t xml:space="preserve"> сельского поселения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w:t>
      </w:r>
      <w:proofErr w:type="gramEnd"/>
      <w:r w:rsidRPr="00040BA3">
        <w:rPr>
          <w:sz w:val="28"/>
          <w:szCs w:val="28"/>
        </w:rPr>
        <w:t xml:space="preserve"> Российской Федерации.</w:t>
      </w:r>
    </w:p>
    <w:p w:rsidR="00040BA3" w:rsidRPr="00040BA3" w:rsidRDefault="00040BA3" w:rsidP="00040BA3">
      <w:pPr>
        <w:numPr>
          <w:ilvl w:val="0"/>
          <w:numId w:val="9"/>
        </w:numPr>
        <w:tabs>
          <w:tab w:val="left" w:pos="993"/>
        </w:tabs>
        <w:autoSpaceDE w:val="0"/>
        <w:autoSpaceDN w:val="0"/>
        <w:adjustRightInd w:val="0"/>
        <w:ind w:left="0" w:firstLine="567"/>
        <w:jc w:val="both"/>
        <w:rPr>
          <w:sz w:val="28"/>
          <w:szCs w:val="28"/>
        </w:rPr>
      </w:pPr>
      <w:r w:rsidRPr="00040BA3">
        <w:rPr>
          <w:sz w:val="28"/>
          <w:szCs w:val="28"/>
        </w:rPr>
        <w:t>В целях настоящего Положения используются понятия и термины, установленные Бюджетным кодексом Российской Федерации.</w:t>
      </w:r>
    </w:p>
    <w:p w:rsidR="00040BA3" w:rsidRPr="00040BA3" w:rsidRDefault="00040BA3" w:rsidP="00040BA3">
      <w:pPr>
        <w:tabs>
          <w:tab w:val="left" w:pos="993"/>
        </w:tabs>
        <w:autoSpaceDE w:val="0"/>
        <w:autoSpaceDN w:val="0"/>
        <w:adjustRightInd w:val="0"/>
        <w:ind w:firstLine="720"/>
        <w:jc w:val="both"/>
        <w:rPr>
          <w:sz w:val="28"/>
          <w:szCs w:val="28"/>
        </w:rPr>
      </w:pPr>
    </w:p>
    <w:p w:rsidR="00040BA3" w:rsidRPr="00040BA3" w:rsidRDefault="00040BA3" w:rsidP="00040BA3">
      <w:pPr>
        <w:autoSpaceDE w:val="0"/>
        <w:autoSpaceDN w:val="0"/>
        <w:adjustRightInd w:val="0"/>
        <w:ind w:left="709"/>
        <w:jc w:val="center"/>
        <w:rPr>
          <w:b/>
          <w:bCs/>
          <w:sz w:val="28"/>
          <w:szCs w:val="28"/>
        </w:rPr>
      </w:pPr>
      <w:r w:rsidRPr="00040BA3">
        <w:rPr>
          <w:b/>
          <w:bCs/>
          <w:sz w:val="28"/>
          <w:szCs w:val="28"/>
          <w:lang w:val="en-US"/>
        </w:rPr>
        <w:t>II</w:t>
      </w:r>
      <w:r w:rsidRPr="00040BA3">
        <w:rPr>
          <w:b/>
          <w:bCs/>
          <w:sz w:val="28"/>
          <w:szCs w:val="28"/>
        </w:rPr>
        <w:t>. Бюджетные полномочия участников бюджетного процесса</w:t>
      </w:r>
    </w:p>
    <w:p w:rsidR="00040BA3" w:rsidRPr="00040BA3" w:rsidRDefault="00040BA3" w:rsidP="00040BA3">
      <w:pPr>
        <w:autoSpaceDE w:val="0"/>
        <w:autoSpaceDN w:val="0"/>
        <w:adjustRightInd w:val="0"/>
        <w:ind w:left="709"/>
        <w:jc w:val="center"/>
        <w:rPr>
          <w:b/>
          <w:bCs/>
          <w:sz w:val="28"/>
          <w:szCs w:val="28"/>
        </w:rPr>
      </w:pPr>
    </w:p>
    <w:p w:rsidR="00040BA3" w:rsidRPr="00040BA3" w:rsidRDefault="00040BA3" w:rsidP="00040BA3">
      <w:pPr>
        <w:numPr>
          <w:ilvl w:val="0"/>
          <w:numId w:val="9"/>
        </w:numPr>
        <w:autoSpaceDE w:val="0"/>
        <w:autoSpaceDN w:val="0"/>
        <w:adjustRightInd w:val="0"/>
        <w:ind w:left="993" w:hanging="426"/>
        <w:jc w:val="both"/>
        <w:rPr>
          <w:bCs/>
          <w:sz w:val="28"/>
          <w:szCs w:val="28"/>
        </w:rPr>
      </w:pPr>
      <w:r w:rsidRPr="00040BA3">
        <w:rPr>
          <w:bCs/>
          <w:sz w:val="28"/>
          <w:szCs w:val="28"/>
        </w:rPr>
        <w:t>Участниками бюджетного процесса являются:</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Глава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 </w:t>
      </w:r>
      <w:r w:rsidRPr="00040BA3">
        <w:rPr>
          <w:sz w:val="28"/>
          <w:szCs w:val="28"/>
        </w:rPr>
        <w:t>(далее по тексту - Глава)</w:t>
      </w:r>
      <w:r w:rsidRPr="00040BA3">
        <w:rPr>
          <w:rFonts w:eastAsia="Calibri"/>
          <w:sz w:val="28"/>
          <w:szCs w:val="28"/>
          <w:lang w:eastAsia="en-US"/>
        </w:rPr>
        <w:t>;</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Совет народных депутатов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w:t>
      </w:r>
      <w:r w:rsidRPr="00040BA3">
        <w:rPr>
          <w:sz w:val="28"/>
          <w:szCs w:val="28"/>
        </w:rPr>
        <w:t>сельского поселения Терновского муниципального района Воронежской области (далее по тексту - Совет народных депутатов)</w:t>
      </w:r>
      <w:r w:rsidRPr="00040BA3">
        <w:rPr>
          <w:rFonts w:eastAsia="Calibri"/>
          <w:sz w:val="28"/>
          <w:szCs w:val="28"/>
          <w:lang w:eastAsia="en-US"/>
        </w:rPr>
        <w:t>;</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Администрация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w:t>
      </w:r>
      <w:r w:rsidRPr="00040BA3">
        <w:rPr>
          <w:sz w:val="28"/>
          <w:szCs w:val="28"/>
        </w:rPr>
        <w:t>сельского поселения Терновского муниципального района Воронежской области (далее по тексту - Администрация)</w:t>
      </w:r>
      <w:r w:rsidRPr="00040BA3">
        <w:rPr>
          <w:rFonts w:eastAsia="Calibri"/>
          <w:sz w:val="28"/>
          <w:szCs w:val="28"/>
          <w:lang w:eastAsia="en-US"/>
        </w:rPr>
        <w:t>;</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w:t>
      </w:r>
      <w:r w:rsidRPr="00040BA3">
        <w:rPr>
          <w:sz w:val="28"/>
          <w:szCs w:val="28"/>
        </w:rPr>
        <w:t xml:space="preserve">Контрольно-счетный орган Терновского </w:t>
      </w:r>
      <w:proofErr w:type="gramStart"/>
      <w:r w:rsidRPr="00040BA3">
        <w:rPr>
          <w:sz w:val="28"/>
          <w:szCs w:val="28"/>
        </w:rPr>
        <w:t>муниципального</w:t>
      </w:r>
      <w:proofErr w:type="gramEnd"/>
      <w:r w:rsidRPr="00040BA3">
        <w:rPr>
          <w:sz w:val="28"/>
          <w:szCs w:val="28"/>
        </w:rPr>
        <w:t xml:space="preserve"> района Воронежской области (далее по тексту - Контрольный орган)</w:t>
      </w:r>
      <w:r w:rsidRPr="00040BA3">
        <w:rPr>
          <w:rFonts w:eastAsia="Calibri"/>
          <w:sz w:val="28"/>
          <w:szCs w:val="28"/>
          <w:lang w:eastAsia="en-US"/>
        </w:rPr>
        <w:t>;</w:t>
      </w:r>
    </w:p>
    <w:p w:rsidR="00040BA3" w:rsidRPr="00040BA3" w:rsidRDefault="00040BA3" w:rsidP="00040BA3">
      <w:pPr>
        <w:widowControl w:val="0"/>
        <w:autoSpaceDE w:val="0"/>
        <w:autoSpaceDN w:val="0"/>
        <w:adjustRightInd w:val="0"/>
        <w:jc w:val="both"/>
        <w:rPr>
          <w:sz w:val="28"/>
          <w:szCs w:val="28"/>
        </w:rPr>
      </w:pPr>
      <w:r w:rsidRPr="00040BA3">
        <w:rPr>
          <w:sz w:val="28"/>
          <w:szCs w:val="28"/>
        </w:rPr>
        <w:t xml:space="preserve">- Финансовый орган администрации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Воронежской области (далее - Финансовый орган);</w:t>
      </w:r>
    </w:p>
    <w:p w:rsidR="00040BA3" w:rsidRPr="00040BA3" w:rsidRDefault="00040BA3" w:rsidP="00040BA3">
      <w:pPr>
        <w:widowControl w:val="0"/>
        <w:autoSpaceDE w:val="0"/>
        <w:autoSpaceDN w:val="0"/>
        <w:adjustRightInd w:val="0"/>
        <w:jc w:val="both"/>
        <w:rPr>
          <w:sz w:val="28"/>
          <w:szCs w:val="28"/>
        </w:rPr>
      </w:pPr>
      <w:r w:rsidRPr="00040BA3">
        <w:rPr>
          <w:sz w:val="28"/>
          <w:szCs w:val="28"/>
        </w:rPr>
        <w:t>- МКУ «Центр бухгалтерского учета и отчетности» Терновского муниципального района Воронежской области (далее по тексту - Централизованная бухгалтерия);</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Главный распорядитель (распорядитель) бюджетных средств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w:t>
      </w:r>
      <w:r w:rsidRPr="00040BA3">
        <w:rPr>
          <w:sz w:val="28"/>
          <w:szCs w:val="28"/>
        </w:rPr>
        <w:t>сельского поселения Терновского муниципального района Воронежской области (далее по тексту – Главный распорядитель (распорядитель)</w:t>
      </w:r>
      <w:r w:rsidRPr="00040BA3">
        <w:rPr>
          <w:rFonts w:eastAsia="Calibri"/>
          <w:sz w:val="28"/>
          <w:szCs w:val="28"/>
          <w:lang w:eastAsia="en-US"/>
        </w:rPr>
        <w:t>;</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lastRenderedPageBreak/>
        <w:t xml:space="preserve">- Главный администратор (администратор) доходов бюджета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w:t>
      </w:r>
      <w:r w:rsidRPr="00040BA3">
        <w:rPr>
          <w:sz w:val="28"/>
          <w:szCs w:val="28"/>
        </w:rPr>
        <w:t>сельского поселения Терновского муниципального района Воронежской области (далее по тексту – Главный администратор (администратор) доходов</w:t>
      </w:r>
      <w:r w:rsidRPr="00040BA3">
        <w:rPr>
          <w:rFonts w:eastAsia="Calibri"/>
          <w:sz w:val="28"/>
          <w:szCs w:val="28"/>
          <w:lang w:eastAsia="en-US"/>
        </w:rPr>
        <w:t>;</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Главный администратор (администратор) источников финансирования дефицита бюджета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w:t>
      </w:r>
      <w:r w:rsidRPr="00040BA3">
        <w:rPr>
          <w:sz w:val="28"/>
          <w:szCs w:val="28"/>
        </w:rPr>
        <w:t>сельского поселения Терновского муниципального района Воронежской области (далее по тексту – Главный администратор (администратор) источников финансирования дефицита бюджета)</w:t>
      </w:r>
      <w:r w:rsidRPr="00040BA3">
        <w:rPr>
          <w:rFonts w:eastAsia="Calibri"/>
          <w:sz w:val="28"/>
          <w:szCs w:val="28"/>
          <w:lang w:eastAsia="en-US"/>
        </w:rPr>
        <w:t>;</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Получатель бюджетных средств.</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4. Бюджетные полномочия Главы:</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организует работу по составлению проекта бюджета на очередной финансовый год и плановый период;</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одобряет представленные Администрацией основные направления бюджетной и налоговой политики;</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вносит на утверждение Совета народных депутатов проект решения об исполнении бюджета за отчетный финансовый год;</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назначает публичные слушания по проекту бюджета и отчету о его исполнении;</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5. Бюджетные полномочия Совета народных депутатов:</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формирует и определяет правовой статус органа внешнего муниципального финансового контроля;</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устанавливает порядок предоставления муниципальных гарантий;</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осуществляет иные бюджетные полномочия, установленные Бюджетным </w:t>
      </w:r>
      <w:hyperlink r:id="rId31" w:history="1">
        <w:r w:rsidRPr="00040BA3">
          <w:rPr>
            <w:rFonts w:eastAsia="Calibri"/>
            <w:sz w:val="28"/>
            <w:szCs w:val="28"/>
            <w:lang w:eastAsia="en-US"/>
          </w:rPr>
          <w:t>кодексом</w:t>
        </w:r>
      </w:hyperlink>
      <w:r w:rsidRPr="00040BA3">
        <w:rPr>
          <w:rFonts w:eastAsia="Calibri"/>
          <w:sz w:val="28"/>
          <w:szCs w:val="28"/>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6. Бюджетные полномочия Администрации:</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обеспечивает составление проекта бюджета на очередной финансовый год и плановый период;</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lastRenderedPageBreak/>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обеспечивает исполнение бюджета;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обеспечивает составление отчета об исполнении бюджета;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представляет отчет об исполнении бюджета на утверждение Совета народных депутатов;</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обеспечивает управление муниципальным долгом;</w:t>
      </w:r>
    </w:p>
    <w:p w:rsidR="00040BA3" w:rsidRPr="00040BA3" w:rsidRDefault="00040BA3" w:rsidP="00040BA3">
      <w:pPr>
        <w:autoSpaceDE w:val="0"/>
        <w:autoSpaceDN w:val="0"/>
        <w:adjustRightInd w:val="0"/>
        <w:jc w:val="both"/>
        <w:rPr>
          <w:rFonts w:eastAsia="Calibri"/>
          <w:sz w:val="28"/>
          <w:szCs w:val="28"/>
          <w:lang w:eastAsia="en-US"/>
        </w:rPr>
      </w:pPr>
      <w:proofErr w:type="gramStart"/>
      <w:r w:rsidRPr="00040BA3">
        <w:rPr>
          <w:rFonts w:eastAsia="Calibri"/>
          <w:sz w:val="28"/>
          <w:szCs w:val="28"/>
          <w:lang w:eastAsia="en-US"/>
        </w:rPr>
        <w:t>- финансовый орган (орган, должностное лицо Администрации)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Совет народных депутатов,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roofErr w:type="gramEnd"/>
    </w:p>
    <w:p w:rsidR="00040BA3" w:rsidRPr="00040BA3" w:rsidRDefault="00040BA3" w:rsidP="00040BA3">
      <w:pPr>
        <w:autoSpaceDE w:val="0"/>
        <w:autoSpaceDN w:val="0"/>
        <w:adjustRightInd w:val="0"/>
        <w:jc w:val="both"/>
        <w:rPr>
          <w:rFonts w:eastAsia="Calibri"/>
          <w:sz w:val="28"/>
          <w:szCs w:val="28"/>
          <w:lang w:eastAsia="en-US"/>
        </w:rPr>
      </w:pPr>
      <w:proofErr w:type="gramStart"/>
      <w:r w:rsidRPr="00040BA3">
        <w:rPr>
          <w:rFonts w:eastAsia="Calibri"/>
          <w:sz w:val="28"/>
          <w:szCs w:val="28"/>
          <w:lang w:eastAsia="en-US"/>
        </w:rPr>
        <w:t xml:space="preserve">- </w:t>
      </w:r>
      <w:r w:rsidRPr="00040BA3">
        <w:rPr>
          <w:sz w:val="28"/>
          <w:szCs w:val="28"/>
        </w:rPr>
        <w:t>А</w:t>
      </w:r>
      <w:r w:rsidRPr="00040BA3">
        <w:rPr>
          <w:rFonts w:eastAsia="Calibri"/>
          <w:sz w:val="28"/>
          <w:szCs w:val="28"/>
          <w:lang w:eastAsia="en-US"/>
        </w:rPr>
        <w:t>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roofErr w:type="gramEnd"/>
    </w:p>
    <w:p w:rsidR="00040BA3" w:rsidRPr="00040BA3" w:rsidRDefault="00040BA3" w:rsidP="00040BA3">
      <w:pPr>
        <w:autoSpaceDE w:val="0"/>
        <w:autoSpaceDN w:val="0"/>
        <w:adjustRightInd w:val="0"/>
        <w:jc w:val="both"/>
        <w:rPr>
          <w:rFonts w:eastAsia="Calibri"/>
          <w:sz w:val="28"/>
          <w:szCs w:val="28"/>
          <w:lang w:eastAsia="en-US"/>
        </w:rPr>
      </w:pPr>
      <w:proofErr w:type="gramStart"/>
      <w:r w:rsidRPr="00040BA3">
        <w:rPr>
          <w:rFonts w:eastAsia="Calibri"/>
          <w:sz w:val="28"/>
          <w:szCs w:val="28"/>
          <w:lang w:eastAsia="en-US"/>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 1-ФКЗ «О военном положении», Федеральным конституционным законом от 30 мая 2001 года № 3-ФКЗ «О чрезвычайном положении", Федеральным законом от 26 февраля 1997 года № 31-ФЗ «О мобилизационной подготовке и</w:t>
      </w:r>
      <w:proofErr w:type="gramEnd"/>
      <w:r w:rsidRPr="00040BA3">
        <w:rPr>
          <w:rFonts w:eastAsia="Calibri"/>
          <w:sz w:val="28"/>
          <w:szCs w:val="28"/>
          <w:lang w:eastAsia="en-US"/>
        </w:rPr>
        <w:t xml:space="preserve">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40BA3" w:rsidRPr="00040BA3" w:rsidRDefault="00040BA3" w:rsidP="00040BA3">
      <w:pPr>
        <w:widowControl w:val="0"/>
        <w:autoSpaceDE w:val="0"/>
        <w:autoSpaceDN w:val="0"/>
        <w:adjustRightInd w:val="0"/>
        <w:ind w:firstLine="540"/>
        <w:jc w:val="both"/>
        <w:rPr>
          <w:sz w:val="28"/>
          <w:szCs w:val="28"/>
        </w:rPr>
      </w:pPr>
      <w:r w:rsidRPr="00040BA3">
        <w:rPr>
          <w:sz w:val="28"/>
          <w:szCs w:val="28"/>
        </w:rPr>
        <w:t>7. Бюджетные полномочия Контрольного органа.</w:t>
      </w:r>
    </w:p>
    <w:p w:rsidR="00040BA3" w:rsidRPr="00040BA3" w:rsidRDefault="00040BA3" w:rsidP="00040BA3">
      <w:pPr>
        <w:widowControl w:val="0"/>
        <w:autoSpaceDE w:val="0"/>
        <w:autoSpaceDN w:val="0"/>
        <w:adjustRightInd w:val="0"/>
        <w:ind w:firstLine="540"/>
        <w:jc w:val="both"/>
        <w:rPr>
          <w:sz w:val="28"/>
          <w:szCs w:val="28"/>
        </w:rPr>
      </w:pPr>
      <w:r w:rsidRPr="00040BA3">
        <w:rPr>
          <w:sz w:val="28"/>
          <w:szCs w:val="28"/>
        </w:rPr>
        <w:t xml:space="preserve">7.1. В соответствии с соглашением о передаче контрольно-счетному органу Терновского муниципального района полномочий контрольно-счетного органа </w:t>
      </w:r>
      <w:proofErr w:type="spellStart"/>
      <w:r w:rsidRPr="00040BA3">
        <w:rPr>
          <w:sz w:val="28"/>
          <w:szCs w:val="28"/>
        </w:rPr>
        <w:t>Народненского</w:t>
      </w:r>
      <w:proofErr w:type="spellEnd"/>
      <w:r w:rsidRPr="00040BA3">
        <w:rPr>
          <w:sz w:val="28"/>
          <w:szCs w:val="28"/>
        </w:rPr>
        <w:t xml:space="preserve"> сельского поселения по осуществлению внешнего муниципального финансового контроля, Контрольный орган </w:t>
      </w:r>
      <w:r w:rsidRPr="00040BA3">
        <w:rPr>
          <w:sz w:val="28"/>
          <w:szCs w:val="28"/>
        </w:rPr>
        <w:lastRenderedPageBreak/>
        <w:t>осуществляет:</w:t>
      </w:r>
    </w:p>
    <w:p w:rsidR="00040BA3" w:rsidRPr="00040BA3" w:rsidRDefault="00040BA3" w:rsidP="00040BA3">
      <w:pPr>
        <w:widowControl w:val="0"/>
        <w:autoSpaceDE w:val="0"/>
        <w:autoSpaceDN w:val="0"/>
        <w:adjustRightInd w:val="0"/>
        <w:jc w:val="both"/>
        <w:rPr>
          <w:sz w:val="28"/>
          <w:szCs w:val="28"/>
        </w:rPr>
      </w:pPr>
      <w:r w:rsidRPr="00040BA3">
        <w:rPr>
          <w:sz w:val="28"/>
          <w:szCs w:val="28"/>
        </w:rPr>
        <w:t xml:space="preserve">- внешнюю проверку годового отчета об исполнении бюджета </w:t>
      </w:r>
      <w:proofErr w:type="spellStart"/>
      <w:r w:rsidRPr="00040BA3">
        <w:rPr>
          <w:sz w:val="28"/>
          <w:szCs w:val="28"/>
        </w:rPr>
        <w:t>Народненского</w:t>
      </w:r>
      <w:proofErr w:type="spellEnd"/>
      <w:r w:rsidRPr="00040BA3">
        <w:rPr>
          <w:sz w:val="28"/>
          <w:szCs w:val="28"/>
        </w:rPr>
        <w:t xml:space="preserve"> сельского поселения и экспертизу проекта бюджета </w:t>
      </w:r>
      <w:proofErr w:type="spellStart"/>
      <w:r w:rsidRPr="00040BA3">
        <w:rPr>
          <w:sz w:val="28"/>
          <w:szCs w:val="28"/>
        </w:rPr>
        <w:t>Народненского</w:t>
      </w:r>
      <w:proofErr w:type="spellEnd"/>
      <w:r w:rsidRPr="00040BA3">
        <w:rPr>
          <w:sz w:val="28"/>
          <w:szCs w:val="28"/>
        </w:rPr>
        <w:t xml:space="preserve"> сельского поселения; </w:t>
      </w:r>
    </w:p>
    <w:p w:rsidR="00040BA3" w:rsidRPr="00040BA3" w:rsidRDefault="00040BA3" w:rsidP="00040BA3">
      <w:pPr>
        <w:widowControl w:val="0"/>
        <w:autoSpaceDE w:val="0"/>
        <w:autoSpaceDN w:val="0"/>
        <w:adjustRightInd w:val="0"/>
        <w:jc w:val="both"/>
        <w:rPr>
          <w:sz w:val="28"/>
          <w:szCs w:val="28"/>
        </w:rPr>
      </w:pPr>
      <w:r w:rsidRPr="00040BA3">
        <w:rPr>
          <w:sz w:val="28"/>
          <w:szCs w:val="28"/>
        </w:rPr>
        <w:t xml:space="preserve">- другие контрольные и экспертно-аналитические мероприятия, которые включаются в план работы Контрольного органа на основании предложений </w:t>
      </w:r>
      <w:proofErr w:type="spellStart"/>
      <w:r w:rsidRPr="00040BA3">
        <w:rPr>
          <w:sz w:val="28"/>
          <w:szCs w:val="28"/>
        </w:rPr>
        <w:t>Народненского</w:t>
      </w:r>
      <w:proofErr w:type="spellEnd"/>
      <w:r w:rsidRPr="00040BA3">
        <w:rPr>
          <w:sz w:val="28"/>
          <w:szCs w:val="28"/>
        </w:rPr>
        <w:t xml:space="preserve"> сельского поселения, предоставляемых в сроки, установленные для формирования плана работы Контрольного органа.</w:t>
      </w:r>
    </w:p>
    <w:p w:rsidR="00040BA3" w:rsidRPr="00040BA3" w:rsidRDefault="00040BA3" w:rsidP="00040BA3">
      <w:pPr>
        <w:widowControl w:val="0"/>
        <w:autoSpaceDE w:val="0"/>
        <w:autoSpaceDN w:val="0"/>
        <w:adjustRightInd w:val="0"/>
        <w:ind w:firstLine="540"/>
        <w:jc w:val="both"/>
        <w:rPr>
          <w:sz w:val="28"/>
          <w:szCs w:val="28"/>
        </w:rPr>
      </w:pPr>
      <w:r w:rsidRPr="00040BA3">
        <w:rPr>
          <w:sz w:val="28"/>
          <w:szCs w:val="28"/>
        </w:rPr>
        <w:t>8. Бюджетные полномочия Централизованной бухгалтерии.</w:t>
      </w:r>
    </w:p>
    <w:p w:rsidR="00040BA3" w:rsidRPr="00040BA3" w:rsidRDefault="00040BA3" w:rsidP="00040BA3">
      <w:pPr>
        <w:widowControl w:val="0"/>
        <w:autoSpaceDE w:val="0"/>
        <w:autoSpaceDN w:val="0"/>
        <w:adjustRightInd w:val="0"/>
        <w:ind w:firstLine="540"/>
        <w:jc w:val="both"/>
        <w:rPr>
          <w:sz w:val="28"/>
          <w:szCs w:val="28"/>
        </w:rPr>
      </w:pPr>
      <w:r w:rsidRPr="00040BA3">
        <w:rPr>
          <w:sz w:val="28"/>
          <w:szCs w:val="28"/>
        </w:rPr>
        <w:t xml:space="preserve">8.1. </w:t>
      </w:r>
      <w:proofErr w:type="gramStart"/>
      <w:r w:rsidRPr="00040BA3">
        <w:rPr>
          <w:sz w:val="28"/>
          <w:szCs w:val="28"/>
        </w:rPr>
        <w:t>В соответствии с соглашением о передаче осуществления части полномочий по решению вопросов местного значения от органов</w:t>
      </w:r>
      <w:proofErr w:type="gramEnd"/>
      <w:r w:rsidRPr="00040BA3">
        <w:rPr>
          <w:sz w:val="28"/>
          <w:szCs w:val="28"/>
        </w:rPr>
        <w:t xml:space="preserve"> местного самоуправления </w:t>
      </w:r>
      <w:proofErr w:type="spellStart"/>
      <w:r w:rsidRPr="00040BA3">
        <w:rPr>
          <w:sz w:val="28"/>
          <w:szCs w:val="28"/>
        </w:rPr>
        <w:t>Народненского</w:t>
      </w:r>
      <w:proofErr w:type="spellEnd"/>
      <w:r w:rsidRPr="00040BA3">
        <w:rPr>
          <w:sz w:val="28"/>
          <w:szCs w:val="28"/>
        </w:rPr>
        <w:t xml:space="preserve"> сельского поселения Терновского муниципального района Воронежской области органам местного самоуправления Терновского муниципального района, Централизованная бухгалтерия осуществляет:</w:t>
      </w:r>
    </w:p>
    <w:p w:rsidR="00040BA3" w:rsidRPr="00040BA3" w:rsidRDefault="00040BA3" w:rsidP="00040BA3">
      <w:pPr>
        <w:widowControl w:val="0"/>
        <w:autoSpaceDE w:val="0"/>
        <w:autoSpaceDN w:val="0"/>
        <w:adjustRightInd w:val="0"/>
        <w:jc w:val="both"/>
        <w:rPr>
          <w:sz w:val="28"/>
          <w:szCs w:val="28"/>
        </w:rPr>
      </w:pPr>
      <w:r w:rsidRPr="00040BA3">
        <w:rPr>
          <w:sz w:val="28"/>
          <w:szCs w:val="28"/>
        </w:rPr>
        <w:t>- составление проекта бюджета сельского поселения;</w:t>
      </w:r>
    </w:p>
    <w:p w:rsidR="00040BA3" w:rsidRPr="00040BA3" w:rsidRDefault="00040BA3" w:rsidP="00040BA3">
      <w:pPr>
        <w:widowControl w:val="0"/>
        <w:autoSpaceDE w:val="0"/>
        <w:autoSpaceDN w:val="0"/>
        <w:adjustRightInd w:val="0"/>
        <w:jc w:val="both"/>
        <w:rPr>
          <w:sz w:val="28"/>
          <w:szCs w:val="28"/>
        </w:rPr>
      </w:pPr>
      <w:r w:rsidRPr="00040BA3">
        <w:rPr>
          <w:sz w:val="28"/>
          <w:szCs w:val="28"/>
        </w:rPr>
        <w:t>- составление отчета об исполнении бюджета сельского поселения.</w:t>
      </w:r>
    </w:p>
    <w:p w:rsidR="00040BA3" w:rsidRPr="00040BA3" w:rsidRDefault="00040BA3" w:rsidP="00040BA3">
      <w:pPr>
        <w:autoSpaceDE w:val="0"/>
        <w:autoSpaceDN w:val="0"/>
        <w:adjustRightInd w:val="0"/>
        <w:ind w:firstLine="709"/>
        <w:jc w:val="both"/>
        <w:rPr>
          <w:sz w:val="28"/>
          <w:szCs w:val="28"/>
        </w:rPr>
      </w:pPr>
      <w:r w:rsidRPr="00040BA3">
        <w:rPr>
          <w:rFonts w:eastAsia="Calibri"/>
          <w:sz w:val="28"/>
          <w:szCs w:val="28"/>
          <w:lang w:eastAsia="en-US"/>
        </w:rPr>
        <w:t>9.</w:t>
      </w:r>
      <w:r w:rsidRPr="00040BA3">
        <w:rPr>
          <w:sz w:val="28"/>
          <w:szCs w:val="28"/>
        </w:rPr>
        <w:t xml:space="preserve"> Бюджетные полномочия Главного распорядителя (распорядителя).</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sz w:val="28"/>
          <w:szCs w:val="28"/>
        </w:rPr>
        <w:t xml:space="preserve">9.1. </w:t>
      </w:r>
      <w:r w:rsidRPr="00040BA3">
        <w:rPr>
          <w:rFonts w:eastAsia="Calibri"/>
          <w:sz w:val="28"/>
          <w:szCs w:val="28"/>
          <w:lang w:eastAsia="en-US"/>
        </w:rPr>
        <w:t>Главный распорядитель бюджетных средств обладает следующими бюджетными полномочиями:</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формирует перечень подведомственных ему распорядителей и получателей бюджетных средств;</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осуществляет планирование соответствующих расходов бюджета, составляет обоснования бюджетных ассигнований;</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вносит предложения по формированию и изменению лимитов бюджетных обязательств;</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вносит предложения по формированию и изменению сводной бюджетной росписи;</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определяет </w:t>
      </w:r>
      <w:hyperlink r:id="rId32" w:history="1">
        <w:r w:rsidRPr="00040BA3">
          <w:rPr>
            <w:rFonts w:eastAsia="Calibri"/>
            <w:sz w:val="28"/>
            <w:szCs w:val="28"/>
            <w:lang w:eastAsia="en-US"/>
          </w:rPr>
          <w:t>порядок</w:t>
        </w:r>
      </w:hyperlink>
      <w:r w:rsidRPr="00040BA3">
        <w:rPr>
          <w:rFonts w:eastAsia="Calibri"/>
          <w:sz w:val="28"/>
          <w:szCs w:val="28"/>
          <w:lang w:eastAsia="en-US"/>
        </w:rPr>
        <w:t xml:space="preserve"> утверждения бюджетных смет подведомственных получателей бюджетных средств, являющихся казенными учреждениями;</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формирует и утверждает муниципальные задания;</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 формирует бюджетную отчетность Главного распорядителя бюджетных средств;</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lastRenderedPageBreak/>
        <w:t xml:space="preserve">- отвечает от имени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 по денежным обязательствам подведомственных ему получателей бюджетных средств;</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040BA3">
        <w:rPr>
          <w:rFonts w:eastAsia="Calibri"/>
          <w:sz w:val="28"/>
          <w:szCs w:val="28"/>
          <w:lang w:eastAsia="en-US"/>
        </w:rPr>
        <w:t>софинансирования</w:t>
      </w:r>
      <w:proofErr w:type="spellEnd"/>
      <w:r w:rsidRPr="00040BA3">
        <w:rPr>
          <w:rFonts w:eastAsia="Calibri"/>
          <w:sz w:val="28"/>
          <w:szCs w:val="28"/>
          <w:lang w:eastAsia="en-US"/>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выступает в суде от имени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 в качестве представителя ответчика по искам к </w:t>
      </w:r>
      <w:proofErr w:type="spellStart"/>
      <w:r w:rsidRPr="00040BA3">
        <w:rPr>
          <w:rFonts w:eastAsia="Calibri"/>
          <w:sz w:val="28"/>
          <w:szCs w:val="28"/>
          <w:lang w:eastAsia="en-US"/>
        </w:rPr>
        <w:t>Народненскому</w:t>
      </w:r>
      <w:proofErr w:type="spellEnd"/>
      <w:r w:rsidRPr="00040BA3">
        <w:rPr>
          <w:rFonts w:eastAsia="Calibri"/>
          <w:sz w:val="28"/>
          <w:szCs w:val="28"/>
          <w:lang w:eastAsia="en-US"/>
        </w:rPr>
        <w:t xml:space="preserve">  сельскому поселению:</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 xml:space="preserve">3) по иным искам к </w:t>
      </w:r>
      <w:proofErr w:type="spellStart"/>
      <w:r w:rsidRPr="00040BA3">
        <w:rPr>
          <w:rFonts w:eastAsia="Calibri"/>
          <w:sz w:val="28"/>
          <w:szCs w:val="28"/>
          <w:lang w:eastAsia="en-US"/>
        </w:rPr>
        <w:t>Народненскому</w:t>
      </w:r>
      <w:proofErr w:type="spellEnd"/>
      <w:r w:rsidRPr="00040BA3">
        <w:rPr>
          <w:rFonts w:eastAsia="Calibri"/>
          <w:sz w:val="28"/>
          <w:szCs w:val="28"/>
          <w:lang w:eastAsia="en-US"/>
        </w:rPr>
        <w:t xml:space="preserve">  сельскому поселению,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местного бюджета;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выступает в суде от имени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 </w:t>
      </w:r>
      <w:proofErr w:type="gramStart"/>
      <w:r w:rsidRPr="00040BA3">
        <w:rPr>
          <w:rFonts w:eastAsia="Calibri"/>
          <w:sz w:val="28"/>
          <w:szCs w:val="28"/>
          <w:lang w:eastAsia="en-US"/>
        </w:rPr>
        <w:t>в качестве представителя истца по искам о взыскании денежных средств в порядке регресса в соответствии</w:t>
      </w:r>
      <w:proofErr w:type="gramEnd"/>
      <w:r w:rsidRPr="00040BA3">
        <w:rPr>
          <w:rFonts w:eastAsia="Calibri"/>
          <w:sz w:val="28"/>
          <w:szCs w:val="28"/>
          <w:lang w:eastAsia="en-US"/>
        </w:rPr>
        <w:t xml:space="preserve"> с пунктом 3.1 статьи 1081 Гражданского кодекса Российской Федерации к лицам, чьи действия (бездействие) повлекли возмещение вреда за счет казны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9.2. Распорядитель бюджетных средств обладает следующими бюджетными полномочиями:</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осуществляет планирование соответствующих расходов бюджета;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lastRenderedPageBreak/>
        <w:t>- вносит предложения Главному распорядителю бюджетных средств, в ведении которого находится, по формированию и изменению бюджетной росписи;</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 xml:space="preserve">10. Бюджетные полномочия </w:t>
      </w:r>
      <w:r w:rsidRPr="00040BA3">
        <w:rPr>
          <w:sz w:val="28"/>
          <w:szCs w:val="28"/>
        </w:rPr>
        <w:t>Главного администратора (администратора) доходов</w:t>
      </w:r>
      <w:r w:rsidRPr="00040BA3">
        <w:rPr>
          <w:rFonts w:eastAsia="Calibri"/>
          <w:sz w:val="28"/>
          <w:szCs w:val="28"/>
          <w:lang w:eastAsia="en-US"/>
        </w:rPr>
        <w:t>.</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10.1. Главный администратор доходов обладает следующими бюджетными полномочиями:</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формирует перечень подведомственных ему администраторов доходов бюджета;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представляет сведения, необходимые для составления среднесрочного финансового плана и (или) проекта бюджета;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представляет сведения для составления и ведения кассового плана;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формирует и представляет бюджетную отчетность Главного администратора доходов бюджета;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утверждает методику прогнозирования поступлений доходов в бюджет в соответствии с общими </w:t>
      </w:r>
      <w:hyperlink r:id="rId33" w:history="1">
        <w:r w:rsidRPr="00040BA3">
          <w:rPr>
            <w:rFonts w:eastAsia="Calibri"/>
            <w:sz w:val="28"/>
            <w:szCs w:val="28"/>
            <w:lang w:eastAsia="en-US"/>
          </w:rPr>
          <w:t>требованиями</w:t>
        </w:r>
      </w:hyperlink>
      <w:r w:rsidRPr="00040BA3">
        <w:rPr>
          <w:rFonts w:eastAsia="Calibri"/>
          <w:sz w:val="28"/>
          <w:szCs w:val="28"/>
          <w:lang w:eastAsia="en-US"/>
        </w:rPr>
        <w:t xml:space="preserve"> к такой методике, установленными Правительством Российской Федерации;</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10.2. Администратор доходов обладает следующими бюджетными полномочиями:</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осуществляет начисление, учет и </w:t>
      </w:r>
      <w:proofErr w:type="gramStart"/>
      <w:r w:rsidRPr="00040BA3">
        <w:rPr>
          <w:rFonts w:eastAsia="Calibri"/>
          <w:sz w:val="28"/>
          <w:szCs w:val="28"/>
          <w:lang w:eastAsia="en-US"/>
        </w:rPr>
        <w:t>контроль за</w:t>
      </w:r>
      <w:proofErr w:type="gramEnd"/>
      <w:r w:rsidRPr="00040BA3">
        <w:rPr>
          <w:rFonts w:eastAsia="Calibri"/>
          <w:sz w:val="28"/>
          <w:szCs w:val="28"/>
          <w:lang w:eastAsia="en-US"/>
        </w:rPr>
        <w:t xml:space="preserve"> правильностью исчисления, полнотой и своевременностью осуществления платежей в бюджет, пеней и штрафов по ним;</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осуществляет взыскание задолженности по платежам в бюджет, пеней и штрафов;</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lastRenderedPageBreak/>
        <w:t>- принимает решение о зачете (уточнении) платежей в бюджет и представляет уведомление в орган Федерального казначейства;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40BA3" w:rsidRPr="00040BA3" w:rsidRDefault="00040BA3" w:rsidP="00040BA3">
      <w:pPr>
        <w:autoSpaceDE w:val="0"/>
        <w:autoSpaceDN w:val="0"/>
        <w:adjustRightInd w:val="0"/>
        <w:jc w:val="both"/>
        <w:rPr>
          <w:rFonts w:eastAsia="Calibri"/>
          <w:sz w:val="28"/>
          <w:szCs w:val="28"/>
          <w:lang w:eastAsia="en-US"/>
        </w:rPr>
      </w:pPr>
      <w:proofErr w:type="gramStart"/>
      <w:r w:rsidRPr="00040BA3">
        <w:rPr>
          <w:rFonts w:eastAsia="Calibri"/>
          <w:sz w:val="28"/>
          <w:szCs w:val="28"/>
          <w:lang w:eastAsia="en-US"/>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End"/>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принимает решение о признании безнадежной к взысканию задолженности по платежам в бюджет;</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 xml:space="preserve">11. Бюджетные полномочия </w:t>
      </w:r>
      <w:r w:rsidRPr="00040BA3">
        <w:rPr>
          <w:sz w:val="28"/>
          <w:szCs w:val="28"/>
        </w:rPr>
        <w:t>Главного администратора (администратора) источников финансирования дефицита бюджета.</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 xml:space="preserve">11.1. Бюджетные полномочия Главного </w:t>
      </w:r>
      <w:proofErr w:type="gramStart"/>
      <w:r w:rsidRPr="00040BA3">
        <w:rPr>
          <w:rFonts w:eastAsia="Calibri"/>
          <w:sz w:val="28"/>
          <w:szCs w:val="28"/>
          <w:lang w:eastAsia="en-US"/>
        </w:rPr>
        <w:t xml:space="preserve">администратора </w:t>
      </w:r>
      <w:r w:rsidRPr="00040BA3">
        <w:rPr>
          <w:sz w:val="28"/>
          <w:szCs w:val="28"/>
        </w:rPr>
        <w:t xml:space="preserve">источников финансирования </w:t>
      </w:r>
      <w:r w:rsidRPr="00040BA3">
        <w:rPr>
          <w:rFonts w:eastAsia="Calibri"/>
          <w:sz w:val="28"/>
          <w:szCs w:val="28"/>
          <w:lang w:eastAsia="en-US"/>
        </w:rPr>
        <w:t>дефицита бюджета</w:t>
      </w:r>
      <w:proofErr w:type="gramEnd"/>
      <w:r w:rsidRPr="00040BA3">
        <w:rPr>
          <w:rFonts w:eastAsia="Calibri"/>
          <w:sz w:val="28"/>
          <w:szCs w:val="28"/>
          <w:lang w:eastAsia="en-US"/>
        </w:rPr>
        <w:t>.</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формирует перечни подведомственных ему администраторов источников финансирования дефицита бюджета;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формирует бюджетную отчетность Главного </w:t>
      </w:r>
      <w:proofErr w:type="gramStart"/>
      <w:r w:rsidRPr="00040BA3">
        <w:rPr>
          <w:rFonts w:eastAsia="Calibri"/>
          <w:sz w:val="28"/>
          <w:szCs w:val="28"/>
          <w:lang w:eastAsia="en-US"/>
        </w:rPr>
        <w:t>администратора источников финансирования дефицита бюджета</w:t>
      </w:r>
      <w:proofErr w:type="gramEnd"/>
      <w:r w:rsidRPr="00040BA3">
        <w:rPr>
          <w:rFonts w:eastAsia="Calibri"/>
          <w:sz w:val="28"/>
          <w:szCs w:val="28"/>
          <w:lang w:eastAsia="en-US"/>
        </w:rPr>
        <w:t>;</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составляет обоснования бюджетных ассигнований;</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lastRenderedPageBreak/>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 xml:space="preserve">11.2. Бюджетные полномочия </w:t>
      </w:r>
      <w:proofErr w:type="gramStart"/>
      <w:r w:rsidRPr="00040BA3">
        <w:rPr>
          <w:rFonts w:eastAsia="Calibri"/>
          <w:sz w:val="28"/>
          <w:szCs w:val="28"/>
          <w:lang w:eastAsia="en-US"/>
        </w:rPr>
        <w:t xml:space="preserve">администратора </w:t>
      </w:r>
      <w:r w:rsidRPr="00040BA3">
        <w:rPr>
          <w:sz w:val="28"/>
          <w:szCs w:val="28"/>
        </w:rPr>
        <w:t xml:space="preserve">источников финансирования </w:t>
      </w:r>
      <w:r w:rsidRPr="00040BA3">
        <w:rPr>
          <w:rFonts w:eastAsia="Calibri"/>
          <w:sz w:val="28"/>
          <w:szCs w:val="28"/>
          <w:lang w:eastAsia="en-US"/>
        </w:rPr>
        <w:t>дефицита бюджета</w:t>
      </w:r>
      <w:proofErr w:type="gramEnd"/>
      <w:r w:rsidRPr="00040BA3">
        <w:rPr>
          <w:rFonts w:eastAsia="Calibri"/>
          <w:sz w:val="28"/>
          <w:szCs w:val="28"/>
          <w:lang w:eastAsia="en-US"/>
        </w:rPr>
        <w:t>:</w:t>
      </w:r>
    </w:p>
    <w:p w:rsidR="00040BA3" w:rsidRPr="00040BA3" w:rsidRDefault="00040BA3" w:rsidP="00040BA3">
      <w:pPr>
        <w:autoSpaceDE w:val="0"/>
        <w:autoSpaceDN w:val="0"/>
        <w:adjustRightInd w:val="0"/>
        <w:jc w:val="both"/>
        <w:rPr>
          <w:rFonts w:eastAsia="Calibri"/>
          <w:sz w:val="28"/>
          <w:szCs w:val="28"/>
          <w:lang w:eastAsia="en-US"/>
        </w:rPr>
      </w:pPr>
      <w:proofErr w:type="gramStart"/>
      <w:r w:rsidRPr="00040BA3">
        <w:rPr>
          <w:rFonts w:eastAsia="Calibri"/>
          <w:sz w:val="28"/>
          <w:szCs w:val="28"/>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040BA3">
        <w:rPr>
          <w:rFonts w:eastAsia="Calibri"/>
          <w:sz w:val="28"/>
          <w:szCs w:val="28"/>
          <w:lang w:eastAsia="en-US"/>
        </w:rPr>
        <w:t xml:space="preserve"> о таможенном регулировании);</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осуществляет </w:t>
      </w:r>
      <w:proofErr w:type="gramStart"/>
      <w:r w:rsidRPr="00040BA3">
        <w:rPr>
          <w:rFonts w:eastAsia="Calibri"/>
          <w:sz w:val="28"/>
          <w:szCs w:val="28"/>
          <w:lang w:eastAsia="en-US"/>
        </w:rPr>
        <w:t>контроль за</w:t>
      </w:r>
      <w:proofErr w:type="gramEnd"/>
      <w:r w:rsidRPr="00040BA3">
        <w:rPr>
          <w:rFonts w:eastAsia="Calibri"/>
          <w:sz w:val="28"/>
          <w:szCs w:val="28"/>
          <w:lang w:eastAsia="en-US"/>
        </w:rPr>
        <w:t xml:space="preserve"> полнотой и своевременностью поступления в бюджет источников финансирования дефицита бюджета;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обеспечивает поступления в бюджет и выплаты из бюджета по источникам финансирования дефицита бюджета;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формирует и представляет бюджетную отчетность;</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40BA3" w:rsidRPr="00040BA3" w:rsidRDefault="00040BA3" w:rsidP="00040BA3">
      <w:pPr>
        <w:autoSpaceDE w:val="0"/>
        <w:autoSpaceDN w:val="0"/>
        <w:adjustRightInd w:val="0"/>
        <w:ind w:firstLine="567"/>
        <w:jc w:val="both"/>
        <w:rPr>
          <w:rFonts w:eastAsia="Calibri"/>
          <w:sz w:val="28"/>
          <w:szCs w:val="28"/>
          <w:lang w:eastAsia="en-US"/>
        </w:rPr>
      </w:pPr>
      <w:r w:rsidRPr="00040BA3">
        <w:rPr>
          <w:rFonts w:eastAsia="Calibri"/>
          <w:sz w:val="28"/>
          <w:szCs w:val="28"/>
          <w:lang w:eastAsia="en-US"/>
        </w:rPr>
        <w:t>12. Бюджетные полномочия Получателя бюджетных средств:</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составляет и исполняет бюджетную смету;</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принимает и (или) исполняет в пределах доведенных лимитов бюджетных обязательств и (или) бюджетных ассигнований бюджетные обязательства;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обеспечивает результативность, целевой характер использования предусмотренных ему бюджетных ассигнований;</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вносит соответствующему Главному распорядителю (распорядителю) бюджетных сре</w:t>
      </w:r>
      <w:proofErr w:type="gramStart"/>
      <w:r w:rsidRPr="00040BA3">
        <w:rPr>
          <w:rFonts w:eastAsia="Calibri"/>
          <w:sz w:val="28"/>
          <w:szCs w:val="28"/>
          <w:lang w:eastAsia="en-US"/>
        </w:rPr>
        <w:t>дств пр</w:t>
      </w:r>
      <w:proofErr w:type="gramEnd"/>
      <w:r w:rsidRPr="00040BA3">
        <w:rPr>
          <w:rFonts w:eastAsia="Calibri"/>
          <w:sz w:val="28"/>
          <w:szCs w:val="28"/>
          <w:lang w:eastAsia="en-US"/>
        </w:rPr>
        <w:t>едложения по изменению бюджетной росписи;</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ведет бюджетный учет (обеспечивает ведение бюджетного учета);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040BA3">
        <w:rPr>
          <w:rFonts w:eastAsia="Calibri"/>
          <w:sz w:val="28"/>
          <w:szCs w:val="28"/>
          <w:lang w:eastAsia="en-US"/>
        </w:rPr>
        <w:t>дств  Гл</w:t>
      </w:r>
      <w:proofErr w:type="gramEnd"/>
      <w:r w:rsidRPr="00040BA3">
        <w:rPr>
          <w:rFonts w:eastAsia="Calibri"/>
          <w:sz w:val="28"/>
          <w:szCs w:val="28"/>
          <w:lang w:eastAsia="en-US"/>
        </w:rPr>
        <w:t>авному распорядителю (распорядителю) бюджетных средств;</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осуществляет иные полномочия, установленные Бюджетным кодексом Российской Федерации, настоящим Положением и принимаемыми в </w:t>
      </w:r>
      <w:r w:rsidRPr="00040BA3">
        <w:rPr>
          <w:rFonts w:eastAsia="Calibri"/>
          <w:sz w:val="28"/>
          <w:szCs w:val="28"/>
          <w:lang w:eastAsia="en-US"/>
        </w:rPr>
        <w:lastRenderedPageBreak/>
        <w:t>соответствии с ними муниципальными правовыми актами, регулирующими бюджетные правоотношения.</w:t>
      </w:r>
    </w:p>
    <w:p w:rsidR="00040BA3" w:rsidRPr="00040BA3" w:rsidRDefault="00040BA3" w:rsidP="00040BA3">
      <w:pPr>
        <w:autoSpaceDE w:val="0"/>
        <w:autoSpaceDN w:val="0"/>
        <w:adjustRightInd w:val="0"/>
        <w:ind w:firstLine="709"/>
        <w:jc w:val="both"/>
        <w:rPr>
          <w:rFonts w:eastAsia="Calibri"/>
          <w:sz w:val="28"/>
          <w:szCs w:val="28"/>
          <w:lang w:eastAsia="en-US"/>
        </w:rPr>
      </w:pPr>
    </w:p>
    <w:p w:rsidR="00040BA3" w:rsidRPr="00040BA3" w:rsidRDefault="00040BA3" w:rsidP="00040BA3">
      <w:pPr>
        <w:ind w:firstLine="709"/>
        <w:jc w:val="center"/>
        <w:rPr>
          <w:b/>
          <w:sz w:val="28"/>
          <w:szCs w:val="28"/>
        </w:rPr>
      </w:pPr>
      <w:r w:rsidRPr="00040BA3">
        <w:rPr>
          <w:b/>
          <w:sz w:val="28"/>
          <w:szCs w:val="28"/>
        </w:rPr>
        <w:t>I</w:t>
      </w:r>
      <w:r w:rsidRPr="00040BA3">
        <w:rPr>
          <w:b/>
          <w:sz w:val="28"/>
          <w:szCs w:val="28"/>
          <w:lang w:val="en-US"/>
        </w:rPr>
        <w:t>II</w:t>
      </w:r>
      <w:r w:rsidRPr="00040BA3">
        <w:rPr>
          <w:b/>
          <w:sz w:val="28"/>
          <w:szCs w:val="28"/>
        </w:rPr>
        <w:t xml:space="preserve">. Доходы, расходы и дефицит бюджета </w:t>
      </w:r>
    </w:p>
    <w:p w:rsidR="00040BA3" w:rsidRPr="00040BA3" w:rsidRDefault="00040BA3" w:rsidP="00040BA3">
      <w:pPr>
        <w:ind w:firstLine="709"/>
        <w:jc w:val="center"/>
        <w:rPr>
          <w:b/>
          <w:sz w:val="28"/>
          <w:szCs w:val="28"/>
        </w:rPr>
      </w:pPr>
    </w:p>
    <w:p w:rsidR="00040BA3" w:rsidRPr="00040BA3" w:rsidRDefault="00040BA3" w:rsidP="00040BA3">
      <w:pPr>
        <w:ind w:firstLine="709"/>
        <w:jc w:val="both"/>
        <w:rPr>
          <w:rFonts w:eastAsia="Calibri"/>
          <w:sz w:val="28"/>
          <w:szCs w:val="28"/>
          <w:lang w:eastAsia="en-US"/>
        </w:rPr>
      </w:pPr>
      <w:r w:rsidRPr="00040BA3">
        <w:rPr>
          <w:sz w:val="28"/>
          <w:szCs w:val="28"/>
        </w:rPr>
        <w:t xml:space="preserve">13. </w:t>
      </w:r>
      <w:r w:rsidRPr="00040BA3">
        <w:rPr>
          <w:rFonts w:eastAsia="Calibri"/>
          <w:sz w:val="28"/>
          <w:szCs w:val="28"/>
          <w:lang w:eastAsia="en-US"/>
        </w:rPr>
        <w:t>Формирование доходов бюджета</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 xml:space="preserve">Доходы бюджета формируются в соответствии с бюджетным </w:t>
      </w:r>
      <w:hyperlink r:id="rId34" w:history="1">
        <w:r w:rsidRPr="00040BA3">
          <w:rPr>
            <w:rFonts w:eastAsia="Calibri"/>
            <w:sz w:val="28"/>
            <w:szCs w:val="28"/>
            <w:lang w:eastAsia="en-US"/>
          </w:rPr>
          <w:t>законодательством</w:t>
        </w:r>
      </w:hyperlink>
      <w:r w:rsidRPr="00040BA3">
        <w:rPr>
          <w:rFonts w:eastAsia="Calibri"/>
          <w:sz w:val="28"/>
          <w:szCs w:val="28"/>
          <w:lang w:eastAsia="en-US"/>
        </w:rPr>
        <w:t xml:space="preserve"> Российской Федерации, </w:t>
      </w:r>
      <w:hyperlink r:id="rId35" w:history="1">
        <w:r w:rsidRPr="00040BA3">
          <w:rPr>
            <w:rFonts w:eastAsia="Calibri"/>
            <w:sz w:val="28"/>
            <w:szCs w:val="28"/>
            <w:lang w:eastAsia="en-US"/>
          </w:rPr>
          <w:t>законодательством</w:t>
        </w:r>
      </w:hyperlink>
      <w:r w:rsidRPr="00040BA3">
        <w:rPr>
          <w:rFonts w:eastAsia="Calibri"/>
          <w:sz w:val="28"/>
          <w:szCs w:val="28"/>
          <w:lang w:eastAsia="en-US"/>
        </w:rPr>
        <w:t xml:space="preserve"> о налогах и сборах и законодательством об иных обязательных платежах.</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14. Расходы бюджета</w:t>
      </w:r>
    </w:p>
    <w:p w:rsidR="00040BA3" w:rsidRPr="00040BA3" w:rsidRDefault="00040BA3" w:rsidP="00040BA3">
      <w:pPr>
        <w:autoSpaceDE w:val="0"/>
        <w:autoSpaceDN w:val="0"/>
        <w:adjustRightInd w:val="0"/>
        <w:ind w:firstLine="709"/>
        <w:jc w:val="both"/>
        <w:rPr>
          <w:rFonts w:eastAsia="Calibri"/>
          <w:sz w:val="28"/>
          <w:szCs w:val="28"/>
          <w:lang w:eastAsia="en-US"/>
        </w:rPr>
      </w:pPr>
      <w:proofErr w:type="gramStart"/>
      <w:r w:rsidRPr="00040BA3">
        <w:rPr>
          <w:rFonts w:eastAsia="Calibri"/>
          <w:sz w:val="28"/>
          <w:szCs w:val="28"/>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w:t>
      </w:r>
      <w:proofErr w:type="gramEnd"/>
      <w:r w:rsidRPr="00040BA3">
        <w:rPr>
          <w:rFonts w:eastAsia="Calibri"/>
          <w:sz w:val="28"/>
          <w:szCs w:val="28"/>
          <w:lang w:eastAsia="en-US"/>
        </w:rPr>
        <w:t xml:space="preserve"> средств местного бюджета.</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15. Муниципальное задание</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15.1. Муниципальное задание должно содержать:</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показатели, характеризующие качество и (или) объем (содержание) оказываемых муниципальных услуг (выполняемых работ);</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порядок </w:t>
      </w:r>
      <w:proofErr w:type="gramStart"/>
      <w:r w:rsidRPr="00040BA3">
        <w:rPr>
          <w:rFonts w:eastAsia="Calibri"/>
          <w:sz w:val="28"/>
          <w:szCs w:val="28"/>
          <w:lang w:eastAsia="en-US"/>
        </w:rPr>
        <w:t>контроля за</w:t>
      </w:r>
      <w:proofErr w:type="gramEnd"/>
      <w:r w:rsidRPr="00040BA3">
        <w:rPr>
          <w:rFonts w:eastAsia="Calibri"/>
          <w:sz w:val="28"/>
          <w:szCs w:val="28"/>
          <w:lang w:eastAsia="en-US"/>
        </w:rPr>
        <w:t xml:space="preserve"> исполнением муниципального задания, в том числе условия и порядок его досрочного прекращения;</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требования к отчетности об исполнении муниципального задания.</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15.1.1. Муниципальное задание на оказание муниципальных услуг физическим и юридическим лицам также должно содержать:</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определение категорий физических и (или) юридических лиц, являющихся потребителями соответствующих услуг;</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порядок оказания соответствующих услуг;</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15.2.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lastRenderedPageBreak/>
        <w:t xml:space="preserve">15.3. </w:t>
      </w:r>
      <w:proofErr w:type="gramStart"/>
      <w:r w:rsidRPr="00040BA3">
        <w:rPr>
          <w:rFonts w:eastAsia="Calibri"/>
          <w:sz w:val="28"/>
          <w:szCs w:val="28"/>
          <w:lang w:eastAsia="en-US"/>
        </w:rPr>
        <w:t>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15.4. Финансовое обеспечение выполнения муниципального задания осуществляется за счет средств местного бюджета в порядке, установленном Администрацией.</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подпункта,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15.5. 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 xml:space="preserve">16. Резервный фонд Администрации </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lastRenderedPageBreak/>
        <w:t>16.1.В расходной части бюджета предусматривается создание резервного фонда Администрации.</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16.2. В расходной части бюджета запрещается создание резервного фонда Совета народных депутатов и депутатов Совета народных депутатов.</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16.3. Размер резервного фонда Администрации устанавливается  решением о  бюджете.</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16.4.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16.5. Бюджетные ассигнования резервного фонда Администрации, предусмотренные в составе бюджета, используются по решению Администрации.</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16.6. Отчет об использовании бюджетных ассигнований резервного фонда  Администрации прилагается к годовому отчету об исполнении бюджета.</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color w:val="C00000"/>
          <w:sz w:val="28"/>
          <w:szCs w:val="28"/>
          <w:lang w:eastAsia="en-US"/>
        </w:rPr>
        <w:t xml:space="preserve"> </w:t>
      </w:r>
      <w:r w:rsidRPr="00040BA3">
        <w:rPr>
          <w:rFonts w:eastAsia="Calibri"/>
          <w:sz w:val="28"/>
          <w:szCs w:val="28"/>
          <w:lang w:eastAsia="en-US"/>
        </w:rPr>
        <w:t>17. Расходные обязательства</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17.1. Расходные обязательства возникают в результате:</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заключения от имени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 договоров (соглашений) муниципальными казенными учреждениями.</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17.2. Расходные обязательства, указанные в абзаце 1 подпункта 17.1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040BA3" w:rsidRPr="00040BA3" w:rsidRDefault="00040BA3" w:rsidP="00040BA3">
      <w:pPr>
        <w:autoSpaceDE w:val="0"/>
        <w:autoSpaceDN w:val="0"/>
        <w:adjustRightInd w:val="0"/>
        <w:ind w:firstLine="709"/>
        <w:jc w:val="both"/>
        <w:rPr>
          <w:rFonts w:eastAsia="Calibri"/>
          <w:color w:val="000000"/>
          <w:sz w:val="28"/>
          <w:szCs w:val="28"/>
          <w:lang w:eastAsia="en-US"/>
        </w:rPr>
      </w:pPr>
      <w:r w:rsidRPr="00040BA3">
        <w:rPr>
          <w:rFonts w:eastAsia="Calibri"/>
          <w:color w:val="000000"/>
          <w:sz w:val="28"/>
          <w:szCs w:val="28"/>
          <w:lang w:eastAsia="en-US"/>
        </w:rPr>
        <w:t xml:space="preserve">17.3. Расходные обязательства, указанные в абзаце 2 подпункта 17.1. настоящего пункта, устанавливаются муниципальными правовыми актами в соответствии с </w:t>
      </w:r>
      <w:r w:rsidRPr="00040BA3">
        <w:rPr>
          <w:rFonts w:eastAsia="Calibri"/>
          <w:sz w:val="28"/>
          <w:szCs w:val="28"/>
          <w:lang w:eastAsia="en-US"/>
        </w:rPr>
        <w:t xml:space="preserve">федеральными законами, </w:t>
      </w:r>
      <w:r w:rsidRPr="00040BA3">
        <w:rPr>
          <w:rFonts w:eastAsia="Calibri"/>
          <w:color w:val="000000"/>
          <w:sz w:val="28"/>
          <w:szCs w:val="28"/>
          <w:lang w:eastAsia="en-US"/>
        </w:rPr>
        <w:t>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 xml:space="preserve">17.4. </w:t>
      </w:r>
      <w:proofErr w:type="gramStart"/>
      <w:r w:rsidRPr="00040BA3">
        <w:rPr>
          <w:rFonts w:eastAsia="Calibri"/>
          <w:sz w:val="28"/>
          <w:szCs w:val="28"/>
          <w:lang w:eastAsia="en-US"/>
        </w:rPr>
        <w:t xml:space="preserve">Расходные обязательства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 связанные с осуществлением органами местного самоуправления городских, сельских поселений части полномочий органов местного самоуправления </w:t>
      </w:r>
      <w:r w:rsidRPr="00040BA3">
        <w:rPr>
          <w:rFonts w:eastAsia="Calibri"/>
          <w:sz w:val="28"/>
          <w:szCs w:val="28"/>
          <w:lang w:eastAsia="en-US"/>
        </w:rPr>
        <w:lastRenderedPageBreak/>
        <w:t>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указанными соглашениями, исполняются за счет</w:t>
      </w:r>
      <w:proofErr w:type="gramEnd"/>
      <w:r w:rsidRPr="00040BA3">
        <w:rPr>
          <w:rFonts w:eastAsia="Calibri"/>
          <w:sz w:val="28"/>
          <w:szCs w:val="28"/>
          <w:lang w:eastAsia="en-US"/>
        </w:rPr>
        <w:t xml:space="preserve">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 xml:space="preserve">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 осуществляется за счет собственных доходов и источников финансирования дефицита бюджета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18. Реестр расходных обязательств</w:t>
      </w:r>
    </w:p>
    <w:p w:rsidR="00040BA3" w:rsidRPr="00040BA3" w:rsidRDefault="00040BA3" w:rsidP="00040BA3">
      <w:pPr>
        <w:autoSpaceDE w:val="0"/>
        <w:autoSpaceDN w:val="0"/>
        <w:adjustRightInd w:val="0"/>
        <w:ind w:firstLine="567"/>
        <w:jc w:val="both"/>
        <w:rPr>
          <w:rFonts w:eastAsia="Calibri"/>
          <w:sz w:val="28"/>
          <w:szCs w:val="28"/>
          <w:lang w:eastAsia="en-US"/>
        </w:rPr>
      </w:pPr>
      <w:r w:rsidRPr="00040BA3">
        <w:rPr>
          <w:rFonts w:eastAsia="Calibri"/>
          <w:sz w:val="28"/>
          <w:szCs w:val="28"/>
          <w:lang w:eastAsia="en-US"/>
        </w:rPr>
        <w:t xml:space="preserve">18.1. </w:t>
      </w:r>
      <w:proofErr w:type="gramStart"/>
      <w:r w:rsidRPr="00040BA3">
        <w:rPr>
          <w:rFonts w:eastAsia="Calibri"/>
          <w:sz w:val="28"/>
          <w:szCs w:val="28"/>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040BA3">
        <w:rPr>
          <w:rFonts w:eastAsia="Calibri"/>
          <w:sz w:val="28"/>
          <w:szCs w:val="28"/>
          <w:lang w:eastAsia="en-US"/>
        </w:rPr>
        <w:t xml:space="preserve"> реестр обязательств.</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18.2. Реестр расходных обязательств ведется в порядке, установленном Администрацией.</w:t>
      </w:r>
    </w:p>
    <w:p w:rsidR="00040BA3" w:rsidRPr="00040BA3" w:rsidRDefault="00040BA3" w:rsidP="00040BA3">
      <w:pPr>
        <w:ind w:firstLine="567"/>
        <w:jc w:val="both"/>
        <w:rPr>
          <w:sz w:val="28"/>
          <w:szCs w:val="28"/>
        </w:rPr>
      </w:pPr>
      <w:r w:rsidRPr="00040BA3">
        <w:rPr>
          <w:sz w:val="28"/>
          <w:szCs w:val="28"/>
        </w:rPr>
        <w:t>19. Дефицит бюджета</w:t>
      </w:r>
    </w:p>
    <w:p w:rsidR="00040BA3" w:rsidRPr="00040BA3" w:rsidRDefault="00040BA3" w:rsidP="00040BA3">
      <w:pPr>
        <w:ind w:firstLine="567"/>
        <w:jc w:val="both"/>
        <w:rPr>
          <w:sz w:val="28"/>
          <w:szCs w:val="28"/>
        </w:rPr>
      </w:pPr>
      <w:r w:rsidRPr="00040BA3">
        <w:rPr>
          <w:sz w:val="28"/>
          <w:szCs w:val="28"/>
        </w:rPr>
        <w:t>19.1.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19.2. настоящего пункта.</w:t>
      </w:r>
    </w:p>
    <w:p w:rsidR="00040BA3" w:rsidRPr="00040BA3" w:rsidRDefault="00040BA3" w:rsidP="00040BA3">
      <w:pPr>
        <w:ind w:firstLine="709"/>
        <w:jc w:val="both"/>
        <w:rPr>
          <w:sz w:val="28"/>
          <w:szCs w:val="28"/>
        </w:rPr>
      </w:pPr>
      <w:r w:rsidRPr="00040BA3">
        <w:rPr>
          <w:sz w:val="28"/>
          <w:szCs w:val="28"/>
        </w:rPr>
        <w:t>19.2.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40BA3" w:rsidRPr="00040BA3" w:rsidRDefault="00040BA3" w:rsidP="00040BA3">
      <w:pPr>
        <w:ind w:firstLine="709"/>
        <w:jc w:val="both"/>
        <w:rPr>
          <w:sz w:val="28"/>
          <w:szCs w:val="28"/>
        </w:rPr>
      </w:pPr>
      <w:r w:rsidRPr="00040BA3">
        <w:rPr>
          <w:sz w:val="28"/>
          <w:szCs w:val="28"/>
        </w:rPr>
        <w:t>19.3. Дефицит бюджета, сложившийся по данным годового отчета об исполнении бюджета, должен соответствовать ограничениям, установленным подпунктом 19.2. настоящего пункта.</w:t>
      </w:r>
    </w:p>
    <w:p w:rsidR="00040BA3" w:rsidRPr="00040BA3" w:rsidRDefault="00040BA3" w:rsidP="00040BA3">
      <w:pPr>
        <w:ind w:firstLine="709"/>
        <w:jc w:val="both"/>
        <w:rPr>
          <w:sz w:val="28"/>
          <w:szCs w:val="28"/>
        </w:rPr>
      </w:pPr>
      <w:r w:rsidRPr="00040BA3">
        <w:rPr>
          <w:sz w:val="28"/>
          <w:szCs w:val="28"/>
        </w:rPr>
        <w:t>19.4.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040BA3" w:rsidRPr="00040BA3" w:rsidRDefault="00040BA3" w:rsidP="00040BA3">
      <w:pPr>
        <w:ind w:firstLine="567"/>
        <w:jc w:val="both"/>
        <w:rPr>
          <w:sz w:val="28"/>
          <w:szCs w:val="28"/>
        </w:rPr>
      </w:pPr>
    </w:p>
    <w:p w:rsidR="00040BA3" w:rsidRPr="00040BA3" w:rsidRDefault="00040BA3" w:rsidP="00040BA3">
      <w:pPr>
        <w:ind w:firstLine="709"/>
        <w:jc w:val="center"/>
        <w:rPr>
          <w:b/>
          <w:sz w:val="28"/>
          <w:szCs w:val="28"/>
        </w:rPr>
      </w:pPr>
      <w:r w:rsidRPr="00040BA3">
        <w:rPr>
          <w:b/>
          <w:sz w:val="28"/>
          <w:szCs w:val="28"/>
        </w:rPr>
        <w:lastRenderedPageBreak/>
        <w:t>I</w:t>
      </w:r>
      <w:r w:rsidRPr="00040BA3">
        <w:rPr>
          <w:b/>
          <w:sz w:val="28"/>
          <w:szCs w:val="28"/>
          <w:lang w:val="en-US"/>
        </w:rPr>
        <w:t>V</w:t>
      </w:r>
      <w:r w:rsidRPr="00040BA3">
        <w:rPr>
          <w:b/>
          <w:sz w:val="28"/>
          <w:szCs w:val="28"/>
        </w:rPr>
        <w:t>. Муниципальный долг</w:t>
      </w:r>
    </w:p>
    <w:p w:rsidR="00040BA3" w:rsidRPr="00040BA3" w:rsidRDefault="00040BA3" w:rsidP="00040BA3">
      <w:pPr>
        <w:ind w:firstLine="709"/>
        <w:jc w:val="center"/>
        <w:rPr>
          <w:b/>
          <w:sz w:val="28"/>
          <w:szCs w:val="28"/>
        </w:rPr>
      </w:pPr>
    </w:p>
    <w:p w:rsidR="00040BA3" w:rsidRPr="00040BA3" w:rsidRDefault="00040BA3" w:rsidP="00040BA3">
      <w:pPr>
        <w:ind w:firstLine="567"/>
        <w:jc w:val="both"/>
        <w:rPr>
          <w:sz w:val="28"/>
          <w:szCs w:val="28"/>
        </w:rPr>
      </w:pPr>
      <w:r w:rsidRPr="00040BA3">
        <w:rPr>
          <w:sz w:val="28"/>
          <w:szCs w:val="28"/>
        </w:rPr>
        <w:t>20. Структура муниципального долга, управление муниципальным долгом</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sz w:val="28"/>
          <w:szCs w:val="28"/>
        </w:rPr>
        <w:t xml:space="preserve">20.1. </w:t>
      </w:r>
      <w:r w:rsidRPr="00040BA3">
        <w:rPr>
          <w:rFonts w:eastAsia="Calibri"/>
          <w:sz w:val="28"/>
          <w:szCs w:val="28"/>
          <w:lang w:eastAsia="en-US"/>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040BA3" w:rsidRPr="00040BA3" w:rsidRDefault="00040BA3" w:rsidP="00040BA3">
      <w:pPr>
        <w:ind w:firstLine="567"/>
        <w:jc w:val="both"/>
        <w:rPr>
          <w:rFonts w:eastAsia="Calibri"/>
          <w:sz w:val="28"/>
          <w:szCs w:val="28"/>
          <w:lang w:eastAsia="en-US"/>
        </w:rPr>
      </w:pPr>
      <w:r w:rsidRPr="00040BA3">
        <w:rPr>
          <w:rFonts w:eastAsia="Calibri"/>
          <w:sz w:val="28"/>
          <w:szCs w:val="28"/>
          <w:lang w:eastAsia="en-US"/>
        </w:rPr>
        <w:t>20.2. Долговые обязательства могут быть краткосрочными (менее 1 года), среднесрочными (от 1 года до5 лет) и долгосрочными (от 5 до 10 лет включительно).</w:t>
      </w:r>
    </w:p>
    <w:p w:rsidR="00040BA3" w:rsidRPr="00040BA3" w:rsidRDefault="00040BA3" w:rsidP="00040BA3">
      <w:pPr>
        <w:ind w:firstLine="567"/>
        <w:jc w:val="both"/>
        <w:rPr>
          <w:rFonts w:eastAsia="Calibri"/>
          <w:sz w:val="28"/>
          <w:szCs w:val="28"/>
          <w:lang w:eastAsia="en-US"/>
        </w:rPr>
      </w:pPr>
      <w:r w:rsidRPr="00040BA3">
        <w:rPr>
          <w:rFonts w:eastAsia="Calibri"/>
          <w:sz w:val="28"/>
          <w:szCs w:val="28"/>
          <w:lang w:eastAsia="en-US"/>
        </w:rPr>
        <w:t xml:space="preserve">20.3. Управление муниципальным долгом осуществляется  Администрацией в соответствии с Уставом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w:t>
      </w:r>
    </w:p>
    <w:p w:rsidR="00040BA3" w:rsidRPr="00040BA3" w:rsidRDefault="00040BA3" w:rsidP="00040BA3">
      <w:pPr>
        <w:ind w:firstLine="567"/>
        <w:jc w:val="both"/>
        <w:rPr>
          <w:rFonts w:eastAsia="Calibri"/>
          <w:sz w:val="28"/>
          <w:szCs w:val="28"/>
          <w:lang w:eastAsia="en-US"/>
        </w:rPr>
      </w:pPr>
      <w:r w:rsidRPr="00040BA3">
        <w:rPr>
          <w:rFonts w:eastAsia="Calibri"/>
          <w:sz w:val="28"/>
          <w:szCs w:val="28"/>
          <w:lang w:eastAsia="en-US"/>
        </w:rPr>
        <w:t>21. Верхние пределы муниципального внутреннего и внешнего долга</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 xml:space="preserve">21.1. </w:t>
      </w:r>
      <w:proofErr w:type="gramStart"/>
      <w:r w:rsidRPr="00040BA3">
        <w:rPr>
          <w:rFonts w:eastAsia="Calibri"/>
          <w:sz w:val="28"/>
          <w:szCs w:val="28"/>
          <w:lang w:eastAsia="en-US"/>
        </w:rPr>
        <w:t>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w:t>
      </w:r>
      <w:proofErr w:type="gramEnd"/>
      <w:r w:rsidRPr="00040BA3">
        <w:rPr>
          <w:rFonts w:eastAsia="Calibri"/>
          <w:sz w:val="28"/>
          <w:szCs w:val="28"/>
          <w:lang w:eastAsia="en-US"/>
        </w:rPr>
        <w:t xml:space="preserve">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36" w:history="1">
        <w:r w:rsidRPr="00040BA3">
          <w:rPr>
            <w:rFonts w:eastAsia="Calibri"/>
            <w:sz w:val="28"/>
            <w:szCs w:val="28"/>
            <w:lang w:eastAsia="en-US"/>
          </w:rPr>
          <w:t>статьи 107</w:t>
        </w:r>
      </w:hyperlink>
      <w:r w:rsidRPr="00040BA3">
        <w:rPr>
          <w:rFonts w:eastAsia="Calibri"/>
          <w:sz w:val="28"/>
          <w:szCs w:val="28"/>
          <w:lang w:eastAsia="en-US"/>
        </w:rPr>
        <w:t xml:space="preserve"> Бюджетного кодекса Российской Федерации.</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21.2.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22. Управление муниципальным долгом</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 xml:space="preserve">22.1. Под управлением муниципальным долгом понимается деятельность органов местного самоуправления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 направленная на обеспечение потребностей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 xml:space="preserve">23. Ответственность по долговым обязательствам </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 xml:space="preserve">23.1. Долговые обязательства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 полностью и без условий обеспечиваются всем находящимся в собственности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 имуществом, составляющим  казну, и исполняются за счет средств  бюджета.</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 xml:space="preserve">23.2.Муниципальное образование не несет ответственности по долговым обязательствам Российской Федерации, субъектов Российской Федерации и </w:t>
      </w:r>
      <w:r w:rsidRPr="00040BA3">
        <w:rPr>
          <w:rFonts w:eastAsia="Calibri"/>
          <w:sz w:val="28"/>
          <w:szCs w:val="28"/>
          <w:lang w:eastAsia="en-US"/>
        </w:rPr>
        <w:lastRenderedPageBreak/>
        <w:t>иных муниципальных образований, если указанные обязательства не были гарантированы Муниципальным образованием.</w:t>
      </w:r>
    </w:p>
    <w:p w:rsidR="00040BA3" w:rsidRPr="00040BA3" w:rsidRDefault="00040BA3" w:rsidP="00040BA3">
      <w:pPr>
        <w:autoSpaceDE w:val="0"/>
        <w:autoSpaceDN w:val="0"/>
        <w:adjustRightInd w:val="0"/>
        <w:ind w:firstLine="567"/>
        <w:jc w:val="both"/>
        <w:rPr>
          <w:rFonts w:eastAsia="Calibri"/>
          <w:sz w:val="28"/>
          <w:szCs w:val="28"/>
          <w:lang w:eastAsia="en-US"/>
        </w:rPr>
      </w:pPr>
      <w:r w:rsidRPr="00040BA3">
        <w:rPr>
          <w:rFonts w:eastAsia="Calibri"/>
          <w:sz w:val="28"/>
          <w:szCs w:val="28"/>
          <w:lang w:eastAsia="en-US"/>
        </w:rPr>
        <w:t>24. Муниципальные заимствования</w:t>
      </w:r>
    </w:p>
    <w:p w:rsidR="00040BA3" w:rsidRPr="00040BA3" w:rsidRDefault="00040BA3" w:rsidP="00040BA3">
      <w:pPr>
        <w:ind w:firstLine="567"/>
        <w:jc w:val="both"/>
        <w:outlineLvl w:val="0"/>
        <w:rPr>
          <w:rFonts w:eastAsia="Calibri"/>
          <w:sz w:val="28"/>
          <w:szCs w:val="28"/>
          <w:lang w:eastAsia="en-US"/>
        </w:rPr>
      </w:pPr>
      <w:r w:rsidRPr="00040BA3">
        <w:rPr>
          <w:rFonts w:eastAsia="Calibri"/>
          <w:sz w:val="28"/>
          <w:szCs w:val="28"/>
          <w:lang w:eastAsia="en-US"/>
        </w:rPr>
        <w:t xml:space="preserve">24.1.Под муниципальными заимствованиями понимается привлечение от имени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 заемных сре</w:t>
      </w:r>
      <w:proofErr w:type="gramStart"/>
      <w:r w:rsidRPr="00040BA3">
        <w:rPr>
          <w:rFonts w:eastAsia="Calibri"/>
          <w:sz w:val="28"/>
          <w:szCs w:val="28"/>
          <w:lang w:eastAsia="en-US"/>
        </w:rPr>
        <w:t>дств в б</w:t>
      </w:r>
      <w:proofErr w:type="gramEnd"/>
      <w:r w:rsidRPr="00040BA3">
        <w:rPr>
          <w:rFonts w:eastAsia="Calibri"/>
          <w:sz w:val="28"/>
          <w:szCs w:val="28"/>
          <w:lang w:eastAsia="en-US"/>
        </w:rPr>
        <w:t xml:space="preserve">юджет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 путем размещения  муниципальных ценных бумаг и в форме кредитов, по которым возникают долговые обязательства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 как заемщика.</w:t>
      </w:r>
    </w:p>
    <w:p w:rsidR="00040BA3" w:rsidRPr="00040BA3" w:rsidRDefault="00040BA3" w:rsidP="00040BA3">
      <w:pPr>
        <w:autoSpaceDE w:val="0"/>
        <w:autoSpaceDN w:val="0"/>
        <w:adjustRightInd w:val="0"/>
        <w:ind w:firstLine="567"/>
        <w:jc w:val="both"/>
        <w:rPr>
          <w:rFonts w:eastAsia="Calibri"/>
          <w:sz w:val="28"/>
          <w:szCs w:val="28"/>
          <w:lang w:eastAsia="en-US"/>
        </w:rPr>
      </w:pPr>
      <w:r w:rsidRPr="00040BA3">
        <w:rPr>
          <w:rFonts w:eastAsia="Calibri"/>
          <w:sz w:val="28"/>
          <w:szCs w:val="28"/>
          <w:lang w:eastAsia="en-US"/>
        </w:rPr>
        <w:t xml:space="preserve">24.2. Право осуществления муниципальных заимствований от имени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 в соответствии с Бюджетным кодексом Российской Федерации и Уставом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 принадлежит Администрации. </w:t>
      </w:r>
    </w:p>
    <w:p w:rsidR="00040BA3" w:rsidRPr="00040BA3" w:rsidRDefault="00040BA3" w:rsidP="00040BA3">
      <w:pPr>
        <w:ind w:firstLine="709"/>
        <w:jc w:val="both"/>
        <w:rPr>
          <w:color w:val="C00000"/>
          <w:sz w:val="28"/>
          <w:szCs w:val="28"/>
        </w:rPr>
      </w:pPr>
    </w:p>
    <w:p w:rsidR="00040BA3" w:rsidRPr="00040BA3" w:rsidRDefault="00040BA3" w:rsidP="00040BA3">
      <w:pPr>
        <w:ind w:firstLine="709"/>
        <w:jc w:val="center"/>
        <w:rPr>
          <w:b/>
          <w:sz w:val="28"/>
          <w:szCs w:val="28"/>
        </w:rPr>
      </w:pPr>
      <w:r w:rsidRPr="00040BA3">
        <w:rPr>
          <w:b/>
          <w:sz w:val="28"/>
          <w:szCs w:val="28"/>
          <w:lang w:val="en-US"/>
        </w:rPr>
        <w:t>V</w:t>
      </w:r>
      <w:r w:rsidRPr="00040BA3">
        <w:rPr>
          <w:b/>
          <w:sz w:val="28"/>
          <w:szCs w:val="28"/>
        </w:rPr>
        <w:t>. Порядок составления проекта бюджета</w:t>
      </w:r>
    </w:p>
    <w:p w:rsidR="00040BA3" w:rsidRPr="00040BA3" w:rsidRDefault="00040BA3" w:rsidP="00040BA3">
      <w:pPr>
        <w:ind w:firstLine="709"/>
        <w:jc w:val="center"/>
        <w:rPr>
          <w:b/>
          <w:sz w:val="28"/>
          <w:szCs w:val="28"/>
        </w:rPr>
      </w:pPr>
    </w:p>
    <w:p w:rsidR="00040BA3" w:rsidRPr="00040BA3" w:rsidRDefault="00040BA3" w:rsidP="00040BA3">
      <w:pPr>
        <w:ind w:firstLine="567"/>
        <w:jc w:val="both"/>
        <w:rPr>
          <w:sz w:val="28"/>
          <w:szCs w:val="28"/>
        </w:rPr>
      </w:pPr>
      <w:r w:rsidRPr="00040BA3">
        <w:rPr>
          <w:sz w:val="28"/>
          <w:szCs w:val="28"/>
        </w:rPr>
        <w:t>25. Общие положения.</w:t>
      </w:r>
    </w:p>
    <w:p w:rsidR="00040BA3" w:rsidRPr="00040BA3" w:rsidRDefault="00040BA3" w:rsidP="00040BA3">
      <w:pPr>
        <w:ind w:firstLine="567"/>
        <w:jc w:val="both"/>
        <w:rPr>
          <w:sz w:val="28"/>
          <w:szCs w:val="28"/>
        </w:rPr>
      </w:pPr>
      <w:r w:rsidRPr="00040BA3">
        <w:rPr>
          <w:sz w:val="28"/>
          <w:szCs w:val="28"/>
        </w:rPr>
        <w:t>25.1. Проект бюджета составляется на основе прогноза социально-экономического развития в целях финансового обеспечения расходных обязательств.</w:t>
      </w:r>
    </w:p>
    <w:p w:rsidR="00040BA3" w:rsidRPr="00040BA3" w:rsidRDefault="00040BA3" w:rsidP="00040BA3">
      <w:pPr>
        <w:ind w:firstLine="567"/>
        <w:jc w:val="both"/>
        <w:rPr>
          <w:sz w:val="28"/>
          <w:szCs w:val="28"/>
        </w:rPr>
      </w:pPr>
      <w:r w:rsidRPr="00040BA3">
        <w:rPr>
          <w:sz w:val="28"/>
          <w:szCs w:val="28"/>
        </w:rPr>
        <w:t>25.2. Проект бюджета составляется в порядке, установленном  Администрацией в соответствии с Бюджетным кодексом Российской Федерации.</w:t>
      </w:r>
    </w:p>
    <w:p w:rsidR="00040BA3" w:rsidRPr="00040BA3" w:rsidRDefault="00040BA3" w:rsidP="00040BA3">
      <w:pPr>
        <w:ind w:firstLine="567"/>
        <w:jc w:val="both"/>
        <w:rPr>
          <w:sz w:val="28"/>
          <w:szCs w:val="28"/>
        </w:rPr>
      </w:pPr>
      <w:r w:rsidRPr="00040BA3">
        <w:rPr>
          <w:sz w:val="28"/>
          <w:szCs w:val="28"/>
        </w:rPr>
        <w:t xml:space="preserve">25.3. Проект бюджета составляется и утверждается сроком на 3 года (очередной финансовый год и плановый) </w:t>
      </w:r>
    </w:p>
    <w:p w:rsidR="00040BA3" w:rsidRPr="00040BA3" w:rsidRDefault="00040BA3" w:rsidP="00040BA3">
      <w:pPr>
        <w:ind w:firstLine="567"/>
        <w:jc w:val="both"/>
        <w:rPr>
          <w:sz w:val="28"/>
          <w:szCs w:val="28"/>
        </w:rPr>
      </w:pPr>
      <w:r w:rsidRPr="00040BA3">
        <w:rPr>
          <w:sz w:val="28"/>
          <w:szCs w:val="28"/>
        </w:rPr>
        <w:t>25.4. В случае</w:t>
      </w:r>
      <w:proofErr w:type="gramStart"/>
      <w:r w:rsidRPr="00040BA3">
        <w:rPr>
          <w:sz w:val="28"/>
          <w:szCs w:val="28"/>
        </w:rPr>
        <w:t>,</w:t>
      </w:r>
      <w:proofErr w:type="gramEnd"/>
      <w:r w:rsidRPr="00040BA3">
        <w:rPr>
          <w:sz w:val="28"/>
          <w:szCs w:val="28"/>
        </w:rPr>
        <w:t xml:space="preserve">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w:t>
      </w:r>
      <w:proofErr w:type="spellStart"/>
      <w:r w:rsidRPr="00040BA3">
        <w:rPr>
          <w:sz w:val="28"/>
          <w:szCs w:val="28"/>
        </w:rPr>
        <w:t>Народненского</w:t>
      </w:r>
      <w:proofErr w:type="spellEnd"/>
      <w:r w:rsidRPr="00040BA3">
        <w:rPr>
          <w:sz w:val="28"/>
          <w:szCs w:val="28"/>
        </w:rPr>
        <w:t xml:space="preserve"> сельского поселения.</w:t>
      </w:r>
    </w:p>
    <w:p w:rsidR="00040BA3" w:rsidRPr="00040BA3" w:rsidRDefault="00040BA3" w:rsidP="00040BA3">
      <w:pPr>
        <w:ind w:firstLine="567"/>
        <w:jc w:val="both"/>
        <w:rPr>
          <w:sz w:val="28"/>
          <w:szCs w:val="28"/>
        </w:rPr>
      </w:pPr>
      <w:r w:rsidRPr="00040BA3">
        <w:rPr>
          <w:sz w:val="28"/>
          <w:szCs w:val="28"/>
        </w:rPr>
        <w:t>26. Долгосрочное бюджетное планирование</w:t>
      </w:r>
    </w:p>
    <w:p w:rsidR="00040BA3" w:rsidRPr="00040BA3" w:rsidRDefault="00040BA3" w:rsidP="00040BA3">
      <w:pPr>
        <w:ind w:firstLine="567"/>
        <w:jc w:val="both"/>
        <w:rPr>
          <w:sz w:val="28"/>
          <w:szCs w:val="28"/>
        </w:rPr>
      </w:pPr>
      <w:r w:rsidRPr="00040BA3">
        <w:rPr>
          <w:sz w:val="28"/>
          <w:szCs w:val="28"/>
        </w:rPr>
        <w:t>26.1.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040BA3" w:rsidRPr="00040BA3" w:rsidRDefault="00040BA3" w:rsidP="00040BA3">
      <w:pPr>
        <w:ind w:firstLine="567"/>
        <w:jc w:val="both"/>
        <w:rPr>
          <w:sz w:val="28"/>
          <w:szCs w:val="28"/>
        </w:rPr>
      </w:pPr>
      <w:r w:rsidRPr="00040BA3">
        <w:rPr>
          <w:sz w:val="28"/>
          <w:szCs w:val="28"/>
        </w:rPr>
        <w:t>26.2. Бюджетный прогноз на долгосрочный период разрабатывается каждые 3 года на 6 и более лет на основе прогноза социально-экономического развития на соответствующий период.</w:t>
      </w:r>
    </w:p>
    <w:p w:rsidR="00040BA3" w:rsidRPr="00040BA3" w:rsidRDefault="00040BA3" w:rsidP="00040BA3">
      <w:pPr>
        <w:ind w:firstLine="567"/>
        <w:jc w:val="both"/>
        <w:rPr>
          <w:sz w:val="28"/>
          <w:szCs w:val="28"/>
        </w:rPr>
      </w:pPr>
      <w:r w:rsidRPr="00040BA3">
        <w:rPr>
          <w:sz w:val="28"/>
          <w:szCs w:val="28"/>
        </w:rPr>
        <w:t xml:space="preserve">Бюджетный прогноз на долгосрочный период может быть изменен с учетом изменения прогноза социально-экономического развития </w:t>
      </w:r>
      <w:proofErr w:type="spellStart"/>
      <w:r w:rsidRPr="00040BA3">
        <w:rPr>
          <w:sz w:val="28"/>
          <w:szCs w:val="28"/>
        </w:rPr>
        <w:t>Народненского</w:t>
      </w:r>
      <w:proofErr w:type="spellEnd"/>
      <w:r w:rsidRPr="00040BA3">
        <w:rPr>
          <w:sz w:val="28"/>
          <w:szCs w:val="28"/>
        </w:rPr>
        <w:t xml:space="preserve"> сельского поселения на соответствующий период и принятого решения о бюджете без продления периода его действия.</w:t>
      </w:r>
    </w:p>
    <w:p w:rsidR="00040BA3" w:rsidRPr="00040BA3" w:rsidRDefault="00040BA3" w:rsidP="00040BA3">
      <w:pPr>
        <w:ind w:firstLine="567"/>
        <w:jc w:val="both"/>
        <w:rPr>
          <w:sz w:val="28"/>
          <w:szCs w:val="28"/>
        </w:rPr>
      </w:pPr>
      <w:r w:rsidRPr="00040BA3">
        <w:rPr>
          <w:sz w:val="28"/>
          <w:szCs w:val="28"/>
        </w:rPr>
        <w:t>26.3.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040BA3" w:rsidRPr="00040BA3" w:rsidRDefault="00040BA3" w:rsidP="00040BA3">
      <w:pPr>
        <w:ind w:firstLine="567"/>
        <w:jc w:val="both"/>
        <w:rPr>
          <w:sz w:val="28"/>
          <w:szCs w:val="28"/>
        </w:rPr>
      </w:pPr>
      <w:r w:rsidRPr="00040BA3">
        <w:rPr>
          <w:sz w:val="28"/>
          <w:szCs w:val="28"/>
        </w:rPr>
        <w:lastRenderedPageBreak/>
        <w:t>26.4. Бюджетный прогноз (изменения бюджетного прогноза) на долгосрочный период  утверждается (утверждаются) Администрацией в срок, не превышающий 2 месяцев со дня официального опубликования  решения о бюджете.</w:t>
      </w:r>
    </w:p>
    <w:p w:rsidR="00040BA3" w:rsidRPr="00040BA3" w:rsidRDefault="00040BA3" w:rsidP="00040BA3">
      <w:pPr>
        <w:ind w:firstLine="567"/>
        <w:jc w:val="both"/>
        <w:rPr>
          <w:rFonts w:eastAsia="Calibri"/>
          <w:sz w:val="28"/>
          <w:szCs w:val="28"/>
          <w:lang w:eastAsia="en-US"/>
        </w:rPr>
      </w:pPr>
      <w:r w:rsidRPr="00040BA3">
        <w:rPr>
          <w:rFonts w:eastAsia="Calibri"/>
          <w:sz w:val="28"/>
          <w:szCs w:val="28"/>
          <w:lang w:eastAsia="en-US"/>
        </w:rPr>
        <w:t>27. Сведения, необходимые для составления проекта бюджета.</w:t>
      </w:r>
    </w:p>
    <w:p w:rsidR="00040BA3" w:rsidRPr="00040BA3" w:rsidRDefault="00040BA3" w:rsidP="00040BA3">
      <w:pPr>
        <w:ind w:firstLine="567"/>
        <w:jc w:val="both"/>
        <w:rPr>
          <w:rFonts w:eastAsia="Calibri"/>
          <w:sz w:val="28"/>
          <w:szCs w:val="28"/>
          <w:lang w:eastAsia="en-US"/>
        </w:rPr>
      </w:pPr>
      <w:r w:rsidRPr="00040BA3">
        <w:rPr>
          <w:rFonts w:eastAsia="Calibri"/>
          <w:sz w:val="28"/>
          <w:szCs w:val="28"/>
          <w:lang w:eastAsia="en-US"/>
        </w:rPr>
        <w:t xml:space="preserve">Составление проекта бюджета основывается </w:t>
      </w:r>
      <w:proofErr w:type="gramStart"/>
      <w:r w:rsidRPr="00040BA3">
        <w:rPr>
          <w:rFonts w:eastAsia="Calibri"/>
          <w:sz w:val="28"/>
          <w:szCs w:val="28"/>
          <w:lang w:eastAsia="en-US"/>
        </w:rPr>
        <w:t>на</w:t>
      </w:r>
      <w:proofErr w:type="gramEnd"/>
      <w:r w:rsidRPr="00040BA3">
        <w:rPr>
          <w:rFonts w:eastAsia="Calibri"/>
          <w:sz w:val="28"/>
          <w:szCs w:val="28"/>
          <w:lang w:eastAsia="en-US"/>
        </w:rPr>
        <w:t>:</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w:t>
      </w:r>
      <w:proofErr w:type="gramStart"/>
      <w:r w:rsidRPr="00040BA3">
        <w:rPr>
          <w:rFonts w:eastAsia="Calibri"/>
          <w:sz w:val="28"/>
          <w:szCs w:val="28"/>
          <w:lang w:eastAsia="en-US"/>
        </w:rPr>
        <w:t>положениях</w:t>
      </w:r>
      <w:proofErr w:type="gramEnd"/>
      <w:r w:rsidRPr="00040BA3">
        <w:rPr>
          <w:rFonts w:eastAsia="Calibri"/>
          <w:sz w:val="28"/>
          <w:szCs w:val="28"/>
          <w:lang w:eastAsia="en-U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w:t>
      </w:r>
      <w:proofErr w:type="gramStart"/>
      <w:r w:rsidRPr="00040BA3">
        <w:rPr>
          <w:rFonts w:eastAsia="Calibri"/>
          <w:sz w:val="28"/>
          <w:szCs w:val="28"/>
          <w:lang w:eastAsia="en-US"/>
        </w:rPr>
        <w:t>документах</w:t>
      </w:r>
      <w:proofErr w:type="gramEnd"/>
      <w:r w:rsidRPr="00040BA3">
        <w:rPr>
          <w:rFonts w:eastAsia="Calibri"/>
          <w:sz w:val="28"/>
          <w:szCs w:val="28"/>
          <w:lang w:eastAsia="en-US"/>
        </w:rPr>
        <w:t>, определяющих цели национального развития Российской Федерации и направления деятельности органов публичной власти по их достижению;</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основных </w:t>
      </w:r>
      <w:proofErr w:type="gramStart"/>
      <w:r w:rsidRPr="00040BA3">
        <w:rPr>
          <w:rFonts w:eastAsia="Calibri"/>
          <w:sz w:val="28"/>
          <w:szCs w:val="28"/>
          <w:lang w:eastAsia="en-US"/>
        </w:rPr>
        <w:t>направлениях</w:t>
      </w:r>
      <w:proofErr w:type="gramEnd"/>
      <w:r w:rsidRPr="00040BA3">
        <w:rPr>
          <w:rFonts w:eastAsia="Calibri"/>
          <w:sz w:val="28"/>
          <w:szCs w:val="28"/>
          <w:lang w:eastAsia="en-US"/>
        </w:rPr>
        <w:t xml:space="preserve"> бюджетной и  налоговой политики </w:t>
      </w:r>
      <w:proofErr w:type="spellStart"/>
      <w:r w:rsidRPr="00040BA3">
        <w:rPr>
          <w:rFonts w:eastAsia="Calibri"/>
          <w:sz w:val="28"/>
          <w:szCs w:val="28"/>
          <w:lang w:eastAsia="en-US"/>
        </w:rPr>
        <w:t>Народненского</w:t>
      </w:r>
      <w:proofErr w:type="spellEnd"/>
      <w:r w:rsidRPr="00040BA3">
        <w:rPr>
          <w:rFonts w:eastAsia="Calibri"/>
          <w:sz w:val="28"/>
          <w:szCs w:val="28"/>
          <w:lang w:eastAsia="en-US"/>
        </w:rPr>
        <w:t xml:space="preserve"> сельского поселения;</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w:t>
      </w:r>
      <w:proofErr w:type="gramStart"/>
      <w:r w:rsidRPr="00040BA3">
        <w:rPr>
          <w:rFonts w:eastAsia="Calibri"/>
          <w:sz w:val="28"/>
          <w:szCs w:val="28"/>
          <w:lang w:eastAsia="en-US"/>
        </w:rPr>
        <w:t>прогнозе</w:t>
      </w:r>
      <w:proofErr w:type="gramEnd"/>
      <w:r w:rsidRPr="00040BA3">
        <w:rPr>
          <w:rFonts w:eastAsia="Calibri"/>
          <w:sz w:val="28"/>
          <w:szCs w:val="28"/>
          <w:lang w:eastAsia="en-US"/>
        </w:rPr>
        <w:t xml:space="preserve"> социально-экономического развития;</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бюджетном </w:t>
      </w:r>
      <w:proofErr w:type="gramStart"/>
      <w:r w:rsidRPr="00040BA3">
        <w:rPr>
          <w:rFonts w:eastAsia="Calibri"/>
          <w:sz w:val="28"/>
          <w:szCs w:val="28"/>
          <w:lang w:eastAsia="en-US"/>
        </w:rPr>
        <w:t>прогнозе</w:t>
      </w:r>
      <w:proofErr w:type="gramEnd"/>
      <w:r w:rsidRPr="00040BA3">
        <w:rPr>
          <w:rFonts w:eastAsia="Calibri"/>
          <w:sz w:val="28"/>
          <w:szCs w:val="28"/>
          <w:lang w:eastAsia="en-US"/>
        </w:rPr>
        <w:t xml:space="preserve"> (проекте бюджетного прогноза, проекте изменений бюджетного прогноза) на долгосрочный период;</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муниципальных </w:t>
      </w:r>
      <w:proofErr w:type="gramStart"/>
      <w:r w:rsidRPr="00040BA3">
        <w:rPr>
          <w:rFonts w:eastAsia="Calibri"/>
          <w:sz w:val="28"/>
          <w:szCs w:val="28"/>
          <w:lang w:eastAsia="en-US"/>
        </w:rPr>
        <w:t>программах</w:t>
      </w:r>
      <w:proofErr w:type="gramEnd"/>
      <w:r w:rsidRPr="00040BA3">
        <w:rPr>
          <w:rFonts w:eastAsia="Calibri"/>
          <w:sz w:val="28"/>
          <w:szCs w:val="28"/>
          <w:lang w:eastAsia="en-US"/>
        </w:rPr>
        <w:t xml:space="preserve"> (проектах муниципальных программ, проектах изменений указанных программ).</w:t>
      </w:r>
    </w:p>
    <w:p w:rsidR="00040BA3" w:rsidRPr="00040BA3" w:rsidRDefault="00040BA3" w:rsidP="00040BA3">
      <w:pPr>
        <w:ind w:firstLine="567"/>
        <w:jc w:val="both"/>
        <w:rPr>
          <w:sz w:val="28"/>
          <w:szCs w:val="28"/>
        </w:rPr>
      </w:pPr>
      <w:r w:rsidRPr="00040BA3">
        <w:rPr>
          <w:rFonts w:eastAsia="Calibri"/>
          <w:sz w:val="28"/>
          <w:szCs w:val="28"/>
          <w:lang w:eastAsia="en-US"/>
        </w:rPr>
        <w:t xml:space="preserve">28. </w:t>
      </w:r>
      <w:r w:rsidRPr="00040BA3">
        <w:rPr>
          <w:sz w:val="28"/>
          <w:szCs w:val="28"/>
        </w:rPr>
        <w:t>Прогноз социально-экономического развития</w:t>
      </w:r>
    </w:p>
    <w:p w:rsidR="00040BA3" w:rsidRPr="00040BA3" w:rsidRDefault="00040BA3" w:rsidP="00040BA3">
      <w:pPr>
        <w:ind w:firstLine="567"/>
        <w:jc w:val="both"/>
        <w:rPr>
          <w:sz w:val="28"/>
          <w:szCs w:val="28"/>
        </w:rPr>
      </w:pPr>
      <w:r w:rsidRPr="00040BA3">
        <w:rPr>
          <w:sz w:val="28"/>
          <w:szCs w:val="28"/>
        </w:rPr>
        <w:t>28.1. Прогноз социально-экономического развития разрабатывается на период не менее 3 лет.</w:t>
      </w:r>
    </w:p>
    <w:p w:rsidR="00040BA3" w:rsidRPr="00040BA3" w:rsidRDefault="00040BA3" w:rsidP="00040BA3">
      <w:pPr>
        <w:ind w:firstLine="567"/>
        <w:jc w:val="both"/>
        <w:rPr>
          <w:sz w:val="28"/>
          <w:szCs w:val="28"/>
        </w:rPr>
      </w:pPr>
      <w:r w:rsidRPr="00040BA3">
        <w:rPr>
          <w:sz w:val="28"/>
          <w:szCs w:val="28"/>
        </w:rPr>
        <w:t>28.2. Прогноз социально-экономического развития ежегодно разрабатывается в порядке, установленном Администрацией.</w:t>
      </w:r>
    </w:p>
    <w:p w:rsidR="00040BA3" w:rsidRPr="00040BA3" w:rsidRDefault="00040BA3" w:rsidP="00040BA3">
      <w:pPr>
        <w:ind w:firstLine="567"/>
        <w:jc w:val="both"/>
        <w:rPr>
          <w:sz w:val="28"/>
          <w:szCs w:val="28"/>
        </w:rPr>
      </w:pPr>
      <w:r w:rsidRPr="00040BA3">
        <w:rPr>
          <w:sz w:val="28"/>
          <w:szCs w:val="28"/>
        </w:rPr>
        <w:t>28.3.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040BA3" w:rsidRPr="00040BA3" w:rsidRDefault="00040BA3" w:rsidP="00040BA3">
      <w:pPr>
        <w:ind w:firstLine="567"/>
        <w:jc w:val="both"/>
        <w:rPr>
          <w:sz w:val="28"/>
          <w:szCs w:val="28"/>
        </w:rPr>
      </w:pPr>
      <w:r w:rsidRPr="00040BA3">
        <w:rPr>
          <w:sz w:val="28"/>
          <w:szCs w:val="28"/>
        </w:rPr>
        <w:t>28.4.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040BA3" w:rsidRPr="00040BA3" w:rsidRDefault="00040BA3" w:rsidP="00040BA3">
      <w:pPr>
        <w:ind w:firstLine="567"/>
        <w:jc w:val="both"/>
        <w:rPr>
          <w:sz w:val="28"/>
          <w:szCs w:val="28"/>
        </w:rPr>
      </w:pPr>
      <w:r w:rsidRPr="00040BA3">
        <w:rPr>
          <w:sz w:val="28"/>
          <w:szCs w:val="28"/>
        </w:rPr>
        <w:t>28.5.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040BA3" w:rsidRPr="00040BA3" w:rsidRDefault="00040BA3" w:rsidP="00040BA3">
      <w:pPr>
        <w:ind w:firstLine="567"/>
        <w:jc w:val="both"/>
        <w:rPr>
          <w:sz w:val="28"/>
          <w:szCs w:val="28"/>
        </w:rPr>
      </w:pPr>
      <w:r w:rsidRPr="00040BA3">
        <w:rPr>
          <w:sz w:val="28"/>
          <w:szCs w:val="28"/>
        </w:rPr>
        <w:t>29. Среднесрочный финансовый план.</w:t>
      </w:r>
    </w:p>
    <w:p w:rsidR="00040BA3" w:rsidRPr="00040BA3" w:rsidRDefault="00040BA3" w:rsidP="00040BA3">
      <w:pPr>
        <w:ind w:firstLine="567"/>
        <w:jc w:val="both"/>
        <w:rPr>
          <w:rFonts w:eastAsia="Calibri"/>
          <w:sz w:val="28"/>
          <w:szCs w:val="28"/>
          <w:lang w:eastAsia="en-US"/>
        </w:rPr>
      </w:pPr>
      <w:r w:rsidRPr="00040BA3">
        <w:rPr>
          <w:sz w:val="28"/>
          <w:szCs w:val="28"/>
        </w:rPr>
        <w:t xml:space="preserve">29.1. </w:t>
      </w:r>
      <w:r w:rsidRPr="00040BA3">
        <w:rPr>
          <w:rFonts w:eastAsia="Calibri"/>
          <w:sz w:val="28"/>
          <w:szCs w:val="28"/>
          <w:lang w:eastAsia="en-US"/>
        </w:rPr>
        <w:t>Под среднесрочным финансовым планом понимается документ, содержащий основные параметры  бюджета.</w:t>
      </w:r>
    </w:p>
    <w:p w:rsidR="00040BA3" w:rsidRPr="00040BA3" w:rsidRDefault="00040BA3" w:rsidP="00040BA3">
      <w:pPr>
        <w:ind w:firstLine="709"/>
        <w:jc w:val="both"/>
        <w:rPr>
          <w:rFonts w:eastAsia="Calibri"/>
          <w:sz w:val="28"/>
          <w:szCs w:val="28"/>
          <w:lang w:eastAsia="en-US"/>
        </w:rPr>
      </w:pPr>
      <w:r w:rsidRPr="00040BA3">
        <w:rPr>
          <w:rFonts w:eastAsia="Calibri"/>
          <w:sz w:val="28"/>
          <w:szCs w:val="28"/>
          <w:lang w:eastAsia="en-US"/>
        </w:rPr>
        <w:t>29.2.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lastRenderedPageBreak/>
        <w:t>29.3.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 xml:space="preserve">30. Прогнозирование доходов бюджета </w:t>
      </w:r>
    </w:p>
    <w:p w:rsidR="00040BA3" w:rsidRPr="00040BA3" w:rsidRDefault="00040BA3" w:rsidP="00040BA3">
      <w:pPr>
        <w:autoSpaceDE w:val="0"/>
        <w:autoSpaceDN w:val="0"/>
        <w:adjustRightInd w:val="0"/>
        <w:ind w:firstLine="567"/>
        <w:jc w:val="both"/>
        <w:rPr>
          <w:rFonts w:eastAsia="Calibri"/>
          <w:sz w:val="28"/>
          <w:szCs w:val="28"/>
          <w:lang w:eastAsia="en-US"/>
        </w:rPr>
      </w:pPr>
      <w:r w:rsidRPr="00040BA3">
        <w:rPr>
          <w:rFonts w:eastAsia="Calibri"/>
          <w:sz w:val="28"/>
          <w:szCs w:val="28"/>
          <w:lang w:eastAsia="en-US"/>
        </w:rPr>
        <w:t xml:space="preserve">30.1. </w:t>
      </w:r>
      <w:proofErr w:type="gramStart"/>
      <w:r w:rsidRPr="00040BA3">
        <w:rPr>
          <w:rFonts w:eastAsia="Calibri"/>
          <w:sz w:val="28"/>
          <w:szCs w:val="28"/>
          <w:lang w:eastAsia="en-US"/>
        </w:rPr>
        <w:t>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w:t>
      </w:r>
      <w:proofErr w:type="gramEnd"/>
      <w:r w:rsidRPr="00040BA3">
        <w:rPr>
          <w:rFonts w:eastAsia="Calibri"/>
          <w:sz w:val="28"/>
          <w:szCs w:val="28"/>
          <w:lang w:eastAsia="en-US"/>
        </w:rPr>
        <w:t xml:space="preserve"> бюджета.</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 xml:space="preserve">30.2. </w:t>
      </w:r>
      <w:proofErr w:type="gramStart"/>
      <w:r w:rsidRPr="00040BA3">
        <w:rPr>
          <w:rFonts w:eastAsia="Calibri"/>
          <w:sz w:val="28"/>
          <w:szCs w:val="28"/>
          <w:lang w:eastAsia="en-US"/>
        </w:rPr>
        <w:t>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31. Планирование бюджетных ассигнований</w:t>
      </w:r>
    </w:p>
    <w:p w:rsidR="00040BA3" w:rsidRPr="00040BA3" w:rsidRDefault="00040BA3" w:rsidP="00040BA3">
      <w:pPr>
        <w:autoSpaceDE w:val="0"/>
        <w:autoSpaceDN w:val="0"/>
        <w:adjustRightInd w:val="0"/>
        <w:ind w:firstLine="567"/>
        <w:jc w:val="both"/>
        <w:rPr>
          <w:rFonts w:eastAsia="Calibri"/>
          <w:sz w:val="28"/>
          <w:szCs w:val="28"/>
          <w:lang w:eastAsia="en-US"/>
        </w:rPr>
      </w:pPr>
      <w:r w:rsidRPr="00040BA3">
        <w:rPr>
          <w:rFonts w:eastAsia="Calibri"/>
          <w:sz w:val="28"/>
          <w:szCs w:val="28"/>
          <w:lang w:eastAsia="en-US"/>
        </w:rPr>
        <w:t>31.1.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31.2.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40BA3" w:rsidRPr="00040BA3" w:rsidRDefault="00040BA3" w:rsidP="00040BA3">
      <w:pPr>
        <w:autoSpaceDE w:val="0"/>
        <w:autoSpaceDN w:val="0"/>
        <w:adjustRightInd w:val="0"/>
        <w:ind w:firstLine="709"/>
        <w:jc w:val="both"/>
        <w:rPr>
          <w:rFonts w:eastAsia="Calibri"/>
          <w:sz w:val="28"/>
          <w:szCs w:val="28"/>
          <w:lang w:eastAsia="en-US"/>
        </w:rPr>
      </w:pPr>
      <w:proofErr w:type="gramStart"/>
      <w:r w:rsidRPr="00040BA3">
        <w:rPr>
          <w:rFonts w:eastAsia="Calibri"/>
          <w:sz w:val="28"/>
          <w:szCs w:val="28"/>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040BA3">
        <w:rPr>
          <w:rFonts w:eastAsia="Calibri"/>
          <w:sz w:val="28"/>
          <w:szCs w:val="28"/>
          <w:lang w:eastAsia="en-US"/>
        </w:rPr>
        <w:t xml:space="preserve">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040BA3" w:rsidRPr="00040BA3" w:rsidRDefault="00040BA3" w:rsidP="00040BA3">
      <w:pPr>
        <w:autoSpaceDE w:val="0"/>
        <w:autoSpaceDN w:val="0"/>
        <w:adjustRightInd w:val="0"/>
        <w:ind w:firstLine="709"/>
        <w:jc w:val="both"/>
        <w:rPr>
          <w:rFonts w:eastAsia="Calibri"/>
          <w:sz w:val="28"/>
          <w:szCs w:val="28"/>
          <w:lang w:eastAsia="en-US"/>
        </w:rPr>
      </w:pPr>
      <w:proofErr w:type="gramStart"/>
      <w:r w:rsidRPr="00040BA3">
        <w:rPr>
          <w:rFonts w:eastAsia="Calibri"/>
          <w:sz w:val="28"/>
          <w:szCs w:val="28"/>
          <w:lang w:eastAsia="en-US"/>
        </w:rPr>
        <w:t xml:space="preserve">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w:t>
      </w:r>
      <w:r w:rsidRPr="00040BA3">
        <w:rPr>
          <w:rFonts w:eastAsia="Calibri"/>
          <w:sz w:val="28"/>
          <w:szCs w:val="28"/>
          <w:lang w:eastAsia="en-US"/>
        </w:rPr>
        <w:lastRenderedPageBreak/>
        <w:t>ассигнований, предусмотренного на исполнение соответствующих обязательств в текущем финансовом году, включая договоры</w:t>
      </w:r>
      <w:proofErr w:type="gramEnd"/>
      <w:r w:rsidRPr="00040BA3">
        <w:rPr>
          <w:rFonts w:eastAsia="Calibri"/>
          <w:sz w:val="28"/>
          <w:szCs w:val="28"/>
          <w:lang w:eastAsia="en-US"/>
        </w:rPr>
        <w:t xml:space="preserve"> и соглашения, подлежащие заключению получателями бюджетных средств во исполнение муниципальных правовых актов.</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31.3.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040BA3">
        <w:rPr>
          <w:rFonts w:eastAsia="Calibri"/>
          <w:sz w:val="28"/>
          <w:szCs w:val="28"/>
          <w:lang w:eastAsia="en-US"/>
        </w:rPr>
        <w:t>ств пр</w:t>
      </w:r>
      <w:proofErr w:type="gramEnd"/>
      <w:r w:rsidRPr="00040BA3">
        <w:rPr>
          <w:rFonts w:eastAsia="Calibri"/>
          <w:sz w:val="28"/>
          <w:szCs w:val="28"/>
          <w:lang w:eastAsia="en-US"/>
        </w:rPr>
        <w:t>и первоочередном планировании бюджетных ассигнований на исполнение действующих обязательств.</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32. Порядок и сроки составления проекта бюджета</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040BA3" w:rsidRPr="00040BA3" w:rsidRDefault="00040BA3" w:rsidP="00040BA3">
      <w:pPr>
        <w:autoSpaceDE w:val="0"/>
        <w:autoSpaceDN w:val="0"/>
        <w:adjustRightInd w:val="0"/>
        <w:spacing w:before="200"/>
        <w:ind w:firstLine="540"/>
        <w:jc w:val="center"/>
        <w:rPr>
          <w:rFonts w:eastAsia="Calibri"/>
          <w:b/>
          <w:sz w:val="28"/>
          <w:szCs w:val="28"/>
          <w:lang w:eastAsia="en-US"/>
        </w:rPr>
      </w:pPr>
      <w:r w:rsidRPr="00040BA3">
        <w:rPr>
          <w:rFonts w:eastAsia="Calibri"/>
          <w:b/>
          <w:sz w:val="28"/>
          <w:szCs w:val="28"/>
          <w:lang w:val="en-US" w:eastAsia="en-US"/>
        </w:rPr>
        <w:t>VI</w:t>
      </w:r>
      <w:r w:rsidRPr="00040BA3">
        <w:rPr>
          <w:rFonts w:eastAsia="Calibri"/>
          <w:b/>
          <w:sz w:val="28"/>
          <w:szCs w:val="28"/>
          <w:lang w:eastAsia="en-US"/>
        </w:rPr>
        <w:t>. Порядок рассмотрения проекта решения о бюджете и его утверждения</w:t>
      </w:r>
    </w:p>
    <w:p w:rsidR="00040BA3" w:rsidRPr="00040BA3" w:rsidRDefault="00040BA3" w:rsidP="00040BA3">
      <w:pPr>
        <w:autoSpaceDE w:val="0"/>
        <w:autoSpaceDN w:val="0"/>
        <w:adjustRightInd w:val="0"/>
        <w:spacing w:before="200"/>
        <w:ind w:firstLine="540"/>
        <w:jc w:val="both"/>
        <w:rPr>
          <w:rFonts w:eastAsia="Calibri"/>
          <w:sz w:val="28"/>
          <w:szCs w:val="28"/>
          <w:lang w:eastAsia="en-US"/>
        </w:rPr>
      </w:pPr>
      <w:r w:rsidRPr="00040BA3">
        <w:rPr>
          <w:rFonts w:eastAsia="Calibri"/>
          <w:sz w:val="28"/>
          <w:szCs w:val="28"/>
          <w:lang w:eastAsia="en-US"/>
        </w:rPr>
        <w:t>33. Общие положения</w:t>
      </w:r>
    </w:p>
    <w:p w:rsidR="00040BA3" w:rsidRPr="00040BA3" w:rsidRDefault="00040BA3" w:rsidP="00040BA3">
      <w:pPr>
        <w:autoSpaceDE w:val="0"/>
        <w:autoSpaceDN w:val="0"/>
        <w:adjustRightInd w:val="0"/>
        <w:ind w:firstLine="567"/>
        <w:jc w:val="both"/>
        <w:rPr>
          <w:rFonts w:eastAsia="Calibri"/>
          <w:sz w:val="28"/>
          <w:szCs w:val="28"/>
          <w:lang w:eastAsia="en-US"/>
        </w:rPr>
      </w:pPr>
      <w:r w:rsidRPr="00040BA3">
        <w:rPr>
          <w:rFonts w:eastAsia="Calibri"/>
          <w:sz w:val="28"/>
          <w:szCs w:val="28"/>
          <w:lang w:eastAsia="en-US"/>
        </w:rPr>
        <w:t>33.1.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33.2. Решением о бюджете утверждаются:</w:t>
      </w:r>
    </w:p>
    <w:p w:rsidR="00040BA3" w:rsidRPr="00040BA3" w:rsidRDefault="00040BA3" w:rsidP="00040BA3">
      <w:pPr>
        <w:autoSpaceDE w:val="0"/>
        <w:autoSpaceDN w:val="0"/>
        <w:adjustRightInd w:val="0"/>
        <w:jc w:val="both"/>
        <w:rPr>
          <w:rFonts w:eastAsia="Calibri"/>
          <w:sz w:val="28"/>
          <w:szCs w:val="28"/>
          <w:lang w:eastAsia="en-US"/>
        </w:rPr>
      </w:pPr>
      <w:proofErr w:type="gramStart"/>
      <w:r w:rsidRPr="00040BA3">
        <w:rPr>
          <w:rFonts w:eastAsia="Calibri"/>
          <w:sz w:val="28"/>
          <w:szCs w:val="28"/>
          <w:lang w:eastAsia="en-US"/>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040BA3">
        <w:rPr>
          <w:rFonts w:eastAsia="Calibri"/>
          <w:sz w:val="28"/>
          <w:szCs w:val="28"/>
          <w:lang w:eastAsia="en-US"/>
        </w:rPr>
        <w:t xml:space="preserve">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ведомственная структура расходов бюджета на очередной финансовый год (очередной финансовый год и плановый период);</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общий объем бюджетных ассигнований, направляемых на исполнение публичных нормативных обязательств;</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040BA3" w:rsidRPr="00040BA3" w:rsidRDefault="00040BA3" w:rsidP="00040BA3">
      <w:pPr>
        <w:autoSpaceDE w:val="0"/>
        <w:autoSpaceDN w:val="0"/>
        <w:adjustRightInd w:val="0"/>
        <w:jc w:val="both"/>
        <w:rPr>
          <w:rFonts w:eastAsia="Calibri"/>
          <w:sz w:val="28"/>
          <w:szCs w:val="28"/>
          <w:lang w:eastAsia="en-US"/>
        </w:rPr>
      </w:pPr>
      <w:proofErr w:type="gramStart"/>
      <w:r w:rsidRPr="00040BA3">
        <w:rPr>
          <w:rFonts w:eastAsia="Calibri"/>
          <w:sz w:val="28"/>
          <w:szCs w:val="28"/>
          <w:lang w:eastAsia="en-US"/>
        </w:rPr>
        <w:t xml:space="preserve">- общий объем условно утверждаемых (утвержденных) расходов в случае утверждения бюджета на очередной финансовый год и плановый период на </w:t>
      </w:r>
      <w:r w:rsidRPr="00040BA3">
        <w:rPr>
          <w:rFonts w:eastAsia="Calibri"/>
          <w:sz w:val="28"/>
          <w:szCs w:val="28"/>
          <w:lang w:eastAsia="en-US"/>
        </w:rPr>
        <w:lastRenderedPageBreak/>
        <w:t>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040BA3">
        <w:rPr>
          <w:rFonts w:eastAsia="Calibri"/>
          <w:sz w:val="28"/>
          <w:szCs w:val="28"/>
          <w:lang w:eastAsia="en-US"/>
        </w:rPr>
        <w:t xml:space="preserve"> 5 процентов общего объема расходов бюджета;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источники финансирования дефицита бюджета на очередной финансовый год и плановый период;</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иные показатели бюджета, установленные Бюджетным кодексом Российской Федерации и муниципальным правовым актом Совета народных депутатов.</w:t>
      </w:r>
    </w:p>
    <w:p w:rsidR="00040BA3" w:rsidRPr="00040BA3" w:rsidRDefault="00040BA3" w:rsidP="00040BA3">
      <w:pPr>
        <w:autoSpaceDE w:val="0"/>
        <w:autoSpaceDN w:val="0"/>
        <w:adjustRightInd w:val="0"/>
        <w:ind w:firstLine="567"/>
        <w:jc w:val="both"/>
        <w:rPr>
          <w:rFonts w:eastAsia="Calibri"/>
          <w:bCs/>
          <w:sz w:val="28"/>
          <w:szCs w:val="28"/>
          <w:lang w:eastAsia="en-US"/>
        </w:rPr>
      </w:pPr>
      <w:r w:rsidRPr="00040BA3">
        <w:rPr>
          <w:rFonts w:eastAsia="Calibri"/>
          <w:bCs/>
          <w:sz w:val="28"/>
          <w:szCs w:val="28"/>
          <w:lang w:eastAsia="en-US"/>
        </w:rPr>
        <w:t>34. Внесение проекта решения о бюджете на рассмотрение Совета народных депутатов</w:t>
      </w:r>
    </w:p>
    <w:p w:rsidR="00040BA3" w:rsidRPr="00040BA3" w:rsidRDefault="00040BA3" w:rsidP="00040BA3">
      <w:pPr>
        <w:autoSpaceDE w:val="0"/>
        <w:autoSpaceDN w:val="0"/>
        <w:adjustRightInd w:val="0"/>
        <w:ind w:firstLine="567"/>
        <w:jc w:val="both"/>
        <w:rPr>
          <w:rFonts w:eastAsia="Calibri"/>
          <w:sz w:val="28"/>
          <w:szCs w:val="28"/>
          <w:lang w:eastAsia="en-US"/>
        </w:rPr>
      </w:pPr>
      <w:r w:rsidRPr="00040BA3">
        <w:rPr>
          <w:rFonts w:eastAsia="Calibri"/>
          <w:bCs/>
          <w:sz w:val="28"/>
          <w:szCs w:val="28"/>
          <w:lang w:eastAsia="en-US"/>
        </w:rPr>
        <w:t>34.1. А</w:t>
      </w:r>
      <w:r w:rsidRPr="00040BA3">
        <w:rPr>
          <w:rFonts w:eastAsia="Calibri"/>
          <w:sz w:val="28"/>
          <w:szCs w:val="28"/>
          <w:lang w:eastAsia="en-US"/>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040BA3" w:rsidRPr="00040BA3" w:rsidRDefault="00040BA3" w:rsidP="00040BA3">
      <w:pPr>
        <w:autoSpaceDE w:val="0"/>
        <w:autoSpaceDN w:val="0"/>
        <w:adjustRightInd w:val="0"/>
        <w:ind w:firstLine="567"/>
        <w:jc w:val="both"/>
        <w:rPr>
          <w:rFonts w:eastAsia="Calibri"/>
          <w:sz w:val="28"/>
          <w:szCs w:val="28"/>
          <w:lang w:eastAsia="en-US"/>
        </w:rPr>
      </w:pPr>
      <w:r w:rsidRPr="00040BA3">
        <w:rPr>
          <w:rFonts w:eastAsia="Calibri"/>
          <w:sz w:val="28"/>
          <w:szCs w:val="28"/>
          <w:lang w:eastAsia="en-US"/>
        </w:rPr>
        <w:t>34.2.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040BA3" w:rsidRPr="00040BA3" w:rsidRDefault="00040BA3" w:rsidP="00040BA3">
      <w:pPr>
        <w:autoSpaceDE w:val="0"/>
        <w:autoSpaceDN w:val="0"/>
        <w:adjustRightInd w:val="0"/>
        <w:ind w:firstLine="709"/>
        <w:jc w:val="both"/>
        <w:rPr>
          <w:bCs/>
          <w:sz w:val="28"/>
          <w:szCs w:val="28"/>
        </w:rPr>
      </w:pPr>
      <w:r w:rsidRPr="00040BA3">
        <w:rPr>
          <w:rFonts w:eastAsia="Calibri"/>
          <w:sz w:val="28"/>
          <w:szCs w:val="28"/>
          <w:lang w:eastAsia="en-US"/>
        </w:rPr>
        <w:t xml:space="preserve">35. Порядок рассмотрения проекта решения о бюджете </w:t>
      </w:r>
      <w:proofErr w:type="spellStart"/>
      <w:r w:rsidRPr="00040BA3">
        <w:rPr>
          <w:bCs/>
          <w:sz w:val="28"/>
          <w:szCs w:val="28"/>
        </w:rPr>
        <w:t>Народненского</w:t>
      </w:r>
      <w:proofErr w:type="spellEnd"/>
      <w:r w:rsidRPr="00040BA3">
        <w:rPr>
          <w:bCs/>
          <w:sz w:val="28"/>
          <w:szCs w:val="28"/>
        </w:rPr>
        <w:t xml:space="preserve"> сельского поселения и его утверждения</w:t>
      </w:r>
    </w:p>
    <w:p w:rsidR="00040BA3" w:rsidRPr="00040BA3" w:rsidRDefault="00040BA3" w:rsidP="00040BA3">
      <w:pPr>
        <w:adjustRightInd w:val="0"/>
        <w:ind w:firstLine="709"/>
        <w:jc w:val="both"/>
        <w:rPr>
          <w:bCs/>
          <w:sz w:val="28"/>
          <w:szCs w:val="28"/>
        </w:rPr>
      </w:pPr>
      <w:r w:rsidRPr="00040BA3">
        <w:rPr>
          <w:bCs/>
          <w:sz w:val="28"/>
          <w:szCs w:val="28"/>
        </w:rPr>
        <w:t xml:space="preserve">35.1. По проекту бюджета </w:t>
      </w:r>
      <w:proofErr w:type="spellStart"/>
      <w:r w:rsidRPr="00040BA3">
        <w:rPr>
          <w:bCs/>
          <w:sz w:val="28"/>
          <w:szCs w:val="28"/>
        </w:rPr>
        <w:t>Народненского</w:t>
      </w:r>
      <w:proofErr w:type="spellEnd"/>
      <w:r w:rsidRPr="00040BA3">
        <w:rPr>
          <w:bCs/>
          <w:sz w:val="28"/>
          <w:szCs w:val="28"/>
        </w:rPr>
        <w:t xml:space="preserve"> сельского поселения проводятся публичные слушания в порядке, определенном Положением о публичных слушаниях, утвержденных Советом народных депутатов </w:t>
      </w:r>
      <w:proofErr w:type="spellStart"/>
      <w:r w:rsidRPr="00040BA3">
        <w:rPr>
          <w:bCs/>
          <w:sz w:val="28"/>
          <w:szCs w:val="28"/>
        </w:rPr>
        <w:t>Народненского</w:t>
      </w:r>
      <w:proofErr w:type="spellEnd"/>
      <w:r w:rsidRPr="00040BA3">
        <w:rPr>
          <w:bCs/>
          <w:sz w:val="28"/>
          <w:szCs w:val="28"/>
        </w:rPr>
        <w:t xml:space="preserve"> сельского поселения.</w:t>
      </w:r>
    </w:p>
    <w:p w:rsidR="00040BA3" w:rsidRPr="00040BA3" w:rsidRDefault="00040BA3" w:rsidP="00040BA3">
      <w:pPr>
        <w:adjustRightInd w:val="0"/>
        <w:ind w:firstLine="709"/>
        <w:jc w:val="both"/>
        <w:rPr>
          <w:bCs/>
          <w:sz w:val="28"/>
          <w:szCs w:val="28"/>
        </w:rPr>
      </w:pPr>
      <w:r w:rsidRPr="00040BA3">
        <w:rPr>
          <w:bCs/>
          <w:sz w:val="28"/>
          <w:szCs w:val="28"/>
        </w:rPr>
        <w:t xml:space="preserve">Решение о бюджете </w:t>
      </w:r>
      <w:proofErr w:type="spellStart"/>
      <w:r w:rsidRPr="00040BA3">
        <w:rPr>
          <w:bCs/>
          <w:sz w:val="28"/>
          <w:szCs w:val="28"/>
        </w:rPr>
        <w:t>Народненского</w:t>
      </w:r>
      <w:proofErr w:type="spellEnd"/>
      <w:r w:rsidRPr="00040BA3">
        <w:rPr>
          <w:bCs/>
          <w:sz w:val="28"/>
          <w:szCs w:val="28"/>
        </w:rPr>
        <w:t xml:space="preserve"> сельского поселения принимается ежегодно в одном чтении Советом народных депутатов </w:t>
      </w:r>
      <w:proofErr w:type="spellStart"/>
      <w:r w:rsidRPr="00040BA3">
        <w:rPr>
          <w:bCs/>
          <w:sz w:val="28"/>
          <w:szCs w:val="28"/>
        </w:rPr>
        <w:t>Народненского</w:t>
      </w:r>
      <w:proofErr w:type="spellEnd"/>
      <w:r w:rsidRPr="00040BA3">
        <w:rPr>
          <w:bCs/>
          <w:sz w:val="28"/>
          <w:szCs w:val="28"/>
        </w:rPr>
        <w:t xml:space="preserve"> сельского поселения.</w:t>
      </w:r>
    </w:p>
    <w:p w:rsidR="00040BA3" w:rsidRPr="00040BA3" w:rsidRDefault="00040BA3" w:rsidP="00040BA3">
      <w:pPr>
        <w:adjustRightInd w:val="0"/>
        <w:ind w:firstLine="709"/>
        <w:jc w:val="both"/>
        <w:rPr>
          <w:bCs/>
          <w:sz w:val="28"/>
          <w:szCs w:val="28"/>
        </w:rPr>
      </w:pPr>
      <w:r w:rsidRPr="00040BA3">
        <w:rPr>
          <w:bCs/>
          <w:sz w:val="28"/>
          <w:szCs w:val="28"/>
        </w:rPr>
        <w:t xml:space="preserve">35.2. Правом законодательной инициативы при принятии бюджета </w:t>
      </w:r>
      <w:proofErr w:type="spellStart"/>
      <w:r w:rsidRPr="00040BA3">
        <w:rPr>
          <w:bCs/>
          <w:sz w:val="28"/>
          <w:szCs w:val="28"/>
        </w:rPr>
        <w:t>Народненского</w:t>
      </w:r>
      <w:proofErr w:type="spellEnd"/>
      <w:r w:rsidRPr="00040BA3">
        <w:rPr>
          <w:bCs/>
          <w:sz w:val="28"/>
          <w:szCs w:val="28"/>
        </w:rPr>
        <w:t xml:space="preserve"> сельского поселения обладают: Совет народных депутатов </w:t>
      </w:r>
      <w:proofErr w:type="spellStart"/>
      <w:r w:rsidRPr="00040BA3">
        <w:rPr>
          <w:bCs/>
          <w:sz w:val="28"/>
          <w:szCs w:val="28"/>
        </w:rPr>
        <w:t>Народненского</w:t>
      </w:r>
      <w:proofErr w:type="spellEnd"/>
      <w:r w:rsidRPr="00040BA3">
        <w:rPr>
          <w:bCs/>
          <w:sz w:val="28"/>
          <w:szCs w:val="28"/>
        </w:rPr>
        <w:t xml:space="preserve">  сельского поселения, глава </w:t>
      </w:r>
      <w:proofErr w:type="spellStart"/>
      <w:r w:rsidRPr="00040BA3">
        <w:rPr>
          <w:bCs/>
          <w:sz w:val="28"/>
          <w:szCs w:val="28"/>
        </w:rPr>
        <w:t>Народненского</w:t>
      </w:r>
      <w:proofErr w:type="spellEnd"/>
      <w:r w:rsidRPr="00040BA3">
        <w:rPr>
          <w:bCs/>
          <w:sz w:val="28"/>
          <w:szCs w:val="28"/>
        </w:rPr>
        <w:t xml:space="preserve"> сельского поселения, контрольно-счетный орган Терновского муниципального района.  </w:t>
      </w:r>
    </w:p>
    <w:p w:rsidR="00040BA3" w:rsidRPr="00040BA3" w:rsidRDefault="00040BA3" w:rsidP="00040BA3">
      <w:pPr>
        <w:adjustRightInd w:val="0"/>
        <w:ind w:firstLine="709"/>
        <w:jc w:val="both"/>
        <w:rPr>
          <w:bCs/>
          <w:sz w:val="28"/>
          <w:szCs w:val="28"/>
        </w:rPr>
      </w:pPr>
      <w:r w:rsidRPr="00040BA3">
        <w:rPr>
          <w:bCs/>
          <w:sz w:val="28"/>
          <w:szCs w:val="28"/>
        </w:rPr>
        <w:t xml:space="preserve">35.3. Председатель Совета народных депутатов организует работу по рассмотрению проекта решения о бюджете </w:t>
      </w:r>
      <w:proofErr w:type="spellStart"/>
      <w:r w:rsidRPr="00040BA3">
        <w:rPr>
          <w:bCs/>
          <w:sz w:val="28"/>
          <w:szCs w:val="28"/>
        </w:rPr>
        <w:t>Народненского</w:t>
      </w:r>
      <w:proofErr w:type="spellEnd"/>
      <w:r w:rsidRPr="00040BA3">
        <w:rPr>
          <w:bCs/>
          <w:sz w:val="28"/>
          <w:szCs w:val="28"/>
        </w:rPr>
        <w:t xml:space="preserve"> сельского поселения, направляя его депутатам и в комиссии Совета народных депутатов для замечаний и предложений, а также в контрольно-счетный орган Терновского муниципального района  на заключение. </w:t>
      </w:r>
    </w:p>
    <w:p w:rsidR="00040BA3" w:rsidRPr="00040BA3" w:rsidRDefault="00040BA3" w:rsidP="00040BA3">
      <w:pPr>
        <w:adjustRightInd w:val="0"/>
        <w:ind w:firstLine="709"/>
        <w:jc w:val="both"/>
        <w:rPr>
          <w:bCs/>
          <w:sz w:val="28"/>
          <w:szCs w:val="28"/>
        </w:rPr>
      </w:pPr>
      <w:r w:rsidRPr="00040BA3">
        <w:rPr>
          <w:bCs/>
          <w:sz w:val="28"/>
          <w:szCs w:val="28"/>
        </w:rPr>
        <w:t xml:space="preserve">35.4. Комиссии Совета народных депутатов в течение 5 дней рассматривают проект решения о бюджете </w:t>
      </w:r>
      <w:proofErr w:type="spellStart"/>
      <w:r w:rsidRPr="00040BA3">
        <w:rPr>
          <w:bCs/>
          <w:sz w:val="28"/>
          <w:szCs w:val="28"/>
        </w:rPr>
        <w:t>Народненского</w:t>
      </w:r>
      <w:proofErr w:type="spellEnd"/>
      <w:r w:rsidRPr="00040BA3">
        <w:rPr>
          <w:bCs/>
          <w:sz w:val="28"/>
          <w:szCs w:val="28"/>
        </w:rPr>
        <w:t xml:space="preserve">  сельского </w:t>
      </w:r>
      <w:r w:rsidRPr="00040BA3">
        <w:rPr>
          <w:bCs/>
          <w:sz w:val="28"/>
          <w:szCs w:val="28"/>
        </w:rPr>
        <w:lastRenderedPageBreak/>
        <w:t xml:space="preserve">поселения и формируют замечания и предложения. При внесении предложений по увеличению доходной части бюджета </w:t>
      </w:r>
      <w:proofErr w:type="spellStart"/>
      <w:r w:rsidRPr="00040BA3">
        <w:rPr>
          <w:bCs/>
          <w:sz w:val="28"/>
          <w:szCs w:val="28"/>
        </w:rPr>
        <w:t>Народненского</w:t>
      </w:r>
      <w:proofErr w:type="spellEnd"/>
      <w:r w:rsidRPr="00040BA3">
        <w:rPr>
          <w:bCs/>
          <w:sz w:val="28"/>
          <w:szCs w:val="28"/>
        </w:rPr>
        <w:t xml:space="preserve"> сельского поселения или изменению расходной части бюджета </w:t>
      </w:r>
      <w:proofErr w:type="spellStart"/>
      <w:r w:rsidRPr="00040BA3">
        <w:rPr>
          <w:bCs/>
          <w:sz w:val="28"/>
          <w:szCs w:val="28"/>
        </w:rPr>
        <w:t>Народненского</w:t>
      </w:r>
      <w:proofErr w:type="spellEnd"/>
      <w:r w:rsidRPr="00040BA3">
        <w:rPr>
          <w:bCs/>
          <w:sz w:val="28"/>
          <w:szCs w:val="28"/>
        </w:rPr>
        <w:t xml:space="preserve"> сельского поселения указываются источники дополнительных доходов или статьи расходов, подлежащие сокращению. Подготовленные замечания и предложения, а также заключение контрольно-счетного органа Терновского муниципального района в течение 3 дней направляются в администрацию </w:t>
      </w:r>
      <w:proofErr w:type="spellStart"/>
      <w:r w:rsidRPr="00040BA3">
        <w:rPr>
          <w:bCs/>
          <w:sz w:val="28"/>
          <w:szCs w:val="28"/>
        </w:rPr>
        <w:t>Народненского</w:t>
      </w:r>
      <w:proofErr w:type="spellEnd"/>
      <w:r w:rsidRPr="00040BA3">
        <w:rPr>
          <w:bCs/>
          <w:sz w:val="28"/>
          <w:szCs w:val="28"/>
        </w:rPr>
        <w:t xml:space="preserve"> сельского поселения.</w:t>
      </w:r>
    </w:p>
    <w:p w:rsidR="00040BA3" w:rsidRPr="00040BA3" w:rsidRDefault="00040BA3" w:rsidP="00040BA3">
      <w:pPr>
        <w:adjustRightInd w:val="0"/>
        <w:ind w:firstLine="709"/>
        <w:jc w:val="both"/>
        <w:rPr>
          <w:bCs/>
          <w:sz w:val="28"/>
          <w:szCs w:val="28"/>
        </w:rPr>
      </w:pPr>
      <w:r w:rsidRPr="00040BA3">
        <w:rPr>
          <w:bCs/>
          <w:sz w:val="28"/>
          <w:szCs w:val="28"/>
        </w:rPr>
        <w:t xml:space="preserve">Заключение должно содержать: </w:t>
      </w:r>
    </w:p>
    <w:p w:rsidR="00040BA3" w:rsidRPr="00040BA3" w:rsidRDefault="00040BA3" w:rsidP="00040BA3">
      <w:pPr>
        <w:adjustRightInd w:val="0"/>
        <w:ind w:firstLine="709"/>
        <w:jc w:val="both"/>
        <w:rPr>
          <w:bCs/>
          <w:sz w:val="28"/>
          <w:szCs w:val="28"/>
        </w:rPr>
      </w:pPr>
      <w:r w:rsidRPr="00040BA3">
        <w:rPr>
          <w:bCs/>
          <w:sz w:val="28"/>
          <w:szCs w:val="28"/>
        </w:rPr>
        <w:t>1) оценку:</w:t>
      </w:r>
    </w:p>
    <w:p w:rsidR="00040BA3" w:rsidRPr="00040BA3" w:rsidRDefault="00040BA3" w:rsidP="00040BA3">
      <w:pPr>
        <w:adjustRightInd w:val="0"/>
        <w:jc w:val="both"/>
        <w:rPr>
          <w:bCs/>
          <w:sz w:val="28"/>
          <w:szCs w:val="28"/>
        </w:rPr>
      </w:pPr>
      <w:r w:rsidRPr="00040BA3">
        <w:rPr>
          <w:bCs/>
          <w:sz w:val="28"/>
          <w:szCs w:val="28"/>
        </w:rPr>
        <w:t xml:space="preserve">- прогноза социально-экономического развития </w:t>
      </w:r>
      <w:proofErr w:type="spellStart"/>
      <w:r w:rsidRPr="00040BA3">
        <w:rPr>
          <w:bCs/>
          <w:sz w:val="28"/>
          <w:szCs w:val="28"/>
        </w:rPr>
        <w:t>Народненского</w:t>
      </w:r>
      <w:proofErr w:type="spellEnd"/>
      <w:r w:rsidRPr="00040BA3">
        <w:rPr>
          <w:bCs/>
          <w:sz w:val="28"/>
          <w:szCs w:val="28"/>
        </w:rPr>
        <w:t xml:space="preserve"> сельского поселения;</w:t>
      </w:r>
    </w:p>
    <w:p w:rsidR="00040BA3" w:rsidRPr="00040BA3" w:rsidRDefault="00040BA3" w:rsidP="00040BA3">
      <w:pPr>
        <w:adjustRightInd w:val="0"/>
        <w:jc w:val="both"/>
        <w:rPr>
          <w:bCs/>
          <w:sz w:val="28"/>
          <w:szCs w:val="28"/>
        </w:rPr>
      </w:pPr>
      <w:r w:rsidRPr="00040BA3">
        <w:rPr>
          <w:bCs/>
          <w:sz w:val="28"/>
          <w:szCs w:val="28"/>
        </w:rPr>
        <w:t>- основных направлений бюджетной и налоговой политики;</w:t>
      </w:r>
    </w:p>
    <w:p w:rsidR="00040BA3" w:rsidRPr="00040BA3" w:rsidRDefault="00040BA3" w:rsidP="00040BA3">
      <w:pPr>
        <w:adjustRightInd w:val="0"/>
        <w:jc w:val="both"/>
        <w:rPr>
          <w:bCs/>
          <w:sz w:val="28"/>
          <w:szCs w:val="28"/>
        </w:rPr>
      </w:pPr>
      <w:r w:rsidRPr="00040BA3">
        <w:rPr>
          <w:bCs/>
          <w:sz w:val="28"/>
          <w:szCs w:val="28"/>
        </w:rPr>
        <w:t xml:space="preserve">- концепции бюджета </w:t>
      </w:r>
      <w:proofErr w:type="spellStart"/>
      <w:r w:rsidRPr="00040BA3">
        <w:rPr>
          <w:bCs/>
          <w:sz w:val="28"/>
          <w:szCs w:val="28"/>
        </w:rPr>
        <w:t>Народненского</w:t>
      </w:r>
      <w:proofErr w:type="spellEnd"/>
      <w:r w:rsidRPr="00040BA3">
        <w:rPr>
          <w:bCs/>
          <w:sz w:val="28"/>
          <w:szCs w:val="28"/>
        </w:rPr>
        <w:t xml:space="preserve"> сельского поселения;</w:t>
      </w:r>
    </w:p>
    <w:p w:rsidR="00040BA3" w:rsidRPr="00040BA3" w:rsidRDefault="00040BA3" w:rsidP="00040BA3">
      <w:pPr>
        <w:adjustRightInd w:val="0"/>
        <w:jc w:val="both"/>
        <w:rPr>
          <w:bCs/>
          <w:sz w:val="28"/>
          <w:szCs w:val="28"/>
        </w:rPr>
      </w:pPr>
      <w:r w:rsidRPr="00040BA3">
        <w:rPr>
          <w:bCs/>
          <w:sz w:val="28"/>
          <w:szCs w:val="28"/>
        </w:rPr>
        <w:t xml:space="preserve">- показателей межбюджетных отношений </w:t>
      </w:r>
      <w:proofErr w:type="spellStart"/>
      <w:r w:rsidRPr="00040BA3">
        <w:rPr>
          <w:bCs/>
          <w:sz w:val="28"/>
          <w:szCs w:val="28"/>
        </w:rPr>
        <w:t>Народненского</w:t>
      </w:r>
      <w:proofErr w:type="spellEnd"/>
      <w:r w:rsidRPr="00040BA3">
        <w:rPr>
          <w:bCs/>
          <w:sz w:val="28"/>
          <w:szCs w:val="28"/>
        </w:rPr>
        <w:t xml:space="preserve"> сельского поселения;</w:t>
      </w:r>
    </w:p>
    <w:p w:rsidR="00040BA3" w:rsidRPr="00040BA3" w:rsidRDefault="00040BA3" w:rsidP="00040BA3">
      <w:pPr>
        <w:adjustRightInd w:val="0"/>
        <w:jc w:val="both"/>
        <w:rPr>
          <w:bCs/>
          <w:sz w:val="28"/>
          <w:szCs w:val="28"/>
        </w:rPr>
      </w:pPr>
      <w:r w:rsidRPr="00040BA3">
        <w:rPr>
          <w:bCs/>
          <w:sz w:val="28"/>
          <w:szCs w:val="28"/>
        </w:rPr>
        <w:t xml:space="preserve">- основных характеристик бюджета </w:t>
      </w:r>
      <w:proofErr w:type="spellStart"/>
      <w:r w:rsidRPr="00040BA3">
        <w:rPr>
          <w:bCs/>
          <w:sz w:val="28"/>
          <w:szCs w:val="28"/>
        </w:rPr>
        <w:t>Народненского</w:t>
      </w:r>
      <w:proofErr w:type="spellEnd"/>
      <w:r w:rsidRPr="00040BA3">
        <w:rPr>
          <w:bCs/>
          <w:sz w:val="28"/>
          <w:szCs w:val="28"/>
        </w:rPr>
        <w:t xml:space="preserve"> сельского поселения на очередной финансовый год и плановый период;</w:t>
      </w:r>
    </w:p>
    <w:p w:rsidR="00040BA3" w:rsidRPr="00040BA3" w:rsidRDefault="00040BA3" w:rsidP="00040BA3">
      <w:pPr>
        <w:adjustRightInd w:val="0"/>
        <w:ind w:firstLine="709"/>
        <w:jc w:val="both"/>
        <w:rPr>
          <w:bCs/>
          <w:sz w:val="28"/>
          <w:szCs w:val="28"/>
        </w:rPr>
      </w:pPr>
      <w:r w:rsidRPr="00040BA3">
        <w:rPr>
          <w:bCs/>
          <w:sz w:val="28"/>
          <w:szCs w:val="28"/>
        </w:rPr>
        <w:t xml:space="preserve">2) предложения по принятию или по отклонению представленного проекта решения </w:t>
      </w:r>
      <w:proofErr w:type="spellStart"/>
      <w:r w:rsidRPr="00040BA3">
        <w:rPr>
          <w:bCs/>
          <w:sz w:val="28"/>
          <w:szCs w:val="28"/>
        </w:rPr>
        <w:t>Народненского</w:t>
      </w:r>
      <w:proofErr w:type="spellEnd"/>
      <w:r w:rsidRPr="00040BA3">
        <w:rPr>
          <w:bCs/>
          <w:sz w:val="28"/>
          <w:szCs w:val="28"/>
        </w:rPr>
        <w:t xml:space="preserve"> сельского поселения о бюджете </w:t>
      </w:r>
      <w:proofErr w:type="spellStart"/>
      <w:r w:rsidRPr="00040BA3">
        <w:rPr>
          <w:bCs/>
          <w:sz w:val="28"/>
          <w:szCs w:val="28"/>
        </w:rPr>
        <w:t>Народненского</w:t>
      </w:r>
      <w:proofErr w:type="spellEnd"/>
      <w:r w:rsidRPr="00040BA3">
        <w:rPr>
          <w:bCs/>
          <w:sz w:val="28"/>
          <w:szCs w:val="28"/>
        </w:rPr>
        <w:t xml:space="preserve"> сельского поселения.</w:t>
      </w:r>
    </w:p>
    <w:p w:rsidR="00040BA3" w:rsidRPr="00040BA3" w:rsidRDefault="00040BA3" w:rsidP="00040BA3">
      <w:pPr>
        <w:adjustRightInd w:val="0"/>
        <w:ind w:firstLine="709"/>
        <w:jc w:val="both"/>
        <w:rPr>
          <w:bCs/>
          <w:sz w:val="28"/>
          <w:szCs w:val="28"/>
        </w:rPr>
      </w:pPr>
      <w:r w:rsidRPr="00040BA3">
        <w:rPr>
          <w:bCs/>
          <w:sz w:val="28"/>
          <w:szCs w:val="28"/>
        </w:rPr>
        <w:t xml:space="preserve">35.5. Администрация </w:t>
      </w:r>
      <w:proofErr w:type="spellStart"/>
      <w:r w:rsidRPr="00040BA3">
        <w:rPr>
          <w:bCs/>
          <w:sz w:val="28"/>
          <w:szCs w:val="28"/>
        </w:rPr>
        <w:t>Народненского</w:t>
      </w:r>
      <w:proofErr w:type="spellEnd"/>
      <w:r w:rsidRPr="00040BA3">
        <w:rPr>
          <w:bCs/>
          <w:sz w:val="28"/>
          <w:szCs w:val="28"/>
        </w:rPr>
        <w:t xml:space="preserve"> сельского поселения организует доработку проекта решения о бюджете </w:t>
      </w:r>
      <w:proofErr w:type="spellStart"/>
      <w:r w:rsidRPr="00040BA3">
        <w:rPr>
          <w:bCs/>
          <w:sz w:val="28"/>
          <w:szCs w:val="28"/>
        </w:rPr>
        <w:t>Народненского</w:t>
      </w:r>
      <w:proofErr w:type="spellEnd"/>
      <w:r w:rsidRPr="00040BA3">
        <w:rPr>
          <w:bCs/>
          <w:sz w:val="28"/>
          <w:szCs w:val="28"/>
        </w:rPr>
        <w:t xml:space="preserve"> сельского поселения и вносит уточнённый проект решения о бюджете в Совет народных депутатов и контрольно-счетный орган Терновского муниципального района не позднее 5 дней с момента получения обобщённых комиссией Совета народных депутатов по бюджету замечаний и предложений депутатов Совета. </w:t>
      </w:r>
    </w:p>
    <w:p w:rsidR="00040BA3" w:rsidRPr="00040BA3" w:rsidRDefault="00040BA3" w:rsidP="00040BA3">
      <w:pPr>
        <w:adjustRightInd w:val="0"/>
        <w:ind w:firstLine="709"/>
        <w:jc w:val="both"/>
        <w:rPr>
          <w:bCs/>
          <w:sz w:val="28"/>
          <w:szCs w:val="28"/>
        </w:rPr>
      </w:pPr>
      <w:r w:rsidRPr="00040BA3">
        <w:rPr>
          <w:bCs/>
          <w:sz w:val="28"/>
          <w:szCs w:val="28"/>
        </w:rPr>
        <w:t xml:space="preserve">35.6. При рассмотрении проекта решения Советом народных депутатов о бюджете </w:t>
      </w:r>
      <w:proofErr w:type="spellStart"/>
      <w:r w:rsidRPr="00040BA3">
        <w:rPr>
          <w:bCs/>
          <w:sz w:val="28"/>
          <w:szCs w:val="28"/>
        </w:rPr>
        <w:t>Народненского</w:t>
      </w:r>
      <w:proofErr w:type="spellEnd"/>
      <w:r w:rsidRPr="00040BA3">
        <w:rPr>
          <w:bCs/>
          <w:sz w:val="28"/>
          <w:szCs w:val="28"/>
        </w:rPr>
        <w:t xml:space="preserve"> сельского поселения заслушивается доклад главы </w:t>
      </w:r>
      <w:proofErr w:type="spellStart"/>
      <w:r w:rsidRPr="00040BA3">
        <w:rPr>
          <w:bCs/>
          <w:sz w:val="28"/>
          <w:szCs w:val="28"/>
        </w:rPr>
        <w:t>Народненского</w:t>
      </w:r>
      <w:proofErr w:type="spellEnd"/>
      <w:r w:rsidRPr="00040BA3">
        <w:rPr>
          <w:bCs/>
          <w:sz w:val="28"/>
          <w:szCs w:val="28"/>
        </w:rPr>
        <w:t xml:space="preserve"> сельского поселения или его представителя, основные направления бюджетной и налоговой </w:t>
      </w:r>
      <w:proofErr w:type="gramStart"/>
      <w:r w:rsidRPr="00040BA3">
        <w:rPr>
          <w:bCs/>
          <w:sz w:val="28"/>
          <w:szCs w:val="28"/>
        </w:rPr>
        <w:t>политики</w:t>
      </w:r>
      <w:proofErr w:type="gramEnd"/>
      <w:r w:rsidRPr="00040BA3">
        <w:rPr>
          <w:bCs/>
          <w:sz w:val="28"/>
          <w:szCs w:val="28"/>
        </w:rPr>
        <w:t xml:space="preserve"> на очередной финансовый год, а также принимает основные характеристики (приложения) бюджета поселения, предусмотренные статьей 184.1 Бюджетного кодекса Российской Федерации. </w:t>
      </w:r>
    </w:p>
    <w:p w:rsidR="00040BA3" w:rsidRPr="00040BA3" w:rsidRDefault="00040BA3" w:rsidP="00040BA3">
      <w:pPr>
        <w:adjustRightInd w:val="0"/>
        <w:ind w:firstLine="709"/>
        <w:jc w:val="both"/>
        <w:rPr>
          <w:bCs/>
          <w:sz w:val="28"/>
          <w:szCs w:val="28"/>
        </w:rPr>
      </w:pPr>
      <w:r w:rsidRPr="00040BA3">
        <w:rPr>
          <w:bCs/>
          <w:sz w:val="28"/>
          <w:szCs w:val="28"/>
        </w:rPr>
        <w:t xml:space="preserve">При утверждении параметров бюджета </w:t>
      </w:r>
      <w:proofErr w:type="spellStart"/>
      <w:r w:rsidRPr="00040BA3">
        <w:rPr>
          <w:bCs/>
          <w:sz w:val="28"/>
          <w:szCs w:val="28"/>
        </w:rPr>
        <w:t>Народненского</w:t>
      </w:r>
      <w:proofErr w:type="spellEnd"/>
      <w:r w:rsidRPr="00040BA3">
        <w:rPr>
          <w:bCs/>
          <w:sz w:val="28"/>
          <w:szCs w:val="28"/>
        </w:rPr>
        <w:t xml:space="preserve"> сельского поселения Совет народных депутатов не имеет право увеличивать доходы и дефицит бюджета </w:t>
      </w:r>
      <w:proofErr w:type="spellStart"/>
      <w:r w:rsidRPr="00040BA3">
        <w:rPr>
          <w:bCs/>
          <w:sz w:val="28"/>
          <w:szCs w:val="28"/>
        </w:rPr>
        <w:t>Народненского</w:t>
      </w:r>
      <w:proofErr w:type="spellEnd"/>
      <w:r w:rsidRPr="00040BA3">
        <w:rPr>
          <w:bCs/>
          <w:sz w:val="28"/>
          <w:szCs w:val="28"/>
        </w:rPr>
        <w:t xml:space="preserve"> сельского поселения, если на эти изменения отсутствует положительное заключение администрации поселения.</w:t>
      </w:r>
    </w:p>
    <w:p w:rsidR="00040BA3" w:rsidRPr="00040BA3" w:rsidRDefault="00040BA3" w:rsidP="00040BA3">
      <w:pPr>
        <w:adjustRightInd w:val="0"/>
        <w:ind w:firstLine="709"/>
        <w:jc w:val="both"/>
        <w:rPr>
          <w:bCs/>
          <w:sz w:val="28"/>
          <w:szCs w:val="28"/>
        </w:rPr>
      </w:pPr>
      <w:r w:rsidRPr="00040BA3">
        <w:rPr>
          <w:bCs/>
          <w:sz w:val="28"/>
          <w:szCs w:val="28"/>
        </w:rPr>
        <w:t xml:space="preserve">После принятия проекта решения Совета народных депутатов о бюджете </w:t>
      </w:r>
      <w:proofErr w:type="spellStart"/>
      <w:r w:rsidRPr="00040BA3">
        <w:rPr>
          <w:bCs/>
          <w:sz w:val="28"/>
          <w:szCs w:val="28"/>
        </w:rPr>
        <w:t>Народненского</w:t>
      </w:r>
      <w:proofErr w:type="spellEnd"/>
      <w:r w:rsidRPr="00040BA3">
        <w:rPr>
          <w:bCs/>
          <w:sz w:val="28"/>
          <w:szCs w:val="28"/>
        </w:rPr>
        <w:t xml:space="preserve"> сельского поселения принятое решение подписывается и обнародуется главой </w:t>
      </w:r>
      <w:proofErr w:type="spellStart"/>
      <w:r w:rsidRPr="00040BA3">
        <w:rPr>
          <w:bCs/>
          <w:sz w:val="28"/>
          <w:szCs w:val="28"/>
        </w:rPr>
        <w:t>Народненского</w:t>
      </w:r>
      <w:proofErr w:type="spellEnd"/>
      <w:r w:rsidRPr="00040BA3">
        <w:rPr>
          <w:bCs/>
          <w:sz w:val="28"/>
          <w:szCs w:val="28"/>
        </w:rPr>
        <w:t xml:space="preserve"> сельского поселения. </w:t>
      </w:r>
    </w:p>
    <w:p w:rsidR="00040BA3" w:rsidRPr="00040BA3" w:rsidRDefault="00040BA3" w:rsidP="00040BA3">
      <w:pPr>
        <w:adjustRightInd w:val="0"/>
        <w:ind w:firstLine="709"/>
        <w:jc w:val="both"/>
        <w:rPr>
          <w:bCs/>
          <w:sz w:val="28"/>
          <w:szCs w:val="28"/>
        </w:rPr>
      </w:pPr>
      <w:r w:rsidRPr="00040BA3">
        <w:rPr>
          <w:bCs/>
          <w:sz w:val="28"/>
          <w:szCs w:val="28"/>
        </w:rPr>
        <w:t xml:space="preserve">Решение о бюджете </w:t>
      </w:r>
      <w:proofErr w:type="spellStart"/>
      <w:r w:rsidRPr="00040BA3">
        <w:rPr>
          <w:bCs/>
          <w:sz w:val="28"/>
          <w:szCs w:val="28"/>
        </w:rPr>
        <w:t>Народненского</w:t>
      </w:r>
      <w:proofErr w:type="spellEnd"/>
      <w:r w:rsidRPr="00040BA3">
        <w:rPr>
          <w:bCs/>
          <w:sz w:val="28"/>
          <w:szCs w:val="28"/>
        </w:rPr>
        <w:t xml:space="preserve"> сельского поселения вступает в силу с 1 января очередного финансового года. </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lastRenderedPageBreak/>
        <w:t>36. Внесение изменений в решение о бюджете по окончании периода временного управления бюджетом</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 xml:space="preserve">36.1. </w:t>
      </w:r>
      <w:proofErr w:type="gramStart"/>
      <w:r w:rsidRPr="00040BA3">
        <w:rPr>
          <w:rFonts w:eastAsia="Calibri"/>
          <w:sz w:val="28"/>
          <w:szCs w:val="28"/>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37" w:history="1">
        <w:r w:rsidRPr="00040BA3">
          <w:rPr>
            <w:rFonts w:eastAsia="Calibri"/>
            <w:sz w:val="28"/>
            <w:szCs w:val="28"/>
            <w:lang w:eastAsia="en-US"/>
          </w:rPr>
          <w:t>статьей 190</w:t>
        </w:r>
      </w:hyperlink>
      <w:r w:rsidRPr="00040BA3">
        <w:rPr>
          <w:rFonts w:ascii="Arial" w:hAnsi="Arial"/>
        </w:rPr>
        <w:t xml:space="preserve"> </w:t>
      </w:r>
      <w:r w:rsidRPr="00040BA3">
        <w:rPr>
          <w:rFonts w:eastAsia="Calibri"/>
          <w:sz w:val="28"/>
          <w:szCs w:val="28"/>
          <w:lang w:eastAsia="en-US"/>
        </w:rPr>
        <w:t>Бюджетного кодекса Российской Федерации, в течение 1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w:t>
      </w:r>
      <w:proofErr w:type="gramEnd"/>
      <w:r w:rsidRPr="00040BA3">
        <w:rPr>
          <w:rFonts w:eastAsia="Calibri"/>
          <w:sz w:val="28"/>
          <w:szCs w:val="28"/>
          <w:lang w:eastAsia="en-US"/>
        </w:rPr>
        <w:t xml:space="preserve"> </w:t>
      </w:r>
      <w:proofErr w:type="gramStart"/>
      <w:r w:rsidRPr="00040BA3">
        <w:rPr>
          <w:rFonts w:eastAsia="Calibri"/>
          <w:sz w:val="28"/>
          <w:szCs w:val="28"/>
          <w:lang w:eastAsia="en-US"/>
        </w:rPr>
        <w:t>бюджете</w:t>
      </w:r>
      <w:proofErr w:type="gramEnd"/>
      <w:r w:rsidRPr="00040BA3">
        <w:rPr>
          <w:rFonts w:eastAsia="Calibri"/>
          <w:sz w:val="28"/>
          <w:szCs w:val="28"/>
          <w:lang w:eastAsia="en-US"/>
        </w:rPr>
        <w:t>, уточняющего показатели бюджета с учетом исполнения бюджета за период временного управления бюджетом.</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36.2. Указанный проект решения рассматривается и утверждается Советом народных депутатов в срок, не превышающий 15 дней со дня его представления.</w:t>
      </w:r>
    </w:p>
    <w:p w:rsidR="00040BA3" w:rsidRPr="00040BA3" w:rsidRDefault="00040BA3" w:rsidP="00040BA3">
      <w:pPr>
        <w:autoSpaceDE w:val="0"/>
        <w:autoSpaceDN w:val="0"/>
        <w:adjustRightInd w:val="0"/>
        <w:ind w:firstLine="709"/>
        <w:jc w:val="both"/>
        <w:rPr>
          <w:rFonts w:eastAsia="Calibri"/>
          <w:sz w:val="28"/>
          <w:szCs w:val="28"/>
          <w:lang w:eastAsia="en-US"/>
        </w:rPr>
      </w:pPr>
    </w:p>
    <w:p w:rsidR="00040BA3" w:rsidRPr="00040BA3" w:rsidRDefault="00040BA3" w:rsidP="00040BA3">
      <w:pPr>
        <w:autoSpaceDE w:val="0"/>
        <w:autoSpaceDN w:val="0"/>
        <w:adjustRightInd w:val="0"/>
        <w:spacing w:before="200"/>
        <w:ind w:firstLine="540"/>
        <w:jc w:val="center"/>
        <w:rPr>
          <w:rFonts w:eastAsia="Calibri"/>
          <w:b/>
          <w:sz w:val="28"/>
          <w:szCs w:val="28"/>
          <w:lang w:eastAsia="en-US"/>
        </w:rPr>
      </w:pPr>
      <w:r w:rsidRPr="00040BA3">
        <w:rPr>
          <w:rFonts w:eastAsia="Calibri"/>
          <w:b/>
          <w:sz w:val="28"/>
          <w:szCs w:val="28"/>
          <w:lang w:val="en-US" w:eastAsia="en-US"/>
        </w:rPr>
        <w:t>VII</w:t>
      </w:r>
      <w:r w:rsidRPr="00040BA3">
        <w:rPr>
          <w:rFonts w:eastAsia="Calibri"/>
          <w:b/>
          <w:sz w:val="28"/>
          <w:szCs w:val="28"/>
          <w:lang w:eastAsia="en-US"/>
        </w:rPr>
        <w:t>. Исполнение бюджета</w:t>
      </w:r>
    </w:p>
    <w:p w:rsidR="00040BA3" w:rsidRPr="00040BA3" w:rsidRDefault="00040BA3" w:rsidP="00040BA3">
      <w:pPr>
        <w:autoSpaceDE w:val="0"/>
        <w:autoSpaceDN w:val="0"/>
        <w:adjustRightInd w:val="0"/>
        <w:spacing w:before="200"/>
        <w:ind w:firstLine="709"/>
        <w:rPr>
          <w:rFonts w:eastAsia="Calibri"/>
          <w:sz w:val="28"/>
          <w:szCs w:val="28"/>
          <w:lang w:eastAsia="en-US"/>
        </w:rPr>
      </w:pPr>
      <w:r w:rsidRPr="00040BA3">
        <w:rPr>
          <w:rFonts w:eastAsia="Calibri"/>
          <w:sz w:val="28"/>
          <w:szCs w:val="28"/>
          <w:lang w:eastAsia="en-US"/>
        </w:rPr>
        <w:t>37. Основы исполнения бюджета</w:t>
      </w:r>
    </w:p>
    <w:p w:rsidR="00040BA3" w:rsidRPr="00040BA3" w:rsidRDefault="00040BA3" w:rsidP="00040BA3">
      <w:pPr>
        <w:autoSpaceDE w:val="0"/>
        <w:autoSpaceDN w:val="0"/>
        <w:adjustRightInd w:val="0"/>
        <w:ind w:firstLine="709"/>
        <w:rPr>
          <w:rFonts w:eastAsia="Calibri"/>
          <w:sz w:val="28"/>
          <w:szCs w:val="28"/>
          <w:lang w:eastAsia="en-US"/>
        </w:rPr>
      </w:pPr>
      <w:r w:rsidRPr="00040BA3">
        <w:rPr>
          <w:rFonts w:eastAsia="Calibri"/>
          <w:sz w:val="28"/>
          <w:szCs w:val="28"/>
          <w:lang w:eastAsia="en-US"/>
        </w:rPr>
        <w:t>37.1. Исполнение бюджета обеспечивается Администрацией.</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37.2. Исполнение бюджета организуется на основе сводной бюджетной росписи и кассового плана.</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37.3. Бюджет исполняется на основе единства кассы и подведомственности расходов.</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38. Сводная бюджетная роспись</w:t>
      </w:r>
    </w:p>
    <w:p w:rsidR="00040BA3" w:rsidRPr="00040BA3" w:rsidRDefault="00040BA3" w:rsidP="00040BA3">
      <w:pPr>
        <w:tabs>
          <w:tab w:val="left" w:pos="0"/>
        </w:tabs>
        <w:autoSpaceDE w:val="0"/>
        <w:autoSpaceDN w:val="0"/>
        <w:adjustRightInd w:val="0"/>
        <w:ind w:firstLine="709"/>
        <w:jc w:val="both"/>
        <w:rPr>
          <w:rFonts w:eastAsia="Calibri"/>
          <w:sz w:val="28"/>
          <w:szCs w:val="28"/>
          <w:lang w:eastAsia="en-US"/>
        </w:rPr>
      </w:pPr>
      <w:r w:rsidRPr="00040BA3">
        <w:rPr>
          <w:rFonts w:eastAsia="Calibri"/>
          <w:sz w:val="28"/>
          <w:szCs w:val="28"/>
          <w:lang w:eastAsia="en-US"/>
        </w:rPr>
        <w:t xml:space="preserve">38.1. Порядок составления и ведения сводной бюджетной росписи устанавливается Администрацией. </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Утверждение сводной бюджетной росписи и внесение изменений в нее осуществляется Администрацией.</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38.2. Утвержденные показатели сводной бюджетной росписи должны соответствовать решению о бюджете.</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В случае принятия решения о внесении изменений в решение о бюджете Администрация утверждает изменения в сводную бюджетную роспись.</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39. Кассовый план</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39.1.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39.2. Финансовый орган  устанавливает порядок составления и ведения кассового плана, а также состав и сроки представления Главным распорядителям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lastRenderedPageBreak/>
        <w:t>39.3.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Составление и ведение кассового плана осуществляется финансовым органом или уполномоченным органом Администрации.</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 xml:space="preserve">40. Предельные объёмы финансирования </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40.1.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w:t>
      </w:r>
      <w:proofErr w:type="gramStart"/>
      <w:r w:rsidRPr="00040BA3">
        <w:rPr>
          <w:rFonts w:eastAsia="Calibri"/>
          <w:sz w:val="28"/>
          <w:szCs w:val="28"/>
          <w:lang w:eastAsia="en-US"/>
        </w:rPr>
        <w:t>дств пр</w:t>
      </w:r>
      <w:proofErr w:type="gramEnd"/>
      <w:r w:rsidRPr="00040BA3">
        <w:rPr>
          <w:rFonts w:eastAsia="Calibri"/>
          <w:sz w:val="28"/>
          <w:szCs w:val="28"/>
          <w:lang w:eastAsia="en-US"/>
        </w:rPr>
        <w:t>едельного объема оплаты денежных обязательств в соответствующем периоде текущего финансового года (предельные объемы финансирования).</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40.2.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41. Завершение текущего финансового года</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41.1.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41.2.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40BA3" w:rsidRPr="00040BA3" w:rsidRDefault="00040BA3" w:rsidP="00040BA3">
      <w:pPr>
        <w:autoSpaceDE w:val="0"/>
        <w:autoSpaceDN w:val="0"/>
        <w:adjustRightInd w:val="0"/>
        <w:ind w:firstLine="709"/>
        <w:jc w:val="both"/>
        <w:rPr>
          <w:rFonts w:eastAsia="Calibri"/>
          <w:sz w:val="28"/>
          <w:szCs w:val="28"/>
          <w:lang w:eastAsia="en-US"/>
        </w:rPr>
      </w:pPr>
      <w:proofErr w:type="gramStart"/>
      <w:r w:rsidRPr="00040BA3">
        <w:rPr>
          <w:rFonts w:eastAsia="Calibri"/>
          <w:sz w:val="28"/>
          <w:szCs w:val="28"/>
          <w:lang w:eastAsia="en-US"/>
        </w:rPr>
        <w:t>Не использованные получателями бюджетных средств остатки бюджетных средств, находящиеся не на едином счете бюджета, не позднее 2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roofErr w:type="gramEnd"/>
    </w:p>
    <w:p w:rsidR="00040BA3" w:rsidRPr="00040BA3" w:rsidRDefault="00040BA3" w:rsidP="00040BA3">
      <w:pPr>
        <w:autoSpaceDE w:val="0"/>
        <w:autoSpaceDN w:val="0"/>
        <w:adjustRightInd w:val="0"/>
        <w:spacing w:before="200"/>
        <w:ind w:firstLine="540"/>
        <w:jc w:val="center"/>
        <w:rPr>
          <w:rFonts w:eastAsia="Calibri"/>
          <w:b/>
          <w:color w:val="C00000"/>
          <w:sz w:val="28"/>
          <w:szCs w:val="28"/>
          <w:lang w:eastAsia="en-US"/>
        </w:rPr>
      </w:pPr>
      <w:r w:rsidRPr="00040BA3">
        <w:rPr>
          <w:rFonts w:eastAsia="Calibri"/>
          <w:b/>
          <w:sz w:val="28"/>
          <w:szCs w:val="28"/>
          <w:lang w:val="en-US" w:eastAsia="en-US"/>
        </w:rPr>
        <w:t>VIII</w:t>
      </w:r>
      <w:r w:rsidRPr="00040BA3">
        <w:rPr>
          <w:rFonts w:eastAsia="Calibri"/>
          <w:b/>
          <w:sz w:val="28"/>
          <w:szCs w:val="28"/>
          <w:lang w:eastAsia="en-US"/>
        </w:rPr>
        <w:t>.Составление, внешняя проверка, рассмотрение и утверждение бюджетной отчетности</w:t>
      </w:r>
    </w:p>
    <w:p w:rsidR="00040BA3" w:rsidRPr="00040BA3" w:rsidRDefault="00040BA3" w:rsidP="00040BA3">
      <w:pPr>
        <w:autoSpaceDE w:val="0"/>
        <w:autoSpaceDN w:val="0"/>
        <w:adjustRightInd w:val="0"/>
        <w:spacing w:before="200"/>
        <w:ind w:firstLine="709"/>
        <w:jc w:val="both"/>
        <w:rPr>
          <w:rFonts w:eastAsia="Calibri"/>
          <w:sz w:val="28"/>
          <w:szCs w:val="28"/>
          <w:lang w:eastAsia="en-US"/>
        </w:rPr>
      </w:pPr>
      <w:r w:rsidRPr="00040BA3">
        <w:rPr>
          <w:rFonts w:eastAsia="Calibri"/>
          <w:sz w:val="28"/>
          <w:szCs w:val="28"/>
          <w:lang w:eastAsia="en-US"/>
        </w:rPr>
        <w:t>42. Бюджетная отчетность об исполнении бюджета</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42.1.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Бюджетная отчетность включает:</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1) отчет об исполнении бюджета;</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lastRenderedPageBreak/>
        <w:t>2) баланс исполнения бюджета;</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3) отчет о финансовых результатах деятельности;</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4) отчет о движении денежных средств;</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5) пояснительную записку.</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 xml:space="preserve">42.2. Бюджетная отчетность </w:t>
      </w:r>
      <w:proofErr w:type="spellStart"/>
      <w:r w:rsidRPr="00040BA3">
        <w:rPr>
          <w:bCs/>
          <w:sz w:val="28"/>
          <w:szCs w:val="28"/>
        </w:rPr>
        <w:t>Народненского</w:t>
      </w:r>
      <w:proofErr w:type="spellEnd"/>
      <w:r w:rsidRPr="00040BA3">
        <w:rPr>
          <w:rFonts w:eastAsia="Calibri"/>
          <w:sz w:val="28"/>
          <w:szCs w:val="28"/>
          <w:lang w:eastAsia="en-US"/>
        </w:rPr>
        <w:t xml:space="preserve"> сельского поселения является годовой. Отчет об исполнении бюджета является ежеквартальным.</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42.3. Бюджетная отчетность представляется финансовым органом в Администрацию.</w:t>
      </w:r>
    </w:p>
    <w:p w:rsidR="00040BA3" w:rsidRPr="00040BA3" w:rsidRDefault="00040BA3" w:rsidP="00040BA3">
      <w:pPr>
        <w:autoSpaceDE w:val="0"/>
        <w:autoSpaceDN w:val="0"/>
        <w:adjustRightInd w:val="0"/>
        <w:ind w:firstLine="709"/>
        <w:jc w:val="both"/>
        <w:rPr>
          <w:bCs/>
          <w:sz w:val="28"/>
          <w:szCs w:val="28"/>
        </w:rPr>
      </w:pPr>
      <w:r w:rsidRPr="00040BA3">
        <w:rPr>
          <w:rFonts w:eastAsia="Calibri"/>
          <w:sz w:val="28"/>
          <w:szCs w:val="28"/>
          <w:lang w:eastAsia="en-US"/>
        </w:rPr>
        <w:t>42.4. Отчет об исполнении бюджета за 1 квартал, полугодие и 9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Годовой отчет об исполнении бюджета подлежит утверждению муниципальным правовым актом Совета народных депутатов.</w:t>
      </w:r>
    </w:p>
    <w:p w:rsidR="00040BA3" w:rsidRPr="00040BA3" w:rsidRDefault="00040BA3" w:rsidP="00040BA3">
      <w:pPr>
        <w:autoSpaceDE w:val="0"/>
        <w:autoSpaceDN w:val="0"/>
        <w:adjustRightInd w:val="0"/>
        <w:ind w:firstLine="567"/>
        <w:jc w:val="both"/>
        <w:rPr>
          <w:rFonts w:eastAsia="Calibri"/>
          <w:sz w:val="28"/>
          <w:szCs w:val="28"/>
          <w:lang w:eastAsia="en-US"/>
        </w:rPr>
      </w:pPr>
      <w:r w:rsidRPr="00040BA3">
        <w:rPr>
          <w:rFonts w:eastAsia="Calibri"/>
          <w:sz w:val="28"/>
          <w:szCs w:val="28"/>
          <w:lang w:eastAsia="en-US"/>
        </w:rPr>
        <w:t>43. Внешняя проверка годового отчёта</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43.1.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 xml:space="preserve">43.2. Внешняя проверка годового отчета об исполнении бюджета осуществляется </w:t>
      </w:r>
      <w:r w:rsidRPr="00040BA3">
        <w:rPr>
          <w:bCs/>
          <w:sz w:val="28"/>
          <w:szCs w:val="28"/>
        </w:rPr>
        <w:t xml:space="preserve">контрольно-счетным органом Терновского муниципального района </w:t>
      </w:r>
      <w:r w:rsidRPr="00040BA3">
        <w:rPr>
          <w:rFonts w:eastAsia="Calibri"/>
          <w:sz w:val="28"/>
          <w:szCs w:val="28"/>
          <w:lang w:eastAsia="en-US"/>
        </w:rPr>
        <w:t xml:space="preserve">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43.3.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1 месяц.</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43.4. К</w:t>
      </w:r>
      <w:r w:rsidRPr="00040BA3">
        <w:rPr>
          <w:bCs/>
          <w:sz w:val="28"/>
          <w:szCs w:val="28"/>
        </w:rPr>
        <w:t xml:space="preserve">онтрольно-счетный орган Терновского муниципального района </w:t>
      </w:r>
      <w:r w:rsidRPr="00040BA3">
        <w:rPr>
          <w:rFonts w:eastAsia="Calibri"/>
          <w:sz w:val="28"/>
          <w:szCs w:val="28"/>
          <w:lang w:eastAsia="en-US"/>
        </w:rPr>
        <w:t>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 xml:space="preserve">43.5. Заключение на годовой отчет об исполнении бюджета представляется </w:t>
      </w:r>
      <w:r w:rsidRPr="00040BA3">
        <w:rPr>
          <w:bCs/>
          <w:sz w:val="28"/>
          <w:szCs w:val="28"/>
        </w:rPr>
        <w:t xml:space="preserve">контрольно-счетным органом Терновского муниципального района </w:t>
      </w:r>
      <w:r w:rsidRPr="00040BA3">
        <w:rPr>
          <w:rFonts w:eastAsia="Calibri"/>
          <w:sz w:val="28"/>
          <w:szCs w:val="28"/>
          <w:lang w:eastAsia="en-US"/>
        </w:rPr>
        <w:t>в Совет народных депутатов с одновременным направлением в Администрацию.</w:t>
      </w:r>
    </w:p>
    <w:p w:rsidR="00040BA3" w:rsidRPr="00040BA3" w:rsidRDefault="00040BA3" w:rsidP="00040BA3">
      <w:pPr>
        <w:autoSpaceDE w:val="0"/>
        <w:autoSpaceDN w:val="0"/>
        <w:adjustRightInd w:val="0"/>
        <w:ind w:firstLine="567"/>
        <w:jc w:val="both"/>
        <w:rPr>
          <w:rFonts w:eastAsia="Calibri"/>
          <w:sz w:val="28"/>
          <w:szCs w:val="28"/>
          <w:lang w:eastAsia="en-US"/>
        </w:rPr>
      </w:pPr>
      <w:r w:rsidRPr="00040BA3">
        <w:rPr>
          <w:rFonts w:eastAsia="Calibri"/>
          <w:sz w:val="28"/>
          <w:szCs w:val="28"/>
          <w:lang w:eastAsia="en-US"/>
        </w:rPr>
        <w:t>44. Представление, рассмотрение и утверждение годового отчета об исполнении бюджета</w:t>
      </w:r>
    </w:p>
    <w:p w:rsidR="00040BA3" w:rsidRPr="00040BA3" w:rsidRDefault="00040BA3" w:rsidP="00040BA3">
      <w:pPr>
        <w:adjustRightInd w:val="0"/>
        <w:ind w:firstLine="709"/>
        <w:jc w:val="both"/>
        <w:rPr>
          <w:bCs/>
          <w:sz w:val="28"/>
          <w:szCs w:val="28"/>
        </w:rPr>
      </w:pPr>
      <w:r w:rsidRPr="00040BA3">
        <w:rPr>
          <w:bCs/>
          <w:sz w:val="28"/>
          <w:szCs w:val="28"/>
        </w:rPr>
        <w:t xml:space="preserve">44.1. Порядок представления, рассмотрения и утверждения годового отчета об исполнении бюджета </w:t>
      </w:r>
      <w:proofErr w:type="spellStart"/>
      <w:r w:rsidRPr="00040BA3">
        <w:rPr>
          <w:bCs/>
          <w:sz w:val="28"/>
          <w:szCs w:val="28"/>
        </w:rPr>
        <w:t>Народненского</w:t>
      </w:r>
      <w:proofErr w:type="spellEnd"/>
      <w:r w:rsidRPr="00040BA3">
        <w:rPr>
          <w:bCs/>
          <w:sz w:val="28"/>
          <w:szCs w:val="28"/>
        </w:rPr>
        <w:t xml:space="preserve"> сельского поселения устанавливается настоящим Положением в соответствии с положениями Бюджетного кодекса Российской Федерации.</w:t>
      </w:r>
    </w:p>
    <w:p w:rsidR="00040BA3" w:rsidRPr="00040BA3" w:rsidRDefault="00040BA3" w:rsidP="00040BA3">
      <w:pPr>
        <w:adjustRightInd w:val="0"/>
        <w:ind w:firstLine="709"/>
        <w:jc w:val="both"/>
        <w:rPr>
          <w:bCs/>
          <w:sz w:val="28"/>
          <w:szCs w:val="28"/>
        </w:rPr>
      </w:pPr>
      <w:r w:rsidRPr="00040BA3">
        <w:rPr>
          <w:bCs/>
          <w:sz w:val="28"/>
          <w:szCs w:val="28"/>
        </w:rPr>
        <w:lastRenderedPageBreak/>
        <w:t xml:space="preserve">44.2. Одновременно с годовым отчётом об исполнении бюджета </w:t>
      </w:r>
      <w:proofErr w:type="spellStart"/>
      <w:r w:rsidRPr="00040BA3">
        <w:rPr>
          <w:bCs/>
          <w:sz w:val="28"/>
          <w:szCs w:val="28"/>
        </w:rPr>
        <w:t>Народненского</w:t>
      </w:r>
      <w:proofErr w:type="spellEnd"/>
      <w:r w:rsidRPr="00040BA3">
        <w:rPr>
          <w:bCs/>
          <w:sz w:val="28"/>
          <w:szCs w:val="28"/>
        </w:rPr>
        <w:t xml:space="preserve"> сельского поселения представляются:</w:t>
      </w:r>
    </w:p>
    <w:p w:rsidR="00040BA3" w:rsidRPr="00040BA3" w:rsidRDefault="00040BA3" w:rsidP="00040BA3">
      <w:pPr>
        <w:adjustRightInd w:val="0"/>
        <w:jc w:val="both"/>
        <w:rPr>
          <w:bCs/>
          <w:sz w:val="28"/>
          <w:szCs w:val="28"/>
        </w:rPr>
      </w:pPr>
      <w:r w:rsidRPr="00040BA3">
        <w:rPr>
          <w:bCs/>
          <w:sz w:val="28"/>
          <w:szCs w:val="28"/>
        </w:rPr>
        <w:t xml:space="preserve">- проект решения Совета народных депутатов об исполнении бюджета </w:t>
      </w:r>
      <w:proofErr w:type="spellStart"/>
      <w:r w:rsidRPr="00040BA3">
        <w:rPr>
          <w:bCs/>
          <w:sz w:val="28"/>
          <w:szCs w:val="28"/>
        </w:rPr>
        <w:t>Народненского</w:t>
      </w:r>
      <w:proofErr w:type="spellEnd"/>
      <w:r w:rsidRPr="00040BA3">
        <w:rPr>
          <w:bCs/>
          <w:sz w:val="28"/>
          <w:szCs w:val="28"/>
        </w:rPr>
        <w:t xml:space="preserve"> сельского поселения за отчётный финансовый год;</w:t>
      </w:r>
    </w:p>
    <w:p w:rsidR="00040BA3" w:rsidRPr="00040BA3" w:rsidRDefault="00040BA3" w:rsidP="00040BA3">
      <w:pPr>
        <w:adjustRightInd w:val="0"/>
        <w:jc w:val="both"/>
        <w:rPr>
          <w:bCs/>
          <w:sz w:val="28"/>
          <w:szCs w:val="28"/>
        </w:rPr>
      </w:pPr>
      <w:r w:rsidRPr="00040BA3">
        <w:rPr>
          <w:bCs/>
          <w:sz w:val="28"/>
          <w:szCs w:val="28"/>
        </w:rPr>
        <w:t xml:space="preserve">- баланс исполнения бюджета </w:t>
      </w:r>
      <w:proofErr w:type="spellStart"/>
      <w:r w:rsidRPr="00040BA3">
        <w:rPr>
          <w:bCs/>
          <w:sz w:val="28"/>
          <w:szCs w:val="28"/>
        </w:rPr>
        <w:t>Народненского</w:t>
      </w:r>
      <w:proofErr w:type="spellEnd"/>
      <w:r w:rsidRPr="00040BA3">
        <w:rPr>
          <w:bCs/>
          <w:sz w:val="28"/>
          <w:szCs w:val="28"/>
        </w:rPr>
        <w:t xml:space="preserve"> сельского поселения;</w:t>
      </w:r>
    </w:p>
    <w:p w:rsidR="00040BA3" w:rsidRPr="00040BA3" w:rsidRDefault="00040BA3" w:rsidP="00040BA3">
      <w:pPr>
        <w:adjustRightInd w:val="0"/>
        <w:jc w:val="both"/>
        <w:rPr>
          <w:bCs/>
          <w:sz w:val="28"/>
          <w:szCs w:val="28"/>
        </w:rPr>
      </w:pPr>
      <w:r w:rsidRPr="00040BA3">
        <w:rPr>
          <w:bCs/>
          <w:sz w:val="28"/>
          <w:szCs w:val="28"/>
        </w:rPr>
        <w:t>- отчёт о финансовых результатах деятельности;</w:t>
      </w:r>
    </w:p>
    <w:p w:rsidR="00040BA3" w:rsidRPr="00040BA3" w:rsidRDefault="00040BA3" w:rsidP="00040BA3">
      <w:pPr>
        <w:adjustRightInd w:val="0"/>
        <w:jc w:val="both"/>
        <w:rPr>
          <w:bCs/>
          <w:sz w:val="28"/>
          <w:szCs w:val="28"/>
        </w:rPr>
      </w:pPr>
      <w:r w:rsidRPr="00040BA3">
        <w:rPr>
          <w:bCs/>
          <w:sz w:val="28"/>
          <w:szCs w:val="28"/>
        </w:rPr>
        <w:t>- отчёт о движении денежных средств;</w:t>
      </w:r>
    </w:p>
    <w:p w:rsidR="00040BA3" w:rsidRPr="00040BA3" w:rsidRDefault="00040BA3" w:rsidP="00040BA3">
      <w:pPr>
        <w:adjustRightInd w:val="0"/>
        <w:jc w:val="both"/>
        <w:rPr>
          <w:bCs/>
          <w:sz w:val="28"/>
          <w:szCs w:val="28"/>
        </w:rPr>
      </w:pPr>
      <w:r w:rsidRPr="00040BA3">
        <w:rPr>
          <w:bCs/>
          <w:sz w:val="28"/>
          <w:szCs w:val="28"/>
        </w:rPr>
        <w:t>- пояснительная записка к годовому отчёту;</w:t>
      </w:r>
    </w:p>
    <w:p w:rsidR="00040BA3" w:rsidRPr="00040BA3" w:rsidRDefault="00040BA3" w:rsidP="00040BA3">
      <w:pPr>
        <w:adjustRightInd w:val="0"/>
        <w:jc w:val="both"/>
        <w:rPr>
          <w:bCs/>
          <w:sz w:val="28"/>
          <w:szCs w:val="28"/>
        </w:rPr>
      </w:pPr>
      <w:r w:rsidRPr="00040BA3">
        <w:rPr>
          <w:bCs/>
          <w:sz w:val="28"/>
          <w:szCs w:val="28"/>
        </w:rPr>
        <w:t xml:space="preserve">- отчёты об использовании ассигнований резервного фонда, о предоставлении и погашении бюджетных кредитов, о состоянии муниципального долга </w:t>
      </w:r>
      <w:proofErr w:type="spellStart"/>
      <w:r w:rsidRPr="00040BA3">
        <w:rPr>
          <w:bCs/>
          <w:sz w:val="28"/>
          <w:szCs w:val="28"/>
        </w:rPr>
        <w:t>Народненского</w:t>
      </w:r>
      <w:proofErr w:type="spellEnd"/>
      <w:r w:rsidRPr="00040BA3">
        <w:rPr>
          <w:bCs/>
          <w:sz w:val="28"/>
          <w:szCs w:val="28"/>
        </w:rPr>
        <w:t xml:space="preserve"> сельского поселения на начало и конец отчётного финансового года, об исполнении приложений к решению Совета народных депутатов о бюджете </w:t>
      </w:r>
      <w:proofErr w:type="spellStart"/>
      <w:r w:rsidRPr="00040BA3">
        <w:rPr>
          <w:bCs/>
          <w:sz w:val="28"/>
          <w:szCs w:val="28"/>
        </w:rPr>
        <w:t>Народненского</w:t>
      </w:r>
      <w:proofErr w:type="spellEnd"/>
      <w:r w:rsidRPr="00040BA3">
        <w:rPr>
          <w:bCs/>
          <w:sz w:val="28"/>
          <w:szCs w:val="28"/>
        </w:rPr>
        <w:t xml:space="preserve"> сельского поселения за отчётный финансовый год; </w:t>
      </w:r>
    </w:p>
    <w:p w:rsidR="00040BA3" w:rsidRPr="00040BA3" w:rsidRDefault="00040BA3" w:rsidP="00040BA3">
      <w:pPr>
        <w:adjustRightInd w:val="0"/>
        <w:jc w:val="both"/>
        <w:rPr>
          <w:bCs/>
          <w:sz w:val="28"/>
          <w:szCs w:val="28"/>
        </w:rPr>
      </w:pPr>
      <w:r w:rsidRPr="00040BA3">
        <w:rPr>
          <w:bCs/>
          <w:sz w:val="28"/>
          <w:szCs w:val="28"/>
        </w:rPr>
        <w:t>- иная отчётность, предусмотренная бюджетным законодательством Российской Федерации.</w:t>
      </w:r>
    </w:p>
    <w:p w:rsidR="00040BA3" w:rsidRPr="00040BA3" w:rsidRDefault="00040BA3" w:rsidP="00040BA3">
      <w:pPr>
        <w:adjustRightInd w:val="0"/>
        <w:ind w:firstLine="709"/>
        <w:jc w:val="both"/>
        <w:rPr>
          <w:bCs/>
          <w:sz w:val="28"/>
          <w:szCs w:val="28"/>
        </w:rPr>
      </w:pPr>
      <w:r w:rsidRPr="00040BA3">
        <w:rPr>
          <w:bCs/>
          <w:sz w:val="28"/>
          <w:szCs w:val="28"/>
        </w:rPr>
        <w:t xml:space="preserve">44.3. По результатам рассмотрения годового отчёта об исполнении бюджета </w:t>
      </w:r>
      <w:proofErr w:type="spellStart"/>
      <w:r w:rsidRPr="00040BA3">
        <w:rPr>
          <w:bCs/>
          <w:sz w:val="28"/>
          <w:szCs w:val="28"/>
        </w:rPr>
        <w:t>Народненского</w:t>
      </w:r>
      <w:proofErr w:type="spellEnd"/>
      <w:r w:rsidRPr="00040BA3">
        <w:rPr>
          <w:bCs/>
          <w:sz w:val="28"/>
          <w:szCs w:val="28"/>
        </w:rPr>
        <w:t xml:space="preserve"> сельского поселения Совет народных депутатов принимает решение об утверждении либо отклонении решения Совета народных депутатов об исполнении бюджета </w:t>
      </w:r>
      <w:proofErr w:type="spellStart"/>
      <w:r w:rsidRPr="00040BA3">
        <w:rPr>
          <w:bCs/>
          <w:sz w:val="28"/>
          <w:szCs w:val="28"/>
        </w:rPr>
        <w:t>Народненского</w:t>
      </w:r>
      <w:proofErr w:type="spellEnd"/>
      <w:r w:rsidRPr="00040BA3">
        <w:rPr>
          <w:bCs/>
          <w:sz w:val="28"/>
          <w:szCs w:val="28"/>
        </w:rPr>
        <w:t xml:space="preserve"> сельского поселения.</w:t>
      </w:r>
    </w:p>
    <w:p w:rsidR="00040BA3" w:rsidRPr="00040BA3" w:rsidRDefault="00040BA3" w:rsidP="00040BA3">
      <w:pPr>
        <w:adjustRightInd w:val="0"/>
        <w:ind w:firstLine="709"/>
        <w:jc w:val="both"/>
        <w:rPr>
          <w:bCs/>
          <w:sz w:val="28"/>
          <w:szCs w:val="28"/>
        </w:rPr>
      </w:pPr>
      <w:r w:rsidRPr="00040BA3">
        <w:rPr>
          <w:bCs/>
          <w:sz w:val="28"/>
          <w:szCs w:val="28"/>
        </w:rPr>
        <w:t xml:space="preserve">В случае отклонения Советом народных депутатов отчета об исполнении бюджета </w:t>
      </w:r>
      <w:proofErr w:type="spellStart"/>
      <w:r w:rsidRPr="00040BA3">
        <w:rPr>
          <w:bCs/>
          <w:sz w:val="28"/>
          <w:szCs w:val="28"/>
        </w:rPr>
        <w:t>Народненского</w:t>
      </w:r>
      <w:proofErr w:type="spellEnd"/>
      <w:r w:rsidRPr="00040BA3">
        <w:rPr>
          <w:bCs/>
          <w:sz w:val="28"/>
          <w:szCs w:val="28"/>
        </w:rPr>
        <w:t xml:space="preserve"> сельского поселения он возвращается для устранения фактов недостоверного или неполного отражения данных и повторного предоставления в срок, не превышающий 1 месяц.</w:t>
      </w:r>
    </w:p>
    <w:p w:rsidR="00040BA3" w:rsidRPr="00040BA3" w:rsidRDefault="00040BA3" w:rsidP="00040BA3">
      <w:pPr>
        <w:adjustRightInd w:val="0"/>
        <w:ind w:firstLine="709"/>
        <w:jc w:val="both"/>
        <w:rPr>
          <w:bCs/>
          <w:sz w:val="28"/>
          <w:szCs w:val="28"/>
        </w:rPr>
      </w:pPr>
      <w:r w:rsidRPr="00040BA3">
        <w:rPr>
          <w:bCs/>
          <w:sz w:val="28"/>
          <w:szCs w:val="28"/>
        </w:rPr>
        <w:t xml:space="preserve">44.4. Годовой отчёт об исполнении бюджета </w:t>
      </w:r>
      <w:proofErr w:type="spellStart"/>
      <w:r w:rsidRPr="00040BA3">
        <w:rPr>
          <w:bCs/>
          <w:sz w:val="28"/>
          <w:szCs w:val="28"/>
        </w:rPr>
        <w:t>Народненского</w:t>
      </w:r>
      <w:proofErr w:type="spellEnd"/>
      <w:r w:rsidRPr="00040BA3">
        <w:rPr>
          <w:bCs/>
          <w:sz w:val="28"/>
          <w:szCs w:val="28"/>
        </w:rPr>
        <w:t xml:space="preserve"> сельского поселения представляется в Совет народных депутатов не позднее 1 мая текущего года.</w:t>
      </w:r>
    </w:p>
    <w:p w:rsidR="00040BA3" w:rsidRPr="00040BA3" w:rsidRDefault="00040BA3" w:rsidP="00040BA3">
      <w:pPr>
        <w:autoSpaceDE w:val="0"/>
        <w:autoSpaceDN w:val="0"/>
        <w:adjustRightInd w:val="0"/>
        <w:ind w:firstLine="567"/>
        <w:jc w:val="both"/>
        <w:rPr>
          <w:rFonts w:eastAsia="Calibri"/>
          <w:sz w:val="28"/>
          <w:szCs w:val="28"/>
          <w:lang w:eastAsia="en-US"/>
        </w:rPr>
      </w:pPr>
      <w:r w:rsidRPr="00040BA3">
        <w:rPr>
          <w:rFonts w:eastAsia="Calibri"/>
          <w:sz w:val="28"/>
          <w:szCs w:val="28"/>
          <w:lang w:eastAsia="en-US"/>
        </w:rPr>
        <w:t>45. Решение Совета народных депутатов об исполнении бюджета</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45.1.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Отдельными приложениями к решению об исполнении бюджета за отчетный финансовый год утверждаются показатели:</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доходов бюджета по кодам классификации доходов бюджетов;</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расходов бюджета по ведомственной структуре расходов бюджета;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расходов бюджета по разделам и подразделам классификации расходов бюджетов;</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источников финансирования дефицита бюджета по кодам </w:t>
      </w:r>
      <w:proofErr w:type="gramStart"/>
      <w:r w:rsidRPr="00040BA3">
        <w:rPr>
          <w:rFonts w:eastAsia="Calibri"/>
          <w:sz w:val="28"/>
          <w:szCs w:val="28"/>
          <w:lang w:eastAsia="en-US"/>
        </w:rPr>
        <w:t>классификации источников финансирования дефицитов бюджетов</w:t>
      </w:r>
      <w:proofErr w:type="gramEnd"/>
      <w:r w:rsidRPr="00040BA3">
        <w:rPr>
          <w:rFonts w:eastAsia="Calibri"/>
          <w:sz w:val="28"/>
          <w:szCs w:val="28"/>
          <w:lang w:eastAsia="en-US"/>
        </w:rPr>
        <w:t>.</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040BA3" w:rsidRPr="00040BA3" w:rsidRDefault="00040BA3" w:rsidP="00040BA3">
      <w:pPr>
        <w:autoSpaceDE w:val="0"/>
        <w:autoSpaceDN w:val="0"/>
        <w:adjustRightInd w:val="0"/>
        <w:spacing w:before="200"/>
        <w:ind w:firstLine="540"/>
        <w:jc w:val="center"/>
        <w:rPr>
          <w:rFonts w:eastAsia="Calibri"/>
          <w:b/>
          <w:sz w:val="28"/>
          <w:szCs w:val="28"/>
          <w:lang w:eastAsia="en-US"/>
        </w:rPr>
      </w:pPr>
      <w:r w:rsidRPr="00040BA3">
        <w:rPr>
          <w:rFonts w:eastAsia="Calibri"/>
          <w:b/>
          <w:sz w:val="28"/>
          <w:szCs w:val="28"/>
          <w:lang w:val="en-US" w:eastAsia="en-US"/>
        </w:rPr>
        <w:lastRenderedPageBreak/>
        <w:t>IX</w:t>
      </w:r>
      <w:r w:rsidRPr="00040BA3">
        <w:rPr>
          <w:rFonts w:eastAsia="Calibri"/>
          <w:b/>
          <w:sz w:val="28"/>
          <w:szCs w:val="28"/>
          <w:lang w:eastAsia="en-US"/>
        </w:rPr>
        <w:t>. Муниципальный финансовый контроль</w:t>
      </w:r>
    </w:p>
    <w:p w:rsidR="00040BA3" w:rsidRPr="00040BA3" w:rsidRDefault="00040BA3" w:rsidP="00040BA3">
      <w:pPr>
        <w:autoSpaceDE w:val="0"/>
        <w:autoSpaceDN w:val="0"/>
        <w:adjustRightInd w:val="0"/>
        <w:spacing w:before="200"/>
        <w:ind w:firstLine="540"/>
        <w:jc w:val="both"/>
        <w:rPr>
          <w:rFonts w:eastAsia="Calibri"/>
          <w:sz w:val="28"/>
          <w:szCs w:val="28"/>
          <w:lang w:eastAsia="en-US"/>
        </w:rPr>
      </w:pPr>
      <w:r w:rsidRPr="00040BA3">
        <w:rPr>
          <w:rFonts w:eastAsia="Calibri"/>
          <w:sz w:val="28"/>
          <w:szCs w:val="28"/>
          <w:lang w:eastAsia="en-US"/>
        </w:rPr>
        <w:t>46. Виды муниципального финансового контроля осуществляется</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 xml:space="preserve"> 46.1.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соблюдения условий муниципальных контрактов, договоров (соглашений) о предоставлении средств из бюджета.</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 xml:space="preserve">Муниципальный финансовый контроль подразделяется </w:t>
      </w:r>
      <w:proofErr w:type="gramStart"/>
      <w:r w:rsidRPr="00040BA3">
        <w:rPr>
          <w:rFonts w:eastAsia="Calibri"/>
          <w:sz w:val="28"/>
          <w:szCs w:val="28"/>
          <w:lang w:eastAsia="en-US"/>
        </w:rPr>
        <w:t>на</w:t>
      </w:r>
      <w:proofErr w:type="gramEnd"/>
      <w:r w:rsidRPr="00040BA3">
        <w:rPr>
          <w:rFonts w:eastAsia="Calibri"/>
          <w:sz w:val="28"/>
          <w:szCs w:val="28"/>
          <w:lang w:eastAsia="en-US"/>
        </w:rPr>
        <w:t xml:space="preserve"> внешний и внутренний, предварительный и последующий.</w:t>
      </w:r>
    </w:p>
    <w:p w:rsidR="00040BA3" w:rsidRPr="00040BA3" w:rsidRDefault="00040BA3" w:rsidP="00040BA3">
      <w:pPr>
        <w:tabs>
          <w:tab w:val="left" w:pos="1134"/>
        </w:tabs>
        <w:autoSpaceDE w:val="0"/>
        <w:autoSpaceDN w:val="0"/>
        <w:adjustRightInd w:val="0"/>
        <w:ind w:firstLine="709"/>
        <w:jc w:val="both"/>
        <w:rPr>
          <w:rFonts w:eastAsia="Calibri"/>
          <w:sz w:val="28"/>
          <w:szCs w:val="28"/>
          <w:lang w:eastAsia="en-US"/>
        </w:rPr>
      </w:pPr>
      <w:r w:rsidRPr="00040BA3">
        <w:rPr>
          <w:rFonts w:eastAsia="Calibri"/>
          <w:sz w:val="28"/>
          <w:szCs w:val="28"/>
          <w:lang w:eastAsia="en-US"/>
        </w:rPr>
        <w:t xml:space="preserve">46.2. Внешний муниципальный финансовый контроль является  деятельностью </w:t>
      </w:r>
      <w:r w:rsidRPr="00040BA3">
        <w:rPr>
          <w:bCs/>
          <w:sz w:val="28"/>
          <w:szCs w:val="28"/>
        </w:rPr>
        <w:t>контрольно-счетного органа Терновского муниципального района</w:t>
      </w:r>
      <w:r w:rsidRPr="00040BA3">
        <w:rPr>
          <w:rFonts w:eastAsia="Calibri"/>
          <w:sz w:val="28"/>
          <w:szCs w:val="28"/>
          <w:lang w:eastAsia="en-US"/>
        </w:rPr>
        <w:t>.</w:t>
      </w:r>
    </w:p>
    <w:p w:rsidR="00040BA3" w:rsidRPr="00040BA3" w:rsidRDefault="00040BA3" w:rsidP="00040BA3">
      <w:pPr>
        <w:tabs>
          <w:tab w:val="left" w:pos="1134"/>
        </w:tabs>
        <w:autoSpaceDE w:val="0"/>
        <w:autoSpaceDN w:val="0"/>
        <w:adjustRightInd w:val="0"/>
        <w:ind w:firstLine="709"/>
        <w:jc w:val="both"/>
        <w:rPr>
          <w:rFonts w:eastAsia="Calibri"/>
          <w:sz w:val="28"/>
          <w:szCs w:val="28"/>
          <w:lang w:eastAsia="en-US"/>
        </w:rPr>
      </w:pPr>
      <w:r w:rsidRPr="00040BA3">
        <w:rPr>
          <w:rFonts w:eastAsia="Calibri"/>
          <w:sz w:val="28"/>
          <w:szCs w:val="28"/>
          <w:lang w:eastAsia="en-US"/>
        </w:rPr>
        <w:t>46.3. Внутренний муниципальный финансовый контроль является  деятельностью органа муниципального финансового контроля, являющегося органом Администрации.</w:t>
      </w:r>
    </w:p>
    <w:p w:rsidR="00040BA3" w:rsidRPr="00040BA3" w:rsidRDefault="00040BA3" w:rsidP="00040BA3">
      <w:pPr>
        <w:tabs>
          <w:tab w:val="left" w:pos="1134"/>
        </w:tabs>
        <w:autoSpaceDE w:val="0"/>
        <w:autoSpaceDN w:val="0"/>
        <w:adjustRightInd w:val="0"/>
        <w:ind w:firstLine="709"/>
        <w:jc w:val="both"/>
        <w:rPr>
          <w:rFonts w:eastAsia="Calibri"/>
          <w:sz w:val="28"/>
          <w:szCs w:val="28"/>
          <w:lang w:eastAsia="en-US"/>
        </w:rPr>
      </w:pPr>
      <w:r w:rsidRPr="00040BA3">
        <w:rPr>
          <w:rFonts w:eastAsia="Calibri"/>
          <w:sz w:val="28"/>
          <w:szCs w:val="28"/>
          <w:lang w:eastAsia="en-US"/>
        </w:rPr>
        <w:t>46.4. Предварительный контроль осуществляется в целях предупреждения и пресечения бюджетных нарушений в процессе исполнения бюджета.</w:t>
      </w:r>
    </w:p>
    <w:p w:rsidR="00040BA3" w:rsidRPr="00040BA3" w:rsidRDefault="00040BA3" w:rsidP="00040BA3">
      <w:pPr>
        <w:tabs>
          <w:tab w:val="left" w:pos="1134"/>
        </w:tabs>
        <w:autoSpaceDE w:val="0"/>
        <w:autoSpaceDN w:val="0"/>
        <w:adjustRightInd w:val="0"/>
        <w:ind w:firstLine="709"/>
        <w:jc w:val="both"/>
        <w:rPr>
          <w:rFonts w:eastAsia="Calibri"/>
          <w:sz w:val="28"/>
          <w:szCs w:val="28"/>
          <w:lang w:eastAsia="en-US"/>
        </w:rPr>
      </w:pPr>
      <w:r w:rsidRPr="00040BA3">
        <w:rPr>
          <w:rFonts w:eastAsia="Calibri"/>
          <w:sz w:val="28"/>
          <w:szCs w:val="28"/>
          <w:lang w:eastAsia="en-US"/>
        </w:rPr>
        <w:t>46.5.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040BA3" w:rsidRPr="00040BA3" w:rsidRDefault="00040BA3" w:rsidP="00040BA3">
      <w:pPr>
        <w:tabs>
          <w:tab w:val="left" w:pos="1134"/>
        </w:tabs>
        <w:autoSpaceDE w:val="0"/>
        <w:autoSpaceDN w:val="0"/>
        <w:adjustRightInd w:val="0"/>
        <w:ind w:firstLine="709"/>
        <w:jc w:val="both"/>
        <w:rPr>
          <w:sz w:val="28"/>
          <w:szCs w:val="28"/>
        </w:rPr>
      </w:pPr>
      <w:r w:rsidRPr="00040BA3">
        <w:rPr>
          <w:rFonts w:eastAsia="Calibri"/>
          <w:sz w:val="28"/>
          <w:szCs w:val="28"/>
          <w:lang w:eastAsia="en-US"/>
        </w:rPr>
        <w:t>46.6.</w:t>
      </w:r>
      <w:r w:rsidRPr="00040BA3">
        <w:rPr>
          <w:sz w:val="28"/>
          <w:szCs w:val="28"/>
        </w:rPr>
        <w:t xml:space="preserve">Объекты и методы осуществления муниципального финансового контроля определены главой 26 Бюджетного кодекса Российской Федерации. </w:t>
      </w:r>
    </w:p>
    <w:p w:rsidR="00040BA3" w:rsidRPr="00040BA3" w:rsidRDefault="00040BA3" w:rsidP="00040BA3">
      <w:pPr>
        <w:tabs>
          <w:tab w:val="left" w:pos="1134"/>
        </w:tabs>
        <w:autoSpaceDE w:val="0"/>
        <w:autoSpaceDN w:val="0"/>
        <w:adjustRightInd w:val="0"/>
        <w:ind w:firstLine="540"/>
        <w:jc w:val="both"/>
        <w:rPr>
          <w:rFonts w:eastAsia="Calibri"/>
          <w:sz w:val="28"/>
          <w:szCs w:val="28"/>
          <w:lang w:eastAsia="en-US"/>
        </w:rPr>
      </w:pPr>
      <w:r w:rsidRPr="00040BA3">
        <w:rPr>
          <w:rFonts w:eastAsia="Calibri"/>
          <w:sz w:val="28"/>
          <w:szCs w:val="28"/>
          <w:lang w:eastAsia="en-US"/>
        </w:rPr>
        <w:t>47. Полномочия органа внешнего муниципального финансового контроля по осуществлению внешнего муниципального финансового контроля</w:t>
      </w:r>
    </w:p>
    <w:p w:rsidR="00040BA3" w:rsidRPr="00040BA3" w:rsidRDefault="00040BA3" w:rsidP="00040BA3">
      <w:pPr>
        <w:tabs>
          <w:tab w:val="left" w:pos="1134"/>
        </w:tabs>
        <w:autoSpaceDE w:val="0"/>
        <w:autoSpaceDN w:val="0"/>
        <w:adjustRightInd w:val="0"/>
        <w:ind w:firstLine="709"/>
        <w:jc w:val="both"/>
        <w:rPr>
          <w:rFonts w:eastAsia="Calibri"/>
          <w:sz w:val="28"/>
          <w:szCs w:val="28"/>
          <w:lang w:eastAsia="en-US"/>
        </w:rPr>
      </w:pPr>
      <w:r w:rsidRPr="00040BA3">
        <w:rPr>
          <w:rFonts w:eastAsia="Calibri"/>
          <w:sz w:val="28"/>
          <w:szCs w:val="28"/>
          <w:lang w:eastAsia="en-US"/>
        </w:rPr>
        <w:t>47.1.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w:t>
      </w:r>
      <w:proofErr w:type="gramStart"/>
      <w:r w:rsidRPr="00040BA3">
        <w:rPr>
          <w:rFonts w:eastAsia="Calibri"/>
          <w:sz w:val="28"/>
          <w:szCs w:val="28"/>
          <w:lang w:eastAsia="en-US"/>
        </w:rPr>
        <w:t>контроль за</w:t>
      </w:r>
      <w:proofErr w:type="gramEnd"/>
      <w:r w:rsidRPr="00040BA3">
        <w:rPr>
          <w:rFonts w:eastAsia="Calibri"/>
          <w:sz w:val="28"/>
          <w:szCs w:val="28"/>
          <w:lang w:eastAsia="en-US"/>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за соблюдением условий муниципальных контрактов,  договоров (соглашений) о предоставлении средств из бюджета;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w:t>
      </w:r>
      <w:proofErr w:type="gramStart"/>
      <w:r w:rsidRPr="00040BA3">
        <w:rPr>
          <w:rFonts w:eastAsia="Calibri"/>
          <w:sz w:val="28"/>
          <w:szCs w:val="28"/>
          <w:lang w:eastAsia="en-US"/>
        </w:rPr>
        <w:t>контроль за</w:t>
      </w:r>
      <w:proofErr w:type="gramEnd"/>
      <w:r w:rsidRPr="00040BA3">
        <w:rPr>
          <w:rFonts w:eastAsia="Calibri"/>
          <w:sz w:val="28"/>
          <w:szCs w:val="28"/>
          <w:lang w:eastAsia="en-US"/>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контроль в других сферах, установленных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lastRenderedPageBreak/>
        <w:t>47.2.  При осуществлении полномочий по внешнему муниципальному финансовому контролю органом внешнего муниципального финансового контроля:</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направляются объектам контроля представления, предписания;</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направляются финансовому органу уведомления о применении бюджетных мер принуждения;</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47.3.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 правовым актом Совета народных депутатов.</w:t>
      </w:r>
    </w:p>
    <w:p w:rsidR="00040BA3" w:rsidRPr="00040BA3" w:rsidRDefault="00040BA3" w:rsidP="00040BA3">
      <w:pPr>
        <w:autoSpaceDE w:val="0"/>
        <w:autoSpaceDN w:val="0"/>
        <w:adjustRightInd w:val="0"/>
        <w:ind w:firstLine="540"/>
        <w:jc w:val="both"/>
        <w:rPr>
          <w:rFonts w:eastAsia="Calibri"/>
          <w:sz w:val="28"/>
          <w:szCs w:val="28"/>
          <w:lang w:eastAsia="en-US"/>
        </w:rPr>
      </w:pPr>
      <w:r w:rsidRPr="00040BA3">
        <w:rPr>
          <w:rFonts w:eastAsia="Calibri"/>
          <w:sz w:val="28"/>
          <w:szCs w:val="28"/>
          <w:lang w:eastAsia="en-US"/>
        </w:rPr>
        <w:t>48. Полномочия органа внутреннего муниципального финансового контроля по осуществлению внутреннего муниципального финансового контроля</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48.1.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w:t>
      </w:r>
      <w:proofErr w:type="gramStart"/>
      <w:r w:rsidRPr="00040BA3">
        <w:rPr>
          <w:rFonts w:eastAsia="Calibri"/>
          <w:sz w:val="28"/>
          <w:szCs w:val="28"/>
          <w:lang w:eastAsia="en-US"/>
        </w:rPr>
        <w:t>контроль за</w:t>
      </w:r>
      <w:proofErr w:type="gramEnd"/>
      <w:r w:rsidRPr="00040BA3">
        <w:rPr>
          <w:rFonts w:eastAsia="Calibri"/>
          <w:sz w:val="28"/>
          <w:szCs w:val="28"/>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w:t>
      </w:r>
      <w:proofErr w:type="gramStart"/>
      <w:r w:rsidRPr="00040BA3">
        <w:rPr>
          <w:rFonts w:eastAsia="Calibri"/>
          <w:sz w:val="28"/>
          <w:szCs w:val="28"/>
          <w:lang w:eastAsia="en-US"/>
        </w:rPr>
        <w:t>контроль за</w:t>
      </w:r>
      <w:proofErr w:type="gramEnd"/>
      <w:r w:rsidRPr="00040BA3">
        <w:rPr>
          <w:rFonts w:eastAsia="Calibri"/>
          <w:sz w:val="28"/>
          <w:szCs w:val="28"/>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муниципальных контрактов;</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w:t>
      </w:r>
      <w:proofErr w:type="gramStart"/>
      <w:r w:rsidRPr="00040BA3">
        <w:rPr>
          <w:rFonts w:eastAsia="Calibri"/>
          <w:sz w:val="28"/>
          <w:szCs w:val="28"/>
          <w:lang w:eastAsia="en-US"/>
        </w:rPr>
        <w:t>контроль за</w:t>
      </w:r>
      <w:proofErr w:type="gramEnd"/>
      <w:r w:rsidRPr="00040BA3">
        <w:rPr>
          <w:rFonts w:eastAsia="Calibri"/>
          <w:sz w:val="28"/>
          <w:szCs w:val="28"/>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w:t>
      </w:r>
      <w:r w:rsidRPr="00040BA3">
        <w:rPr>
          <w:rFonts w:eastAsia="Calibri"/>
          <w:sz w:val="28"/>
          <w:szCs w:val="28"/>
          <w:lang w:eastAsia="en-US"/>
        </w:rPr>
        <w:lastRenderedPageBreak/>
        <w:t xml:space="preserve">исполнении муниципальных заданий, отчетов о достижении </w:t>
      </w:r>
      <w:proofErr w:type="gramStart"/>
      <w:r w:rsidRPr="00040BA3">
        <w:rPr>
          <w:rFonts w:eastAsia="Calibri"/>
          <w:sz w:val="28"/>
          <w:szCs w:val="28"/>
          <w:lang w:eastAsia="en-US"/>
        </w:rPr>
        <w:t>значений показателей результативности предоставления средств</w:t>
      </w:r>
      <w:proofErr w:type="gramEnd"/>
      <w:r w:rsidRPr="00040BA3">
        <w:rPr>
          <w:rFonts w:eastAsia="Calibri"/>
          <w:sz w:val="28"/>
          <w:szCs w:val="28"/>
          <w:lang w:eastAsia="en-US"/>
        </w:rPr>
        <w:t xml:space="preserve"> из бюджета;</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040BA3" w:rsidRPr="00040BA3" w:rsidRDefault="00040BA3" w:rsidP="00040BA3">
      <w:pPr>
        <w:autoSpaceDE w:val="0"/>
        <w:autoSpaceDN w:val="0"/>
        <w:adjustRightInd w:val="0"/>
        <w:ind w:firstLine="709"/>
        <w:jc w:val="both"/>
        <w:rPr>
          <w:rFonts w:eastAsia="Calibri"/>
          <w:sz w:val="28"/>
          <w:szCs w:val="28"/>
          <w:lang w:eastAsia="en-US"/>
        </w:rPr>
      </w:pPr>
      <w:r w:rsidRPr="00040BA3">
        <w:rPr>
          <w:rFonts w:eastAsia="Calibri"/>
          <w:sz w:val="28"/>
          <w:szCs w:val="28"/>
          <w:lang w:eastAsia="en-US"/>
        </w:rPr>
        <w:t>48.2.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проводятся проверки, ревизии и обследования;</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направляются объектам контроля акты, заключения, представления и (или) предписания;</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направляются финансовому органу уведомления о применении бюджетных мер принуждения;</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назначается (организуется) проведение экспертиз, необходимых для проведения проверок, ревизий и обследований;</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получается необходимый </w:t>
      </w:r>
      <w:proofErr w:type="gramStart"/>
      <w:r w:rsidRPr="00040BA3">
        <w:rPr>
          <w:rFonts w:eastAsia="Calibri"/>
          <w:sz w:val="28"/>
          <w:szCs w:val="28"/>
          <w:lang w:eastAsia="en-US"/>
        </w:rPr>
        <w:t>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w:t>
      </w:r>
      <w:proofErr w:type="gramEnd"/>
      <w:r w:rsidRPr="00040BA3">
        <w:rPr>
          <w:rFonts w:eastAsia="Calibri"/>
          <w:sz w:val="28"/>
          <w:szCs w:val="28"/>
          <w:lang w:eastAsia="en-US"/>
        </w:rPr>
        <w:t>,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040BA3" w:rsidRPr="00040BA3" w:rsidRDefault="00040BA3" w:rsidP="00040BA3">
      <w:pPr>
        <w:autoSpaceDE w:val="0"/>
        <w:autoSpaceDN w:val="0"/>
        <w:adjustRightInd w:val="0"/>
        <w:jc w:val="both"/>
        <w:rPr>
          <w:rFonts w:eastAsia="Calibri"/>
          <w:sz w:val="28"/>
          <w:szCs w:val="28"/>
          <w:lang w:eastAsia="en-US"/>
        </w:rPr>
      </w:pPr>
      <w:r w:rsidRPr="00040BA3">
        <w:rPr>
          <w:rFonts w:eastAsia="Calibri"/>
          <w:sz w:val="28"/>
          <w:szCs w:val="28"/>
          <w:lang w:eastAsia="en-US"/>
        </w:rPr>
        <w:t xml:space="preserve">- направляются в суд иски о признании осуществленных закупок товаров, работ, услуг для обеспечения муниципальных нужд </w:t>
      </w:r>
      <w:proofErr w:type="gramStart"/>
      <w:r w:rsidRPr="00040BA3">
        <w:rPr>
          <w:rFonts w:eastAsia="Calibri"/>
          <w:sz w:val="28"/>
          <w:szCs w:val="28"/>
          <w:lang w:eastAsia="en-US"/>
        </w:rPr>
        <w:t>недействительными</w:t>
      </w:r>
      <w:proofErr w:type="gramEnd"/>
      <w:r w:rsidRPr="00040BA3">
        <w:rPr>
          <w:rFonts w:eastAsia="Calibri"/>
          <w:sz w:val="28"/>
          <w:szCs w:val="28"/>
          <w:lang w:eastAsia="en-US"/>
        </w:rPr>
        <w:t xml:space="preserve"> в соответствии с Гражданским кодексом Российской Федерации.</w:t>
      </w:r>
    </w:p>
    <w:p w:rsidR="00040BA3" w:rsidRPr="00040BA3" w:rsidRDefault="00040BA3" w:rsidP="00040BA3">
      <w:pPr>
        <w:ind w:firstLine="708"/>
      </w:pPr>
    </w:p>
    <w:p w:rsidR="00040BA3" w:rsidRPr="00040BA3" w:rsidRDefault="00040BA3" w:rsidP="00040BA3"/>
    <w:p w:rsidR="00040BA3" w:rsidRPr="00040BA3" w:rsidRDefault="00040BA3" w:rsidP="00040BA3">
      <w:pPr>
        <w:tabs>
          <w:tab w:val="left" w:pos="1467"/>
          <w:tab w:val="left" w:pos="6945"/>
        </w:tabs>
        <w:spacing w:line="276" w:lineRule="auto"/>
        <w:jc w:val="both"/>
        <w:rPr>
          <w:rFonts w:eastAsia="Calibri"/>
          <w:sz w:val="28"/>
          <w:szCs w:val="28"/>
          <w:lang w:eastAsia="en-US"/>
        </w:rPr>
      </w:pPr>
    </w:p>
    <w:p w:rsidR="003A4BCA" w:rsidRPr="003A4BCA" w:rsidRDefault="003A4BCA" w:rsidP="003A4BCA">
      <w:pPr>
        <w:tabs>
          <w:tab w:val="left" w:pos="2415"/>
        </w:tabs>
        <w:suppressAutoHyphens/>
        <w:jc w:val="center"/>
        <w:rPr>
          <w:lang w:eastAsia="zh-CN"/>
        </w:rPr>
      </w:pPr>
      <w:r>
        <w:rPr>
          <w:noProof/>
        </w:rPr>
        <w:drawing>
          <wp:inline distT="0" distB="0" distL="0" distR="0">
            <wp:extent cx="596265" cy="675640"/>
            <wp:effectExtent l="0" t="0" r="0" b="0"/>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6265" cy="675640"/>
                    </a:xfrm>
                    <a:prstGeom prst="rect">
                      <a:avLst/>
                    </a:prstGeom>
                    <a:noFill/>
                    <a:ln>
                      <a:noFill/>
                    </a:ln>
                  </pic:spPr>
                </pic:pic>
              </a:graphicData>
            </a:graphic>
          </wp:inline>
        </w:drawing>
      </w:r>
    </w:p>
    <w:p w:rsidR="003A4BCA" w:rsidRPr="003A4BCA" w:rsidRDefault="003A4BCA" w:rsidP="003A4BCA">
      <w:pPr>
        <w:suppressAutoHyphens/>
        <w:jc w:val="center"/>
        <w:rPr>
          <w:lang w:eastAsia="zh-CN"/>
        </w:rPr>
      </w:pPr>
    </w:p>
    <w:p w:rsidR="003A4BCA" w:rsidRPr="003A4BCA" w:rsidRDefault="003A4BCA" w:rsidP="003A4BCA">
      <w:pPr>
        <w:suppressAutoHyphens/>
        <w:jc w:val="center"/>
        <w:rPr>
          <w:b/>
          <w:sz w:val="28"/>
          <w:szCs w:val="28"/>
        </w:rPr>
      </w:pPr>
      <w:r w:rsidRPr="003A4BCA">
        <w:rPr>
          <w:b/>
          <w:sz w:val="28"/>
          <w:szCs w:val="28"/>
        </w:rPr>
        <w:t>АДМИНИСТРАЦИЯ</w:t>
      </w:r>
      <w:r w:rsidRPr="003A4BCA">
        <w:rPr>
          <w:b/>
          <w:sz w:val="28"/>
          <w:szCs w:val="28"/>
        </w:rPr>
        <w:br/>
        <w:t>НАРОДНЕНСКОГО СЕЛЬСКОГО ПОСЕЛЕНИЯ</w:t>
      </w:r>
      <w:r w:rsidRPr="003A4BCA">
        <w:rPr>
          <w:b/>
          <w:sz w:val="28"/>
          <w:szCs w:val="28"/>
        </w:rPr>
        <w:br/>
        <w:t>ТЕРНОВСКОГО МУНИЦИПАЛЬНОГО РАЙОНА</w:t>
      </w:r>
      <w:r w:rsidRPr="003A4BCA">
        <w:rPr>
          <w:b/>
          <w:sz w:val="28"/>
          <w:szCs w:val="28"/>
        </w:rPr>
        <w:br/>
        <w:t>ВОРОНЕЖСКОЙ ОБЛАСТИ</w:t>
      </w:r>
    </w:p>
    <w:p w:rsidR="003A4BCA" w:rsidRPr="003A4BCA" w:rsidRDefault="003A4BCA" w:rsidP="003A4BCA">
      <w:pPr>
        <w:jc w:val="center"/>
        <w:rPr>
          <w:b/>
          <w:sz w:val="28"/>
          <w:szCs w:val="28"/>
        </w:rPr>
      </w:pPr>
      <w:r w:rsidRPr="003A4BCA">
        <w:rPr>
          <w:b/>
          <w:sz w:val="28"/>
          <w:szCs w:val="28"/>
        </w:rPr>
        <w:t>________________________________________________________________</w:t>
      </w:r>
    </w:p>
    <w:p w:rsidR="003A4BCA" w:rsidRPr="003A4BCA" w:rsidRDefault="003A4BCA" w:rsidP="003A4BCA">
      <w:pPr>
        <w:widowControl w:val="0"/>
        <w:jc w:val="center"/>
        <w:rPr>
          <w:b/>
          <w:sz w:val="28"/>
          <w:szCs w:val="28"/>
        </w:rPr>
      </w:pPr>
      <w:r w:rsidRPr="003A4BCA">
        <w:rPr>
          <w:b/>
          <w:sz w:val="28"/>
          <w:szCs w:val="28"/>
        </w:rPr>
        <w:t>ПОСТАНОВЛЕНИЕ</w:t>
      </w:r>
    </w:p>
    <w:p w:rsidR="003A4BCA" w:rsidRPr="003A4BCA" w:rsidRDefault="003A4BCA" w:rsidP="003A4BCA">
      <w:pPr>
        <w:rPr>
          <w:sz w:val="28"/>
          <w:szCs w:val="28"/>
        </w:rPr>
      </w:pPr>
    </w:p>
    <w:p w:rsidR="003A4BCA" w:rsidRPr="003A4BCA" w:rsidRDefault="003A4BCA" w:rsidP="003A4BCA">
      <w:pPr>
        <w:rPr>
          <w:sz w:val="28"/>
          <w:szCs w:val="28"/>
        </w:rPr>
      </w:pPr>
      <w:r w:rsidRPr="003A4BCA">
        <w:rPr>
          <w:sz w:val="28"/>
          <w:szCs w:val="28"/>
        </w:rPr>
        <w:t>от  06 марта 2024 г.  № 16</w:t>
      </w:r>
    </w:p>
    <w:p w:rsidR="003A4BCA" w:rsidRPr="003A4BCA" w:rsidRDefault="003A4BCA" w:rsidP="003A4BCA">
      <w:pPr>
        <w:rPr>
          <w:sz w:val="20"/>
          <w:szCs w:val="20"/>
        </w:rPr>
      </w:pPr>
      <w:r w:rsidRPr="003A4BCA">
        <w:t xml:space="preserve">                   </w:t>
      </w:r>
      <w:r w:rsidRPr="003A4BCA">
        <w:rPr>
          <w:sz w:val="20"/>
          <w:szCs w:val="20"/>
        </w:rPr>
        <w:t>с. Народное</w:t>
      </w:r>
    </w:p>
    <w:p w:rsidR="003A4BCA" w:rsidRPr="003A4BCA" w:rsidRDefault="003A4BCA" w:rsidP="003A4BCA">
      <w:pPr>
        <w:rPr>
          <w:sz w:val="20"/>
          <w:szCs w:val="20"/>
        </w:rPr>
      </w:pPr>
    </w:p>
    <w:p w:rsidR="003A4BCA" w:rsidRPr="003A4BCA" w:rsidRDefault="003A4BCA" w:rsidP="003A4BCA">
      <w:pPr>
        <w:ind w:firstLine="708"/>
        <w:rPr>
          <w:b/>
          <w:color w:val="000000"/>
          <w:sz w:val="28"/>
          <w:szCs w:val="20"/>
        </w:rPr>
      </w:pPr>
      <w:r w:rsidRPr="003A4BCA">
        <w:rPr>
          <w:b/>
          <w:color w:val="000000"/>
          <w:sz w:val="28"/>
          <w:szCs w:val="20"/>
        </w:rPr>
        <w:t>Об отмене постановления администрации</w:t>
      </w:r>
    </w:p>
    <w:p w:rsidR="003A4BCA" w:rsidRPr="003A4BCA" w:rsidRDefault="003A4BCA" w:rsidP="003A4BCA">
      <w:pPr>
        <w:ind w:firstLine="708"/>
        <w:rPr>
          <w:b/>
          <w:color w:val="000000"/>
          <w:sz w:val="28"/>
          <w:szCs w:val="20"/>
        </w:rPr>
      </w:pPr>
      <w:proofErr w:type="spellStart"/>
      <w:r w:rsidRPr="003A4BCA">
        <w:rPr>
          <w:b/>
          <w:color w:val="000000"/>
          <w:sz w:val="28"/>
          <w:szCs w:val="20"/>
        </w:rPr>
        <w:lastRenderedPageBreak/>
        <w:t>Народненского</w:t>
      </w:r>
      <w:proofErr w:type="spellEnd"/>
      <w:r w:rsidRPr="003A4BCA">
        <w:rPr>
          <w:b/>
          <w:color w:val="000000"/>
          <w:sz w:val="28"/>
          <w:szCs w:val="20"/>
        </w:rPr>
        <w:t xml:space="preserve"> сельского поселения №04 </w:t>
      </w:r>
    </w:p>
    <w:p w:rsidR="003A4BCA" w:rsidRPr="003A4BCA" w:rsidRDefault="003A4BCA" w:rsidP="003A4BCA">
      <w:pPr>
        <w:ind w:firstLine="708"/>
        <w:rPr>
          <w:b/>
          <w:color w:val="000000"/>
          <w:sz w:val="28"/>
          <w:szCs w:val="20"/>
        </w:rPr>
      </w:pPr>
      <w:r w:rsidRPr="003A4BCA">
        <w:rPr>
          <w:b/>
          <w:color w:val="000000"/>
          <w:sz w:val="28"/>
          <w:szCs w:val="20"/>
        </w:rPr>
        <w:t xml:space="preserve">от 23 января 2024 г. «Об утверждении </w:t>
      </w:r>
    </w:p>
    <w:p w:rsidR="003A4BCA" w:rsidRPr="003A4BCA" w:rsidRDefault="003A4BCA" w:rsidP="003A4BCA">
      <w:pPr>
        <w:ind w:firstLine="708"/>
        <w:rPr>
          <w:b/>
          <w:color w:val="000000"/>
          <w:sz w:val="28"/>
          <w:szCs w:val="20"/>
        </w:rPr>
      </w:pPr>
      <w:r w:rsidRPr="003A4BCA">
        <w:rPr>
          <w:b/>
          <w:color w:val="000000"/>
          <w:sz w:val="28"/>
          <w:szCs w:val="20"/>
        </w:rPr>
        <w:t xml:space="preserve">Антикоррупционного стандарта в сфере </w:t>
      </w:r>
    </w:p>
    <w:p w:rsidR="003A4BCA" w:rsidRPr="003A4BCA" w:rsidRDefault="003A4BCA" w:rsidP="003A4BCA">
      <w:pPr>
        <w:ind w:firstLine="708"/>
        <w:rPr>
          <w:b/>
          <w:color w:val="000000"/>
          <w:sz w:val="28"/>
          <w:szCs w:val="20"/>
        </w:rPr>
      </w:pPr>
      <w:r w:rsidRPr="003A4BCA">
        <w:rPr>
          <w:b/>
          <w:color w:val="000000"/>
          <w:sz w:val="28"/>
          <w:szCs w:val="20"/>
        </w:rPr>
        <w:t xml:space="preserve">деятельности администрации </w:t>
      </w:r>
      <w:proofErr w:type="spellStart"/>
      <w:r w:rsidRPr="003A4BCA">
        <w:rPr>
          <w:b/>
          <w:color w:val="000000"/>
          <w:sz w:val="28"/>
          <w:szCs w:val="20"/>
        </w:rPr>
        <w:t>Народненского</w:t>
      </w:r>
      <w:proofErr w:type="spellEnd"/>
      <w:r w:rsidRPr="003A4BCA">
        <w:rPr>
          <w:b/>
          <w:color w:val="000000"/>
          <w:sz w:val="28"/>
          <w:szCs w:val="20"/>
        </w:rPr>
        <w:t xml:space="preserve"> </w:t>
      </w:r>
    </w:p>
    <w:p w:rsidR="003A4BCA" w:rsidRPr="003A4BCA" w:rsidRDefault="003A4BCA" w:rsidP="003A4BCA">
      <w:pPr>
        <w:ind w:firstLine="708"/>
        <w:rPr>
          <w:b/>
          <w:color w:val="000000"/>
          <w:sz w:val="28"/>
          <w:szCs w:val="20"/>
        </w:rPr>
      </w:pPr>
      <w:r w:rsidRPr="003A4BCA">
        <w:rPr>
          <w:b/>
          <w:color w:val="000000"/>
          <w:sz w:val="28"/>
          <w:szCs w:val="20"/>
        </w:rPr>
        <w:t xml:space="preserve">сельского поселения Терновского муниципального </w:t>
      </w:r>
    </w:p>
    <w:p w:rsidR="003A4BCA" w:rsidRPr="003A4BCA" w:rsidRDefault="003A4BCA" w:rsidP="003A4BCA">
      <w:pPr>
        <w:ind w:firstLine="708"/>
        <w:rPr>
          <w:b/>
          <w:color w:val="000000"/>
          <w:sz w:val="28"/>
          <w:szCs w:val="20"/>
        </w:rPr>
      </w:pPr>
      <w:r w:rsidRPr="003A4BCA">
        <w:rPr>
          <w:b/>
          <w:color w:val="000000"/>
          <w:sz w:val="28"/>
          <w:szCs w:val="20"/>
        </w:rPr>
        <w:t xml:space="preserve">района Воронежской области при организации </w:t>
      </w:r>
    </w:p>
    <w:p w:rsidR="003A4BCA" w:rsidRPr="003A4BCA" w:rsidRDefault="003A4BCA" w:rsidP="003A4BCA">
      <w:pPr>
        <w:ind w:firstLine="708"/>
        <w:rPr>
          <w:b/>
          <w:color w:val="000000"/>
          <w:sz w:val="28"/>
          <w:szCs w:val="20"/>
        </w:rPr>
      </w:pPr>
      <w:r w:rsidRPr="003A4BCA">
        <w:rPr>
          <w:b/>
          <w:color w:val="000000"/>
          <w:sz w:val="28"/>
          <w:szCs w:val="20"/>
        </w:rPr>
        <w:t xml:space="preserve">и </w:t>
      </w:r>
      <w:proofErr w:type="gramStart"/>
      <w:r w:rsidRPr="003A4BCA">
        <w:rPr>
          <w:b/>
          <w:color w:val="000000"/>
          <w:sz w:val="28"/>
          <w:szCs w:val="20"/>
        </w:rPr>
        <w:t>проведении</w:t>
      </w:r>
      <w:proofErr w:type="gramEnd"/>
      <w:r w:rsidRPr="003A4BCA">
        <w:rPr>
          <w:b/>
          <w:color w:val="000000"/>
          <w:sz w:val="28"/>
          <w:szCs w:val="20"/>
        </w:rPr>
        <w:t xml:space="preserve"> муниципальных выборов, </w:t>
      </w:r>
    </w:p>
    <w:p w:rsidR="003A4BCA" w:rsidRPr="003A4BCA" w:rsidRDefault="003A4BCA" w:rsidP="003A4BCA">
      <w:pPr>
        <w:ind w:firstLine="708"/>
        <w:rPr>
          <w:b/>
          <w:color w:val="000000"/>
          <w:sz w:val="28"/>
          <w:szCs w:val="20"/>
        </w:rPr>
      </w:pPr>
      <w:r w:rsidRPr="003A4BCA">
        <w:rPr>
          <w:b/>
          <w:color w:val="000000"/>
          <w:sz w:val="28"/>
          <w:szCs w:val="20"/>
        </w:rPr>
        <w:t>местных референдумов»</w:t>
      </w:r>
    </w:p>
    <w:p w:rsidR="003A4BCA" w:rsidRPr="003A4BCA" w:rsidRDefault="003A4BCA" w:rsidP="003A4BCA">
      <w:pPr>
        <w:spacing w:line="276" w:lineRule="auto"/>
        <w:rPr>
          <w:color w:val="000000"/>
          <w:sz w:val="28"/>
          <w:szCs w:val="20"/>
        </w:rPr>
      </w:pPr>
    </w:p>
    <w:p w:rsidR="003A4BCA" w:rsidRPr="003A4BCA" w:rsidRDefault="003A4BCA" w:rsidP="003A4BCA">
      <w:pPr>
        <w:spacing w:line="276" w:lineRule="auto"/>
        <w:ind w:firstLine="708"/>
        <w:jc w:val="both"/>
        <w:rPr>
          <w:color w:val="000000"/>
          <w:sz w:val="28"/>
          <w:szCs w:val="20"/>
        </w:rPr>
      </w:pPr>
      <w:r w:rsidRPr="003A4BCA">
        <w:rPr>
          <w:color w:val="000000"/>
          <w:sz w:val="28"/>
          <w:szCs w:val="20"/>
        </w:rPr>
        <w:t xml:space="preserve">В соответствии с Федеральным законом от 25.12.2008 № 273-ФЗ «О противодействии коррупции», администрация </w:t>
      </w:r>
      <w:proofErr w:type="spellStart"/>
      <w:r w:rsidRPr="003A4BCA">
        <w:rPr>
          <w:color w:val="000000"/>
          <w:sz w:val="28"/>
          <w:szCs w:val="20"/>
        </w:rPr>
        <w:t>Народненского</w:t>
      </w:r>
      <w:proofErr w:type="spellEnd"/>
      <w:r w:rsidRPr="003A4BCA">
        <w:rPr>
          <w:color w:val="000000"/>
          <w:sz w:val="28"/>
          <w:szCs w:val="20"/>
        </w:rPr>
        <w:t xml:space="preserve"> сельского поселения Терновского муниципального района Воронежской области</w:t>
      </w:r>
    </w:p>
    <w:p w:rsidR="003A4BCA" w:rsidRPr="003A4BCA" w:rsidRDefault="003A4BCA" w:rsidP="003A4BCA">
      <w:pPr>
        <w:spacing w:line="252" w:lineRule="atLeast"/>
        <w:jc w:val="center"/>
        <w:rPr>
          <w:b/>
          <w:color w:val="000000"/>
          <w:sz w:val="28"/>
          <w:szCs w:val="20"/>
        </w:rPr>
      </w:pPr>
      <w:r w:rsidRPr="003A4BCA">
        <w:rPr>
          <w:b/>
          <w:color w:val="000000"/>
          <w:sz w:val="28"/>
          <w:szCs w:val="20"/>
        </w:rPr>
        <w:t>ПОСТАНОВЛЯЕТ:</w:t>
      </w:r>
    </w:p>
    <w:p w:rsidR="003A4BCA" w:rsidRPr="003A4BCA" w:rsidRDefault="003A4BCA" w:rsidP="003A4BCA">
      <w:pPr>
        <w:numPr>
          <w:ilvl w:val="0"/>
          <w:numId w:val="2"/>
        </w:numPr>
        <w:suppressAutoHyphens/>
        <w:spacing w:after="200" w:line="276" w:lineRule="auto"/>
        <w:contextualSpacing/>
        <w:jc w:val="both"/>
        <w:rPr>
          <w:color w:val="000000"/>
          <w:sz w:val="28"/>
          <w:szCs w:val="20"/>
        </w:rPr>
      </w:pPr>
      <w:r w:rsidRPr="003A4BCA">
        <w:rPr>
          <w:color w:val="000000"/>
          <w:sz w:val="28"/>
          <w:szCs w:val="20"/>
        </w:rPr>
        <w:t xml:space="preserve">Постановление администрации </w:t>
      </w:r>
      <w:proofErr w:type="spellStart"/>
      <w:r w:rsidRPr="003A4BCA">
        <w:rPr>
          <w:color w:val="000000"/>
          <w:sz w:val="28"/>
          <w:szCs w:val="20"/>
        </w:rPr>
        <w:t>Народненского</w:t>
      </w:r>
      <w:proofErr w:type="spellEnd"/>
      <w:r w:rsidRPr="003A4BCA">
        <w:rPr>
          <w:color w:val="000000"/>
          <w:sz w:val="28"/>
          <w:szCs w:val="20"/>
        </w:rPr>
        <w:t xml:space="preserve"> сельского поселения №04 от 23 января 2024 г. «Об утверждении Антикоррупционного стандарта в сфере деятельности администрации </w:t>
      </w:r>
      <w:proofErr w:type="spellStart"/>
      <w:r w:rsidRPr="003A4BCA">
        <w:rPr>
          <w:color w:val="000000"/>
          <w:sz w:val="28"/>
          <w:szCs w:val="20"/>
        </w:rPr>
        <w:t>Народненского</w:t>
      </w:r>
      <w:proofErr w:type="spellEnd"/>
      <w:r w:rsidRPr="003A4BCA">
        <w:rPr>
          <w:color w:val="000000"/>
          <w:sz w:val="28"/>
          <w:szCs w:val="20"/>
        </w:rPr>
        <w:t xml:space="preserve"> сельского поселения Терновского муниципального района Воронежской области при организации и проведении муниципальных выборов, местных референдумов» отменить.</w:t>
      </w:r>
    </w:p>
    <w:p w:rsidR="003A4BCA" w:rsidRPr="003A4BCA" w:rsidRDefault="003A4BCA" w:rsidP="003A4BCA">
      <w:pPr>
        <w:numPr>
          <w:ilvl w:val="0"/>
          <w:numId w:val="2"/>
        </w:numPr>
        <w:suppressAutoHyphens/>
        <w:spacing w:after="200" w:line="276" w:lineRule="auto"/>
        <w:contextualSpacing/>
        <w:jc w:val="both"/>
        <w:rPr>
          <w:color w:val="000000"/>
          <w:sz w:val="28"/>
          <w:szCs w:val="20"/>
        </w:rPr>
      </w:pPr>
      <w:r w:rsidRPr="003A4BCA">
        <w:rPr>
          <w:rFonts w:eastAsia="Calibri"/>
          <w:sz w:val="28"/>
          <w:szCs w:val="28"/>
        </w:rPr>
        <w:t xml:space="preserve">Опубликовать настоящее постановление в официальном периодическом печатном издании органов местного самоуправления </w:t>
      </w:r>
      <w:proofErr w:type="spellStart"/>
      <w:r w:rsidRPr="003A4BCA">
        <w:rPr>
          <w:rFonts w:eastAsia="Calibri"/>
          <w:sz w:val="28"/>
          <w:szCs w:val="28"/>
        </w:rPr>
        <w:t>Народненского</w:t>
      </w:r>
      <w:proofErr w:type="spellEnd"/>
      <w:r w:rsidRPr="003A4BCA">
        <w:rPr>
          <w:rFonts w:eastAsia="Calibri"/>
          <w:sz w:val="28"/>
          <w:szCs w:val="28"/>
        </w:rPr>
        <w:t xml:space="preserve"> сельского поселения Терновского муниципального района Воронежской области «Муниципальный вестник».</w:t>
      </w:r>
    </w:p>
    <w:p w:rsidR="003A4BCA" w:rsidRPr="003A4BCA" w:rsidRDefault="003A4BCA" w:rsidP="003A4BCA">
      <w:pPr>
        <w:numPr>
          <w:ilvl w:val="0"/>
          <w:numId w:val="2"/>
        </w:numPr>
        <w:suppressAutoHyphens/>
        <w:spacing w:after="200" w:line="276" w:lineRule="auto"/>
        <w:contextualSpacing/>
        <w:jc w:val="both"/>
        <w:rPr>
          <w:color w:val="000000"/>
          <w:sz w:val="28"/>
          <w:szCs w:val="20"/>
        </w:rPr>
      </w:pPr>
      <w:proofErr w:type="gramStart"/>
      <w:r w:rsidRPr="003A4BCA">
        <w:rPr>
          <w:rFonts w:eastAsia="Calibri"/>
          <w:sz w:val="28"/>
          <w:szCs w:val="28"/>
        </w:rPr>
        <w:t>Контроль за</w:t>
      </w:r>
      <w:proofErr w:type="gramEnd"/>
      <w:r w:rsidRPr="003A4BCA">
        <w:rPr>
          <w:rFonts w:eastAsia="Calibri"/>
          <w:sz w:val="28"/>
          <w:szCs w:val="28"/>
        </w:rPr>
        <w:t xml:space="preserve"> исполнением настоящего постановления оставляю за собой.</w:t>
      </w:r>
    </w:p>
    <w:p w:rsidR="003A4BCA" w:rsidRPr="003A4BCA" w:rsidRDefault="003A4BCA" w:rsidP="003A4BCA">
      <w:pPr>
        <w:numPr>
          <w:ilvl w:val="0"/>
          <w:numId w:val="2"/>
        </w:numPr>
        <w:suppressAutoHyphens/>
        <w:spacing w:after="200" w:line="276" w:lineRule="auto"/>
        <w:contextualSpacing/>
        <w:jc w:val="both"/>
        <w:rPr>
          <w:color w:val="000000"/>
          <w:sz w:val="28"/>
          <w:szCs w:val="20"/>
        </w:rPr>
      </w:pPr>
      <w:r w:rsidRPr="003A4BCA">
        <w:rPr>
          <w:rFonts w:eastAsia="Calibri"/>
          <w:sz w:val="28"/>
          <w:szCs w:val="28"/>
        </w:rPr>
        <w:t xml:space="preserve">Настоящее постановление вступает в силу </w:t>
      </w:r>
      <w:proofErr w:type="gramStart"/>
      <w:r w:rsidRPr="003A4BCA">
        <w:rPr>
          <w:rFonts w:eastAsia="Calibri"/>
          <w:sz w:val="28"/>
          <w:szCs w:val="28"/>
        </w:rPr>
        <w:t>с даты опубликования</w:t>
      </w:r>
      <w:proofErr w:type="gramEnd"/>
      <w:r w:rsidRPr="003A4BCA">
        <w:rPr>
          <w:rFonts w:eastAsia="Calibri"/>
          <w:sz w:val="28"/>
          <w:szCs w:val="28"/>
        </w:rPr>
        <w:t>.</w:t>
      </w:r>
    </w:p>
    <w:p w:rsidR="003A4BCA" w:rsidRPr="003A4BCA" w:rsidRDefault="003A4BCA" w:rsidP="003A4BCA">
      <w:pPr>
        <w:spacing w:line="276" w:lineRule="auto"/>
        <w:jc w:val="both"/>
        <w:rPr>
          <w:rFonts w:eastAsia="Calibri"/>
          <w:sz w:val="28"/>
          <w:szCs w:val="28"/>
          <w:lang w:eastAsia="en-US"/>
        </w:rPr>
      </w:pPr>
    </w:p>
    <w:p w:rsidR="003A4BCA" w:rsidRPr="003A4BCA" w:rsidRDefault="003A4BCA" w:rsidP="003A4BCA">
      <w:pPr>
        <w:spacing w:line="276" w:lineRule="auto"/>
        <w:jc w:val="both"/>
        <w:rPr>
          <w:rFonts w:eastAsia="Calibri"/>
          <w:sz w:val="28"/>
          <w:szCs w:val="28"/>
          <w:lang w:eastAsia="en-US"/>
        </w:rPr>
      </w:pPr>
      <w:r w:rsidRPr="003A4BCA">
        <w:rPr>
          <w:rFonts w:eastAsia="Calibri"/>
          <w:sz w:val="28"/>
          <w:szCs w:val="28"/>
          <w:lang w:eastAsia="en-US"/>
        </w:rPr>
        <w:t xml:space="preserve">Глава </w:t>
      </w:r>
      <w:proofErr w:type="spellStart"/>
      <w:r w:rsidRPr="003A4BCA">
        <w:rPr>
          <w:rFonts w:eastAsia="Calibri"/>
          <w:sz w:val="28"/>
          <w:szCs w:val="28"/>
          <w:lang w:eastAsia="en-US"/>
        </w:rPr>
        <w:t>Народненского</w:t>
      </w:r>
      <w:proofErr w:type="spellEnd"/>
    </w:p>
    <w:p w:rsidR="003A4BCA" w:rsidRPr="003A4BCA" w:rsidRDefault="003A4BCA" w:rsidP="003A4BCA">
      <w:pPr>
        <w:tabs>
          <w:tab w:val="left" w:pos="7182"/>
        </w:tabs>
        <w:spacing w:line="276" w:lineRule="auto"/>
        <w:jc w:val="both"/>
        <w:rPr>
          <w:rFonts w:eastAsia="Calibri"/>
          <w:sz w:val="28"/>
          <w:szCs w:val="28"/>
          <w:lang w:eastAsia="en-US"/>
        </w:rPr>
      </w:pPr>
      <w:r w:rsidRPr="003A4BCA">
        <w:rPr>
          <w:rFonts w:eastAsia="Calibri"/>
          <w:sz w:val="28"/>
          <w:szCs w:val="28"/>
          <w:lang w:eastAsia="en-US"/>
        </w:rPr>
        <w:t>сельского поселения:</w:t>
      </w:r>
      <w:r w:rsidRPr="003A4BCA">
        <w:rPr>
          <w:rFonts w:eastAsia="Calibri"/>
          <w:sz w:val="28"/>
          <w:szCs w:val="28"/>
          <w:lang w:eastAsia="en-US"/>
        </w:rPr>
        <w:tab/>
        <w:t xml:space="preserve">Ю.А. </w:t>
      </w:r>
      <w:proofErr w:type="spellStart"/>
      <w:r w:rsidRPr="003A4BCA">
        <w:rPr>
          <w:rFonts w:eastAsia="Calibri"/>
          <w:sz w:val="28"/>
          <w:szCs w:val="28"/>
          <w:lang w:eastAsia="en-US"/>
        </w:rPr>
        <w:t>Подколзин</w:t>
      </w:r>
      <w:proofErr w:type="spellEnd"/>
    </w:p>
    <w:p w:rsidR="00040BA3" w:rsidRPr="00040BA3" w:rsidRDefault="00040BA3" w:rsidP="00040BA3">
      <w:pPr>
        <w:tabs>
          <w:tab w:val="left" w:pos="1467"/>
          <w:tab w:val="left" w:pos="6945"/>
        </w:tabs>
        <w:jc w:val="both"/>
        <w:rPr>
          <w:rFonts w:eastAsia="Calibri"/>
          <w:sz w:val="28"/>
          <w:szCs w:val="28"/>
          <w:lang w:eastAsia="en-US"/>
        </w:rPr>
      </w:pPr>
    </w:p>
    <w:p w:rsidR="00040BA3" w:rsidRPr="00040BA3" w:rsidRDefault="00040BA3" w:rsidP="00040BA3">
      <w:pPr>
        <w:tabs>
          <w:tab w:val="left" w:pos="1467"/>
          <w:tab w:val="left" w:pos="6945"/>
        </w:tabs>
        <w:jc w:val="both"/>
        <w:rPr>
          <w:rFonts w:eastAsia="Calibri"/>
          <w:sz w:val="28"/>
          <w:szCs w:val="28"/>
          <w:lang w:eastAsia="en-US"/>
        </w:rPr>
      </w:pPr>
    </w:p>
    <w:p w:rsidR="00040BA3" w:rsidRPr="00040BA3" w:rsidRDefault="00040BA3" w:rsidP="00040BA3">
      <w:pPr>
        <w:tabs>
          <w:tab w:val="left" w:pos="1467"/>
          <w:tab w:val="left" w:pos="6945"/>
        </w:tabs>
        <w:jc w:val="both"/>
        <w:rPr>
          <w:rFonts w:eastAsia="Calibri"/>
          <w:sz w:val="28"/>
          <w:szCs w:val="28"/>
          <w:lang w:eastAsia="en-US"/>
        </w:rPr>
      </w:pPr>
    </w:p>
    <w:p w:rsidR="003A4BCA" w:rsidRPr="003A4BCA" w:rsidRDefault="003A4BCA" w:rsidP="003A4BCA">
      <w:pPr>
        <w:jc w:val="center"/>
        <w:rPr>
          <w:sz w:val="40"/>
          <w:szCs w:val="40"/>
        </w:rPr>
      </w:pPr>
      <w:r w:rsidRPr="003A4BCA">
        <w:rPr>
          <w:rFonts w:asciiTheme="minorHAnsi" w:eastAsiaTheme="minorHAnsi" w:hAnsiTheme="minorHAnsi" w:cstheme="minorBidi"/>
          <w:noProof/>
          <w:sz w:val="22"/>
          <w:szCs w:val="22"/>
        </w:rPr>
        <w:drawing>
          <wp:inline distT="0" distB="0" distL="0" distR="0" wp14:anchorId="57E863D6" wp14:editId="094ADBFE">
            <wp:extent cx="600075" cy="676034"/>
            <wp:effectExtent l="0" t="0" r="0" b="0"/>
            <wp:docPr id="2" name="Рисунок 2" descr="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nkgorodov.ru/system/img.php?f=/public//photos/coa/narodnoe-69911.png&amp;w=254&amp;h=58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0075" cy="676034"/>
                    </a:xfrm>
                    <a:prstGeom prst="rect">
                      <a:avLst/>
                    </a:prstGeom>
                    <a:noFill/>
                    <a:ln>
                      <a:noFill/>
                    </a:ln>
                  </pic:spPr>
                </pic:pic>
              </a:graphicData>
            </a:graphic>
          </wp:inline>
        </w:drawing>
      </w:r>
    </w:p>
    <w:p w:rsidR="003A4BCA" w:rsidRPr="003A4BCA" w:rsidRDefault="003A4BCA" w:rsidP="003A4BCA">
      <w:pPr>
        <w:jc w:val="center"/>
        <w:rPr>
          <w:b/>
          <w:sz w:val="28"/>
          <w:szCs w:val="28"/>
        </w:rPr>
      </w:pPr>
      <w:r w:rsidRPr="003A4BCA">
        <w:rPr>
          <w:b/>
          <w:sz w:val="28"/>
          <w:szCs w:val="28"/>
        </w:rPr>
        <w:t>АДМИНИСТРАЦИЯ</w:t>
      </w:r>
      <w:r w:rsidRPr="003A4BCA">
        <w:rPr>
          <w:b/>
          <w:sz w:val="28"/>
          <w:szCs w:val="28"/>
        </w:rPr>
        <w:br/>
        <w:t>НАРОДНЕНСКОГО СЕЛЬСКОГО ПОСЕЛЕНИЯ</w:t>
      </w:r>
      <w:r w:rsidRPr="003A4BCA">
        <w:rPr>
          <w:b/>
          <w:sz w:val="28"/>
          <w:szCs w:val="28"/>
        </w:rPr>
        <w:br/>
        <w:t>ТЕРНОВСКОГО МУНИЦИПАЛЬНОГО РАЙОНА</w:t>
      </w:r>
      <w:r w:rsidRPr="003A4BCA">
        <w:rPr>
          <w:b/>
          <w:sz w:val="28"/>
          <w:szCs w:val="28"/>
        </w:rPr>
        <w:br/>
        <w:t>ВОРОНЕЖСКОЙ ОБЛАСТИ</w:t>
      </w:r>
    </w:p>
    <w:p w:rsidR="003A4BCA" w:rsidRPr="003A4BCA" w:rsidRDefault="003A4BCA" w:rsidP="003A4BCA">
      <w:pPr>
        <w:jc w:val="center"/>
        <w:rPr>
          <w:b/>
          <w:sz w:val="28"/>
          <w:szCs w:val="28"/>
        </w:rPr>
      </w:pPr>
      <w:r w:rsidRPr="003A4BCA">
        <w:rPr>
          <w:b/>
          <w:sz w:val="28"/>
          <w:szCs w:val="28"/>
        </w:rPr>
        <w:t>________________________________________________________________</w:t>
      </w:r>
    </w:p>
    <w:p w:rsidR="003A4BCA" w:rsidRPr="003A4BCA" w:rsidRDefault="003A4BCA" w:rsidP="003A4BCA">
      <w:pPr>
        <w:widowControl w:val="0"/>
        <w:jc w:val="center"/>
        <w:rPr>
          <w:b/>
          <w:sz w:val="28"/>
          <w:szCs w:val="28"/>
        </w:rPr>
      </w:pPr>
      <w:r w:rsidRPr="003A4BCA">
        <w:rPr>
          <w:b/>
          <w:sz w:val="28"/>
          <w:szCs w:val="28"/>
        </w:rPr>
        <w:t>ПОСТАНОВЛЕНИЕ</w:t>
      </w:r>
    </w:p>
    <w:p w:rsidR="003A4BCA" w:rsidRPr="003A4BCA" w:rsidRDefault="003A4BCA" w:rsidP="003A4BCA">
      <w:pPr>
        <w:rPr>
          <w:sz w:val="28"/>
          <w:szCs w:val="28"/>
        </w:rPr>
      </w:pPr>
    </w:p>
    <w:p w:rsidR="003A4BCA" w:rsidRPr="003A4BCA" w:rsidRDefault="003A4BCA" w:rsidP="003A4BCA">
      <w:pPr>
        <w:rPr>
          <w:sz w:val="28"/>
          <w:szCs w:val="28"/>
        </w:rPr>
      </w:pPr>
      <w:r w:rsidRPr="003A4BCA">
        <w:rPr>
          <w:sz w:val="28"/>
          <w:szCs w:val="28"/>
        </w:rPr>
        <w:lastRenderedPageBreak/>
        <w:t>от  26 марта  2024 г.  № 18</w:t>
      </w:r>
    </w:p>
    <w:p w:rsidR="003A4BCA" w:rsidRPr="003A4BCA" w:rsidRDefault="003A4BCA" w:rsidP="003A4BCA">
      <w:pPr>
        <w:rPr>
          <w:sz w:val="20"/>
          <w:szCs w:val="20"/>
        </w:rPr>
      </w:pPr>
      <w:r w:rsidRPr="003A4BCA">
        <w:rPr>
          <w:sz w:val="20"/>
          <w:szCs w:val="20"/>
        </w:rPr>
        <w:t xml:space="preserve">                         с. Народное</w:t>
      </w:r>
    </w:p>
    <w:p w:rsidR="003A4BCA" w:rsidRPr="003A4BCA" w:rsidRDefault="003A4BCA" w:rsidP="003A4BCA">
      <w:pPr>
        <w:rPr>
          <w:rFonts w:eastAsia="Calibri"/>
          <w:sz w:val="28"/>
          <w:szCs w:val="28"/>
          <w:lang w:eastAsia="en-US"/>
        </w:rPr>
      </w:pPr>
    </w:p>
    <w:p w:rsidR="003A4BCA" w:rsidRPr="003A4BCA" w:rsidRDefault="003A4BCA" w:rsidP="003A4BCA">
      <w:pPr>
        <w:ind w:firstLine="709"/>
        <w:outlineLvl w:val="0"/>
        <w:rPr>
          <w:b/>
          <w:bCs/>
          <w:kern w:val="28"/>
          <w:sz w:val="28"/>
          <w:szCs w:val="28"/>
        </w:rPr>
      </w:pPr>
      <w:r w:rsidRPr="003A4BCA">
        <w:rPr>
          <w:b/>
          <w:bCs/>
          <w:kern w:val="28"/>
          <w:sz w:val="28"/>
          <w:szCs w:val="28"/>
        </w:rPr>
        <w:t xml:space="preserve">О внесении изменений в </w:t>
      </w:r>
      <w:proofErr w:type="gramStart"/>
      <w:r w:rsidRPr="003A4BCA">
        <w:rPr>
          <w:b/>
          <w:bCs/>
          <w:kern w:val="28"/>
          <w:sz w:val="28"/>
          <w:szCs w:val="28"/>
        </w:rPr>
        <w:t>административный</w:t>
      </w:r>
      <w:proofErr w:type="gramEnd"/>
      <w:r w:rsidRPr="003A4BCA">
        <w:rPr>
          <w:b/>
          <w:bCs/>
          <w:kern w:val="28"/>
          <w:sz w:val="28"/>
          <w:szCs w:val="28"/>
        </w:rPr>
        <w:t xml:space="preserve"> </w:t>
      </w:r>
    </w:p>
    <w:p w:rsidR="003A4BCA" w:rsidRPr="003A4BCA" w:rsidRDefault="003A4BCA" w:rsidP="003A4BCA">
      <w:pPr>
        <w:ind w:firstLine="709"/>
        <w:outlineLvl w:val="0"/>
        <w:rPr>
          <w:b/>
          <w:bCs/>
          <w:kern w:val="28"/>
          <w:sz w:val="28"/>
          <w:szCs w:val="28"/>
        </w:rPr>
      </w:pPr>
      <w:r w:rsidRPr="003A4BCA">
        <w:rPr>
          <w:b/>
          <w:bCs/>
          <w:kern w:val="28"/>
          <w:sz w:val="28"/>
          <w:szCs w:val="28"/>
        </w:rPr>
        <w:t xml:space="preserve">регламент по предоставлению </w:t>
      </w:r>
      <w:proofErr w:type="gramStart"/>
      <w:r w:rsidRPr="003A4BCA">
        <w:rPr>
          <w:b/>
          <w:bCs/>
          <w:kern w:val="28"/>
          <w:sz w:val="28"/>
          <w:szCs w:val="28"/>
        </w:rPr>
        <w:t>муниципальной</w:t>
      </w:r>
      <w:proofErr w:type="gramEnd"/>
      <w:r w:rsidRPr="003A4BCA">
        <w:rPr>
          <w:b/>
          <w:bCs/>
          <w:kern w:val="28"/>
          <w:sz w:val="28"/>
          <w:szCs w:val="28"/>
        </w:rPr>
        <w:t xml:space="preserve"> </w:t>
      </w:r>
    </w:p>
    <w:p w:rsidR="003A4BCA" w:rsidRPr="003A4BCA" w:rsidRDefault="003A4BCA" w:rsidP="003A4BCA">
      <w:pPr>
        <w:ind w:firstLine="709"/>
        <w:outlineLvl w:val="0"/>
        <w:rPr>
          <w:b/>
          <w:bCs/>
          <w:kern w:val="28"/>
          <w:sz w:val="28"/>
          <w:szCs w:val="28"/>
        </w:rPr>
      </w:pPr>
      <w:r w:rsidRPr="003A4BCA">
        <w:rPr>
          <w:b/>
          <w:bCs/>
          <w:kern w:val="28"/>
          <w:sz w:val="28"/>
          <w:szCs w:val="28"/>
        </w:rPr>
        <w:t xml:space="preserve">услуги «Предоставление земельного участка, </w:t>
      </w:r>
    </w:p>
    <w:p w:rsidR="003A4BCA" w:rsidRPr="003A4BCA" w:rsidRDefault="003A4BCA" w:rsidP="003A4BCA">
      <w:pPr>
        <w:ind w:firstLine="709"/>
        <w:outlineLvl w:val="0"/>
        <w:rPr>
          <w:b/>
          <w:bCs/>
          <w:kern w:val="28"/>
          <w:sz w:val="28"/>
          <w:szCs w:val="28"/>
        </w:rPr>
      </w:pPr>
      <w:proofErr w:type="gramStart"/>
      <w:r w:rsidRPr="003A4BCA">
        <w:rPr>
          <w:b/>
          <w:bCs/>
          <w:kern w:val="28"/>
          <w:sz w:val="28"/>
          <w:szCs w:val="28"/>
        </w:rPr>
        <w:t>находящегося</w:t>
      </w:r>
      <w:proofErr w:type="gramEnd"/>
      <w:r w:rsidRPr="003A4BCA">
        <w:rPr>
          <w:b/>
          <w:bCs/>
          <w:kern w:val="28"/>
          <w:sz w:val="28"/>
          <w:szCs w:val="28"/>
        </w:rPr>
        <w:t xml:space="preserve"> в муниципальной собственности, </w:t>
      </w:r>
    </w:p>
    <w:p w:rsidR="003A4BCA" w:rsidRPr="003A4BCA" w:rsidRDefault="003A4BCA" w:rsidP="003A4BCA">
      <w:pPr>
        <w:ind w:firstLine="709"/>
        <w:outlineLvl w:val="0"/>
        <w:rPr>
          <w:b/>
          <w:bCs/>
          <w:kern w:val="28"/>
          <w:sz w:val="28"/>
          <w:szCs w:val="28"/>
        </w:rPr>
      </w:pPr>
      <w:r w:rsidRPr="003A4BCA">
        <w:rPr>
          <w:b/>
          <w:bCs/>
          <w:kern w:val="28"/>
          <w:sz w:val="28"/>
          <w:szCs w:val="28"/>
        </w:rPr>
        <w:t xml:space="preserve">на торгах» на территории </w:t>
      </w:r>
      <w:proofErr w:type="spellStart"/>
      <w:r w:rsidRPr="003A4BCA">
        <w:rPr>
          <w:b/>
          <w:bCs/>
          <w:kern w:val="28"/>
          <w:sz w:val="28"/>
          <w:szCs w:val="28"/>
        </w:rPr>
        <w:t>Народненского</w:t>
      </w:r>
      <w:proofErr w:type="spellEnd"/>
      <w:r w:rsidRPr="003A4BCA">
        <w:rPr>
          <w:b/>
          <w:bCs/>
          <w:kern w:val="28"/>
          <w:sz w:val="28"/>
          <w:szCs w:val="28"/>
        </w:rPr>
        <w:t xml:space="preserve"> </w:t>
      </w:r>
      <w:proofErr w:type="gramStart"/>
      <w:r w:rsidRPr="003A4BCA">
        <w:rPr>
          <w:b/>
          <w:bCs/>
          <w:kern w:val="28"/>
          <w:sz w:val="28"/>
          <w:szCs w:val="28"/>
        </w:rPr>
        <w:t>сельского</w:t>
      </w:r>
      <w:proofErr w:type="gramEnd"/>
      <w:r w:rsidRPr="003A4BCA">
        <w:rPr>
          <w:b/>
          <w:bCs/>
          <w:kern w:val="28"/>
          <w:sz w:val="28"/>
          <w:szCs w:val="28"/>
        </w:rPr>
        <w:t xml:space="preserve"> </w:t>
      </w:r>
    </w:p>
    <w:p w:rsidR="003A4BCA" w:rsidRPr="003A4BCA" w:rsidRDefault="003A4BCA" w:rsidP="003A4BCA">
      <w:pPr>
        <w:ind w:firstLine="709"/>
        <w:outlineLvl w:val="0"/>
        <w:rPr>
          <w:b/>
          <w:bCs/>
          <w:kern w:val="28"/>
          <w:sz w:val="28"/>
          <w:szCs w:val="28"/>
        </w:rPr>
      </w:pPr>
      <w:r w:rsidRPr="003A4BCA">
        <w:rPr>
          <w:b/>
          <w:bCs/>
          <w:kern w:val="28"/>
          <w:sz w:val="28"/>
          <w:szCs w:val="28"/>
        </w:rPr>
        <w:t xml:space="preserve">поселения Терновского муниципального района </w:t>
      </w:r>
    </w:p>
    <w:p w:rsidR="003A4BCA" w:rsidRPr="003A4BCA" w:rsidRDefault="003A4BCA" w:rsidP="003A4BCA">
      <w:pPr>
        <w:ind w:firstLine="709"/>
        <w:outlineLvl w:val="0"/>
        <w:rPr>
          <w:b/>
          <w:bCs/>
          <w:kern w:val="28"/>
          <w:sz w:val="28"/>
          <w:szCs w:val="28"/>
        </w:rPr>
      </w:pPr>
      <w:r w:rsidRPr="003A4BCA">
        <w:rPr>
          <w:b/>
          <w:bCs/>
          <w:kern w:val="28"/>
          <w:sz w:val="28"/>
          <w:szCs w:val="28"/>
        </w:rPr>
        <w:t xml:space="preserve">Воронежской области, </w:t>
      </w:r>
      <w:proofErr w:type="gramStart"/>
      <w:r w:rsidRPr="003A4BCA">
        <w:rPr>
          <w:b/>
          <w:bCs/>
          <w:kern w:val="28"/>
          <w:sz w:val="28"/>
          <w:szCs w:val="28"/>
        </w:rPr>
        <w:t>утвержденный</w:t>
      </w:r>
      <w:proofErr w:type="gramEnd"/>
      <w:r w:rsidRPr="003A4BCA">
        <w:rPr>
          <w:b/>
          <w:bCs/>
          <w:kern w:val="28"/>
          <w:sz w:val="28"/>
          <w:szCs w:val="28"/>
        </w:rPr>
        <w:t xml:space="preserve"> постановлением </w:t>
      </w:r>
    </w:p>
    <w:p w:rsidR="003A4BCA" w:rsidRPr="003A4BCA" w:rsidRDefault="003A4BCA" w:rsidP="003A4BCA">
      <w:pPr>
        <w:ind w:firstLine="709"/>
        <w:outlineLvl w:val="0"/>
        <w:rPr>
          <w:b/>
          <w:bCs/>
          <w:kern w:val="28"/>
          <w:sz w:val="28"/>
          <w:szCs w:val="28"/>
        </w:rPr>
      </w:pPr>
      <w:r w:rsidRPr="003A4BCA">
        <w:rPr>
          <w:b/>
          <w:bCs/>
          <w:kern w:val="28"/>
          <w:sz w:val="28"/>
          <w:szCs w:val="28"/>
        </w:rPr>
        <w:t>администрации</w:t>
      </w:r>
      <w:r w:rsidRPr="003A4BCA">
        <w:rPr>
          <w:rFonts w:ascii="Arial" w:hAnsi="Arial" w:cs="Arial"/>
          <w:b/>
          <w:bCs/>
          <w:kern w:val="28"/>
          <w:sz w:val="28"/>
          <w:szCs w:val="28"/>
        </w:rPr>
        <w:t xml:space="preserve"> </w:t>
      </w:r>
      <w:proofErr w:type="spellStart"/>
      <w:r w:rsidRPr="003A4BCA">
        <w:rPr>
          <w:b/>
          <w:bCs/>
          <w:kern w:val="28"/>
          <w:sz w:val="28"/>
          <w:szCs w:val="28"/>
        </w:rPr>
        <w:t>Народненского</w:t>
      </w:r>
      <w:proofErr w:type="spellEnd"/>
      <w:r w:rsidRPr="003A4BCA">
        <w:rPr>
          <w:b/>
          <w:bCs/>
          <w:kern w:val="28"/>
          <w:sz w:val="28"/>
          <w:szCs w:val="28"/>
        </w:rPr>
        <w:t xml:space="preserve"> сельского поселения </w:t>
      </w:r>
    </w:p>
    <w:p w:rsidR="003A4BCA" w:rsidRPr="003A4BCA" w:rsidRDefault="003A4BCA" w:rsidP="003A4BCA">
      <w:pPr>
        <w:ind w:firstLine="709"/>
        <w:outlineLvl w:val="0"/>
        <w:rPr>
          <w:b/>
          <w:bCs/>
          <w:kern w:val="28"/>
          <w:sz w:val="28"/>
          <w:szCs w:val="28"/>
        </w:rPr>
      </w:pPr>
      <w:r w:rsidRPr="003A4BCA">
        <w:rPr>
          <w:b/>
          <w:bCs/>
          <w:kern w:val="28"/>
          <w:sz w:val="28"/>
          <w:szCs w:val="28"/>
        </w:rPr>
        <w:t xml:space="preserve">Терновского муниципального района Воронежской </w:t>
      </w:r>
    </w:p>
    <w:p w:rsidR="003A4BCA" w:rsidRPr="003A4BCA" w:rsidRDefault="003A4BCA" w:rsidP="003A4BCA">
      <w:pPr>
        <w:ind w:firstLine="709"/>
        <w:outlineLvl w:val="0"/>
        <w:rPr>
          <w:b/>
          <w:bCs/>
          <w:kern w:val="28"/>
          <w:sz w:val="28"/>
          <w:szCs w:val="28"/>
        </w:rPr>
      </w:pPr>
      <w:r w:rsidRPr="003A4BCA">
        <w:rPr>
          <w:b/>
          <w:bCs/>
          <w:kern w:val="28"/>
          <w:sz w:val="28"/>
          <w:szCs w:val="28"/>
        </w:rPr>
        <w:t xml:space="preserve">области от 14.12.2023 №75 </w:t>
      </w:r>
    </w:p>
    <w:p w:rsidR="003A4BCA" w:rsidRPr="003A4BCA" w:rsidRDefault="003A4BCA" w:rsidP="003A4BCA">
      <w:pPr>
        <w:jc w:val="both"/>
      </w:pPr>
    </w:p>
    <w:p w:rsidR="003A4BCA" w:rsidRPr="003A4BCA" w:rsidRDefault="003A4BCA" w:rsidP="003A4BCA">
      <w:pPr>
        <w:autoSpaceDE w:val="0"/>
        <w:autoSpaceDN w:val="0"/>
        <w:adjustRightInd w:val="0"/>
        <w:spacing w:line="276" w:lineRule="auto"/>
        <w:ind w:firstLine="567"/>
        <w:jc w:val="both"/>
        <w:rPr>
          <w:sz w:val="28"/>
          <w:szCs w:val="28"/>
        </w:rPr>
      </w:pPr>
      <w:proofErr w:type="gramStart"/>
      <w:r w:rsidRPr="003A4BCA">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3A4BCA">
        <w:rPr>
          <w:bCs/>
          <w:sz w:val="28"/>
          <w:szCs w:val="28"/>
        </w:rPr>
        <w:t>,</w:t>
      </w:r>
      <w:r w:rsidRPr="003A4BCA">
        <w:rPr>
          <w:sz w:val="28"/>
          <w:szCs w:val="28"/>
        </w:rPr>
        <w:t xml:space="preserve"> от </w:t>
      </w:r>
      <w:r w:rsidRPr="003A4BCA">
        <w:rPr>
          <w:rFonts w:eastAsiaTheme="minorHAnsi"/>
          <w:sz w:val="28"/>
          <w:szCs w:val="28"/>
          <w:lang w:eastAsia="en-US"/>
        </w:rPr>
        <w:t>25.12.2023 №627-ФЗ «О внесении изменений в Градостроительный кодекс Российской Федерации и отдельные законодательные акты Российской Федерации»</w:t>
      </w:r>
      <w:r w:rsidRPr="003A4BCA">
        <w:rPr>
          <w:sz w:val="28"/>
          <w:szCs w:val="28"/>
        </w:rPr>
        <w:t xml:space="preserve">, Уставом </w:t>
      </w:r>
      <w:proofErr w:type="spellStart"/>
      <w:r w:rsidRPr="003A4BCA">
        <w:rPr>
          <w:sz w:val="28"/>
          <w:szCs w:val="28"/>
        </w:rPr>
        <w:t>Народненского</w:t>
      </w:r>
      <w:proofErr w:type="spellEnd"/>
      <w:r w:rsidRPr="003A4BCA">
        <w:rPr>
          <w:sz w:val="28"/>
          <w:szCs w:val="28"/>
        </w:rPr>
        <w:t xml:space="preserve"> сельского поселения Терновского муниципального района  Воронежской области администрация </w:t>
      </w:r>
      <w:proofErr w:type="spellStart"/>
      <w:r w:rsidRPr="003A4BCA">
        <w:rPr>
          <w:sz w:val="28"/>
          <w:szCs w:val="28"/>
        </w:rPr>
        <w:t>Народненского</w:t>
      </w:r>
      <w:proofErr w:type="spellEnd"/>
      <w:r w:rsidRPr="003A4BCA">
        <w:rPr>
          <w:sz w:val="28"/>
          <w:szCs w:val="28"/>
        </w:rPr>
        <w:t xml:space="preserve"> сельского поселения Терновского муниципального района</w:t>
      </w:r>
      <w:proofErr w:type="gramEnd"/>
      <w:r w:rsidRPr="003A4BCA">
        <w:rPr>
          <w:sz w:val="28"/>
          <w:szCs w:val="28"/>
        </w:rPr>
        <w:t xml:space="preserve"> Воронежской области</w:t>
      </w:r>
    </w:p>
    <w:p w:rsidR="003A4BCA" w:rsidRPr="003A4BCA" w:rsidRDefault="003A4BCA" w:rsidP="003A4BCA">
      <w:pPr>
        <w:widowControl w:val="0"/>
        <w:tabs>
          <w:tab w:val="left" w:pos="0"/>
        </w:tabs>
        <w:autoSpaceDE w:val="0"/>
        <w:autoSpaceDN w:val="0"/>
        <w:adjustRightInd w:val="0"/>
        <w:jc w:val="center"/>
        <w:rPr>
          <w:rFonts w:eastAsia="Calibri"/>
          <w:b/>
          <w:sz w:val="28"/>
          <w:szCs w:val="28"/>
          <w:lang w:eastAsia="en-US"/>
        </w:rPr>
      </w:pPr>
      <w:r w:rsidRPr="003A4BCA">
        <w:rPr>
          <w:rFonts w:eastAsia="Calibri"/>
          <w:b/>
          <w:sz w:val="28"/>
          <w:szCs w:val="28"/>
          <w:lang w:eastAsia="en-US"/>
        </w:rPr>
        <w:t>ПОСТАНОВЛЯЕТ:</w:t>
      </w:r>
    </w:p>
    <w:p w:rsidR="003A4BCA" w:rsidRPr="003A4BCA" w:rsidRDefault="003A4BCA" w:rsidP="003A4BCA">
      <w:pPr>
        <w:widowControl w:val="0"/>
        <w:numPr>
          <w:ilvl w:val="0"/>
          <w:numId w:val="10"/>
        </w:numPr>
        <w:tabs>
          <w:tab w:val="left" w:pos="0"/>
          <w:tab w:val="left" w:pos="993"/>
        </w:tabs>
        <w:autoSpaceDE w:val="0"/>
        <w:autoSpaceDN w:val="0"/>
        <w:adjustRightInd w:val="0"/>
        <w:spacing w:after="200" w:line="276" w:lineRule="auto"/>
        <w:ind w:left="0" w:firstLine="709"/>
        <w:jc w:val="both"/>
        <w:rPr>
          <w:rFonts w:eastAsia="Calibri"/>
          <w:sz w:val="28"/>
          <w:szCs w:val="28"/>
          <w:lang w:eastAsia="en-US"/>
        </w:rPr>
      </w:pPr>
      <w:proofErr w:type="gramStart"/>
      <w:r w:rsidRPr="003A4BCA">
        <w:rPr>
          <w:rFonts w:eastAsia="Calibri"/>
          <w:sz w:val="28"/>
          <w:szCs w:val="28"/>
          <w:lang w:eastAsia="en-US"/>
        </w:rPr>
        <w:t xml:space="preserve">Внести в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proofErr w:type="spellStart"/>
      <w:r w:rsidRPr="003A4BCA">
        <w:rPr>
          <w:rFonts w:eastAsia="Calibri"/>
          <w:sz w:val="28"/>
          <w:szCs w:val="28"/>
          <w:lang w:eastAsia="en-US"/>
        </w:rPr>
        <w:t>Народненского</w:t>
      </w:r>
      <w:proofErr w:type="spellEnd"/>
      <w:r w:rsidRPr="003A4BCA">
        <w:rPr>
          <w:rFonts w:eastAsia="Calibri"/>
          <w:sz w:val="28"/>
          <w:szCs w:val="28"/>
          <w:lang w:eastAsia="en-US"/>
        </w:rPr>
        <w:t xml:space="preserve"> сельского поселения Терновского муниципального района Воронежской области, утвержденный постановлением администрации </w:t>
      </w:r>
      <w:proofErr w:type="spellStart"/>
      <w:r w:rsidRPr="003A4BCA">
        <w:rPr>
          <w:rFonts w:eastAsia="Calibri"/>
          <w:sz w:val="28"/>
          <w:szCs w:val="28"/>
          <w:lang w:eastAsia="en-US"/>
        </w:rPr>
        <w:t>Народненского</w:t>
      </w:r>
      <w:proofErr w:type="spellEnd"/>
      <w:r w:rsidRPr="003A4BCA">
        <w:rPr>
          <w:rFonts w:eastAsia="Calibri"/>
          <w:sz w:val="28"/>
          <w:szCs w:val="28"/>
          <w:lang w:eastAsia="en-US"/>
        </w:rPr>
        <w:t xml:space="preserve"> сельского поселения Терновского муниципального района Воронежской области от 14.12.2023 №75 (далее – Регламент), следующие изменения:</w:t>
      </w:r>
      <w:proofErr w:type="gramEnd"/>
    </w:p>
    <w:p w:rsidR="003A4BCA" w:rsidRPr="003A4BCA" w:rsidRDefault="003A4BCA" w:rsidP="003A4BCA">
      <w:pPr>
        <w:widowControl w:val="0"/>
        <w:tabs>
          <w:tab w:val="left" w:pos="0"/>
        </w:tabs>
        <w:autoSpaceDE w:val="0"/>
        <w:autoSpaceDN w:val="0"/>
        <w:adjustRightInd w:val="0"/>
        <w:spacing w:line="276" w:lineRule="auto"/>
        <w:jc w:val="both"/>
        <w:rPr>
          <w:rFonts w:eastAsia="Calibri"/>
          <w:sz w:val="28"/>
          <w:szCs w:val="28"/>
        </w:rPr>
      </w:pPr>
      <w:r w:rsidRPr="003A4BCA">
        <w:rPr>
          <w:rFonts w:eastAsia="Calibri"/>
          <w:sz w:val="28"/>
          <w:szCs w:val="28"/>
          <w:lang w:eastAsia="en-US"/>
        </w:rPr>
        <w:tab/>
        <w:t>1.1. подпункт 14 подпункта 12.2 пункта 12 изложить в следующей редакции:</w:t>
      </w:r>
    </w:p>
    <w:p w:rsidR="003A4BCA" w:rsidRPr="003A4BCA" w:rsidRDefault="003A4BCA" w:rsidP="003A4BCA">
      <w:pPr>
        <w:autoSpaceDE w:val="0"/>
        <w:autoSpaceDN w:val="0"/>
        <w:adjustRightInd w:val="0"/>
        <w:spacing w:line="276" w:lineRule="auto"/>
        <w:jc w:val="both"/>
        <w:rPr>
          <w:rFonts w:eastAsiaTheme="minorHAnsi" w:cstheme="minorBidi"/>
          <w:color w:val="FF0000"/>
          <w:sz w:val="28"/>
          <w:szCs w:val="28"/>
          <w:lang w:eastAsia="en-US"/>
        </w:rPr>
      </w:pPr>
      <w:r w:rsidRPr="003A4BCA">
        <w:rPr>
          <w:rFonts w:eastAsiaTheme="minorHAnsi" w:cstheme="minorBidi"/>
          <w:sz w:val="28"/>
          <w:szCs w:val="28"/>
          <w:lang w:eastAsia="en-US"/>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39" w:history="1">
        <w:r w:rsidRPr="003A4BCA">
          <w:rPr>
            <w:rFonts w:eastAsiaTheme="minorHAnsi" w:cstheme="minorBidi"/>
            <w:sz w:val="28"/>
            <w:szCs w:val="28"/>
            <w:lang w:eastAsia="en-US"/>
          </w:rPr>
          <w:t>кодексом</w:t>
        </w:r>
      </w:hyperlink>
      <w:r w:rsidRPr="003A4BCA">
        <w:rPr>
          <w:rFonts w:eastAsiaTheme="minorHAnsi" w:cstheme="minorBidi"/>
          <w:sz w:val="28"/>
          <w:szCs w:val="28"/>
          <w:lang w:eastAsia="en-US"/>
        </w:rPr>
        <w:t xml:space="preserve"> Российской Федерации юридическим лицом, определенным Российской Федерацией или Воронежской областью</w:t>
      </w:r>
      <w:proofErr w:type="gramStart"/>
      <w:r w:rsidRPr="003A4BCA">
        <w:rPr>
          <w:rFonts w:eastAsiaTheme="minorHAnsi" w:cstheme="minorBidi"/>
          <w:sz w:val="28"/>
          <w:szCs w:val="28"/>
          <w:lang w:eastAsia="en-US"/>
        </w:rPr>
        <w:t>;»</w:t>
      </w:r>
      <w:proofErr w:type="gramEnd"/>
      <w:r w:rsidRPr="003A4BCA">
        <w:rPr>
          <w:rFonts w:eastAsiaTheme="minorHAnsi" w:cstheme="minorBidi"/>
          <w:sz w:val="28"/>
          <w:szCs w:val="28"/>
          <w:lang w:eastAsia="en-US"/>
        </w:rPr>
        <w:t xml:space="preserve">; </w:t>
      </w:r>
    </w:p>
    <w:p w:rsidR="003A4BCA" w:rsidRPr="003A4BCA" w:rsidRDefault="003A4BCA" w:rsidP="003A4BCA">
      <w:pPr>
        <w:widowControl w:val="0"/>
        <w:tabs>
          <w:tab w:val="left" w:pos="0"/>
        </w:tabs>
        <w:autoSpaceDE w:val="0"/>
        <w:autoSpaceDN w:val="0"/>
        <w:adjustRightInd w:val="0"/>
        <w:spacing w:line="276" w:lineRule="auto"/>
        <w:jc w:val="both"/>
        <w:rPr>
          <w:rFonts w:eastAsia="Calibri"/>
          <w:sz w:val="28"/>
          <w:szCs w:val="28"/>
        </w:rPr>
      </w:pPr>
      <w:r w:rsidRPr="003A4BCA">
        <w:rPr>
          <w:rFonts w:eastAsia="Calibri"/>
          <w:sz w:val="28"/>
          <w:szCs w:val="28"/>
          <w:lang w:eastAsia="en-US"/>
        </w:rPr>
        <w:tab/>
        <w:t xml:space="preserve">1.2. подпункт 16 подпункта 12.2 пункта 12 изложить в следующей </w:t>
      </w:r>
      <w:r w:rsidRPr="003A4BCA">
        <w:rPr>
          <w:rFonts w:eastAsia="Calibri"/>
          <w:sz w:val="28"/>
          <w:szCs w:val="28"/>
          <w:lang w:eastAsia="en-US"/>
        </w:rPr>
        <w:lastRenderedPageBreak/>
        <w:t>редакции:</w:t>
      </w:r>
    </w:p>
    <w:p w:rsidR="003A4BCA" w:rsidRPr="003A4BCA" w:rsidRDefault="003A4BCA" w:rsidP="003A4BCA">
      <w:pPr>
        <w:autoSpaceDE w:val="0"/>
        <w:autoSpaceDN w:val="0"/>
        <w:adjustRightInd w:val="0"/>
        <w:spacing w:line="276" w:lineRule="auto"/>
        <w:jc w:val="both"/>
        <w:rPr>
          <w:rFonts w:eastAsiaTheme="minorHAnsi" w:cstheme="minorBidi"/>
          <w:sz w:val="28"/>
          <w:szCs w:val="28"/>
          <w:lang w:eastAsia="en-US"/>
        </w:rPr>
      </w:pPr>
      <w:r w:rsidRPr="003A4BCA">
        <w:rPr>
          <w:rFonts w:eastAsiaTheme="minorHAnsi" w:cstheme="minorBidi"/>
          <w:sz w:val="28"/>
          <w:szCs w:val="28"/>
          <w:lang w:eastAsia="en-US"/>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 (или) региональной инвестиционной программой</w:t>
      </w:r>
      <w:proofErr w:type="gramStart"/>
      <w:r w:rsidRPr="003A4BCA">
        <w:rPr>
          <w:rFonts w:eastAsiaTheme="minorHAnsi" w:cstheme="minorBidi"/>
          <w:sz w:val="28"/>
          <w:szCs w:val="28"/>
          <w:lang w:eastAsia="en-US"/>
        </w:rPr>
        <w:t>;»</w:t>
      </w:r>
      <w:proofErr w:type="gramEnd"/>
      <w:r w:rsidRPr="003A4BCA">
        <w:rPr>
          <w:rFonts w:eastAsiaTheme="minorHAnsi" w:cstheme="minorBidi"/>
          <w:sz w:val="28"/>
          <w:szCs w:val="28"/>
          <w:lang w:eastAsia="en-US"/>
        </w:rPr>
        <w:t>;</w:t>
      </w:r>
    </w:p>
    <w:p w:rsidR="003A4BCA" w:rsidRPr="003A4BCA" w:rsidRDefault="003A4BCA" w:rsidP="003A4BCA">
      <w:pPr>
        <w:autoSpaceDE w:val="0"/>
        <w:autoSpaceDN w:val="0"/>
        <w:adjustRightInd w:val="0"/>
        <w:spacing w:line="276" w:lineRule="auto"/>
        <w:ind w:firstLine="708"/>
        <w:rPr>
          <w:rFonts w:eastAsiaTheme="minorHAnsi" w:cstheme="minorBidi"/>
          <w:sz w:val="28"/>
          <w:szCs w:val="28"/>
          <w:lang w:eastAsia="en-US"/>
        </w:rPr>
      </w:pPr>
      <w:r w:rsidRPr="003A4BCA">
        <w:rPr>
          <w:rFonts w:eastAsiaTheme="minorHAnsi" w:cstheme="minorBidi"/>
          <w:sz w:val="28"/>
          <w:szCs w:val="28"/>
          <w:lang w:eastAsia="en-US"/>
        </w:rPr>
        <w:t>1.3. Абзац третий подпункта 20.1.1 подпункта 20.1 пункта 20  изложить в следующей редакции:</w:t>
      </w:r>
    </w:p>
    <w:p w:rsidR="003A4BCA" w:rsidRPr="003A4BCA" w:rsidRDefault="003A4BCA" w:rsidP="003A4BCA">
      <w:pPr>
        <w:autoSpaceDE w:val="0"/>
        <w:autoSpaceDN w:val="0"/>
        <w:adjustRightInd w:val="0"/>
        <w:spacing w:line="276" w:lineRule="auto"/>
        <w:jc w:val="both"/>
        <w:rPr>
          <w:rFonts w:eastAsiaTheme="minorHAnsi" w:cstheme="minorBidi"/>
          <w:sz w:val="28"/>
          <w:szCs w:val="28"/>
          <w:lang w:eastAsia="en-US"/>
        </w:rPr>
      </w:pPr>
      <w:proofErr w:type="gramStart"/>
      <w:r w:rsidRPr="003A4BCA">
        <w:rPr>
          <w:rFonts w:eastAsiaTheme="minorHAnsi" w:cstheme="minorBidi"/>
          <w:sz w:val="28"/>
          <w:szCs w:val="28"/>
          <w:lang w:eastAsia="en-US"/>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3A4BCA">
          <w:rPr>
            <w:rFonts w:eastAsiaTheme="minorHAnsi" w:cstheme="minorBidi"/>
            <w:sz w:val="28"/>
            <w:szCs w:val="28"/>
            <w:lang w:eastAsia="en-US"/>
          </w:rPr>
          <w:t>пунктом 16 статьи 11.10</w:t>
        </w:r>
      </w:hyperlink>
      <w:r w:rsidRPr="003A4BCA">
        <w:rPr>
          <w:rFonts w:eastAsiaTheme="minorHAnsi" w:cstheme="minorBidi"/>
          <w:sz w:val="28"/>
          <w:szCs w:val="28"/>
          <w:lang w:eastAsia="en-US"/>
        </w:rPr>
        <w:t xml:space="preserve"> Земельного Кодекса РФ, </w:t>
      </w:r>
      <w:hyperlink r:id="rId41" w:history="1">
        <w:r w:rsidRPr="003A4BCA">
          <w:rPr>
            <w:rFonts w:eastAsiaTheme="minorHAnsi" w:cstheme="minorBidi"/>
            <w:sz w:val="28"/>
            <w:szCs w:val="28"/>
            <w:lang w:eastAsia="en-US"/>
          </w:rPr>
          <w:t>подпунктами 5</w:t>
        </w:r>
      </w:hyperlink>
      <w:r w:rsidRPr="003A4BCA">
        <w:rPr>
          <w:rFonts w:eastAsiaTheme="minorHAnsi" w:cstheme="minorBidi"/>
          <w:sz w:val="28"/>
          <w:szCs w:val="28"/>
          <w:lang w:eastAsia="en-US"/>
        </w:rPr>
        <w:t xml:space="preserve"> - </w:t>
      </w:r>
      <w:hyperlink r:id="rId42" w:history="1">
        <w:r w:rsidRPr="003A4BCA">
          <w:rPr>
            <w:rFonts w:eastAsiaTheme="minorHAnsi" w:cstheme="minorBidi"/>
            <w:sz w:val="28"/>
            <w:szCs w:val="28"/>
            <w:lang w:eastAsia="en-US"/>
          </w:rPr>
          <w:t>9</w:t>
        </w:r>
      </w:hyperlink>
      <w:r w:rsidRPr="003A4BCA">
        <w:rPr>
          <w:rFonts w:eastAsiaTheme="minorHAnsi" w:cstheme="minorBidi"/>
          <w:sz w:val="28"/>
          <w:szCs w:val="28"/>
          <w:lang w:eastAsia="en-US"/>
        </w:rPr>
        <w:t xml:space="preserve">, </w:t>
      </w:r>
      <w:hyperlink r:id="rId43" w:history="1">
        <w:r w:rsidRPr="003A4BCA">
          <w:rPr>
            <w:rFonts w:eastAsiaTheme="minorHAnsi" w:cstheme="minorBidi"/>
            <w:sz w:val="28"/>
            <w:szCs w:val="28"/>
            <w:lang w:eastAsia="en-US"/>
          </w:rPr>
          <w:t>13</w:t>
        </w:r>
      </w:hyperlink>
      <w:r w:rsidRPr="003A4BCA">
        <w:rPr>
          <w:rFonts w:eastAsiaTheme="minorHAnsi" w:cstheme="minorBidi"/>
          <w:sz w:val="28"/>
          <w:szCs w:val="28"/>
          <w:lang w:eastAsia="en-US"/>
        </w:rPr>
        <w:t xml:space="preserve"> - </w:t>
      </w:r>
      <w:hyperlink r:id="rId44" w:history="1">
        <w:r w:rsidRPr="003A4BCA">
          <w:rPr>
            <w:rFonts w:eastAsiaTheme="minorHAnsi" w:cstheme="minorBidi"/>
            <w:sz w:val="28"/>
            <w:szCs w:val="28"/>
            <w:lang w:eastAsia="en-US"/>
          </w:rPr>
          <w:t>19 пункта 8</w:t>
        </w:r>
      </w:hyperlink>
      <w:r w:rsidRPr="003A4BCA">
        <w:rPr>
          <w:rFonts w:eastAsiaTheme="minorHAnsi" w:cstheme="minorBidi"/>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3A4BCA">
        <w:rPr>
          <w:rFonts w:eastAsiaTheme="minorHAnsi" w:cstheme="minorBidi"/>
          <w:sz w:val="28"/>
          <w:szCs w:val="28"/>
          <w:lang w:eastAsia="en-US"/>
        </w:rPr>
        <w:t xml:space="preserve"> ее </w:t>
      </w:r>
      <w:proofErr w:type="gramStart"/>
      <w:r w:rsidRPr="003A4BCA">
        <w:rPr>
          <w:rFonts w:eastAsiaTheme="minorHAnsi" w:cstheme="minorBidi"/>
          <w:sz w:val="28"/>
          <w:szCs w:val="28"/>
          <w:lang w:eastAsia="en-US"/>
        </w:rPr>
        <w:t>утверждении</w:t>
      </w:r>
      <w:proofErr w:type="gramEnd"/>
      <w:r w:rsidRPr="003A4BCA">
        <w:rPr>
          <w:rFonts w:eastAsiaTheme="minorHAnsi" w:cstheme="minorBidi"/>
          <w:sz w:val="28"/>
          <w:szCs w:val="28"/>
          <w:lang w:eastAsia="en-US"/>
        </w:rPr>
        <w:t xml:space="preserve"> при наличии хотя бы одного из указанных оснований, осуществляется в срок не более 14 календарных дней.». </w:t>
      </w:r>
    </w:p>
    <w:p w:rsidR="003A4BCA" w:rsidRPr="003A4BCA" w:rsidRDefault="003A4BCA" w:rsidP="003A4BCA">
      <w:pPr>
        <w:autoSpaceDE w:val="0"/>
        <w:autoSpaceDN w:val="0"/>
        <w:adjustRightInd w:val="0"/>
        <w:spacing w:line="276" w:lineRule="auto"/>
        <w:ind w:firstLine="708"/>
        <w:outlineLvl w:val="0"/>
        <w:rPr>
          <w:rFonts w:eastAsiaTheme="minorHAnsi" w:cstheme="minorBidi"/>
          <w:sz w:val="28"/>
          <w:szCs w:val="28"/>
          <w:lang w:eastAsia="en-US"/>
        </w:rPr>
      </w:pPr>
      <w:r w:rsidRPr="003A4BCA">
        <w:rPr>
          <w:rFonts w:eastAsiaTheme="minorHAnsi" w:cstheme="minorBidi"/>
          <w:sz w:val="28"/>
          <w:szCs w:val="28"/>
          <w:lang w:eastAsia="en-US"/>
        </w:rPr>
        <w:t>1.4.  В подпункте 20.1 изменить нумерацию следующих подпунктов:</w:t>
      </w:r>
    </w:p>
    <w:p w:rsidR="003A4BCA" w:rsidRPr="003A4BCA" w:rsidRDefault="003A4BCA" w:rsidP="003A4BCA">
      <w:pPr>
        <w:autoSpaceDE w:val="0"/>
        <w:autoSpaceDN w:val="0"/>
        <w:adjustRightInd w:val="0"/>
        <w:spacing w:line="276" w:lineRule="auto"/>
        <w:outlineLvl w:val="0"/>
        <w:rPr>
          <w:rFonts w:eastAsiaTheme="minorHAnsi" w:cstheme="minorBidi"/>
          <w:sz w:val="28"/>
          <w:szCs w:val="28"/>
          <w:lang w:eastAsia="en-US"/>
        </w:rPr>
      </w:pPr>
      <w:r w:rsidRPr="003A4BCA">
        <w:rPr>
          <w:rFonts w:eastAsiaTheme="minorHAnsi" w:cstheme="minorBidi"/>
          <w:sz w:val="28"/>
          <w:szCs w:val="28"/>
          <w:lang w:eastAsia="en-US"/>
        </w:rPr>
        <w:t>- подпункт 21.2.1 считать подпунктом 20.1.4;</w:t>
      </w:r>
    </w:p>
    <w:p w:rsidR="003A4BCA" w:rsidRPr="003A4BCA" w:rsidRDefault="003A4BCA" w:rsidP="003A4BCA">
      <w:pPr>
        <w:autoSpaceDE w:val="0"/>
        <w:autoSpaceDN w:val="0"/>
        <w:adjustRightInd w:val="0"/>
        <w:spacing w:line="276" w:lineRule="auto"/>
        <w:outlineLvl w:val="0"/>
        <w:rPr>
          <w:rFonts w:eastAsiaTheme="minorHAnsi" w:cstheme="minorBidi"/>
          <w:sz w:val="28"/>
          <w:szCs w:val="28"/>
          <w:lang w:eastAsia="en-US"/>
        </w:rPr>
      </w:pPr>
      <w:r w:rsidRPr="003A4BCA">
        <w:rPr>
          <w:rFonts w:eastAsiaTheme="minorHAnsi" w:cstheme="minorBidi"/>
          <w:sz w:val="28"/>
          <w:szCs w:val="28"/>
          <w:lang w:eastAsia="en-US"/>
        </w:rPr>
        <w:t>- подпункт 20.1.4 считать подпунктом 20.1.5;</w:t>
      </w:r>
    </w:p>
    <w:p w:rsidR="003A4BCA" w:rsidRPr="003A4BCA" w:rsidRDefault="003A4BCA" w:rsidP="003A4BCA">
      <w:pPr>
        <w:autoSpaceDE w:val="0"/>
        <w:autoSpaceDN w:val="0"/>
        <w:adjustRightInd w:val="0"/>
        <w:spacing w:line="276" w:lineRule="auto"/>
        <w:outlineLvl w:val="0"/>
        <w:rPr>
          <w:rFonts w:eastAsiaTheme="minorHAnsi" w:cstheme="minorBidi"/>
          <w:sz w:val="28"/>
          <w:szCs w:val="28"/>
          <w:lang w:eastAsia="en-US"/>
        </w:rPr>
      </w:pPr>
      <w:r w:rsidRPr="003A4BCA">
        <w:rPr>
          <w:rFonts w:eastAsiaTheme="minorHAnsi" w:cstheme="minorBidi"/>
          <w:sz w:val="28"/>
          <w:szCs w:val="28"/>
          <w:lang w:eastAsia="en-US"/>
        </w:rPr>
        <w:t>- подпункт 20.1.5 считать подпунктом 20.1.6;</w:t>
      </w:r>
    </w:p>
    <w:p w:rsidR="003A4BCA" w:rsidRPr="003A4BCA" w:rsidRDefault="003A4BCA" w:rsidP="003A4BCA">
      <w:pPr>
        <w:autoSpaceDE w:val="0"/>
        <w:autoSpaceDN w:val="0"/>
        <w:adjustRightInd w:val="0"/>
        <w:spacing w:line="276" w:lineRule="auto"/>
        <w:outlineLvl w:val="0"/>
        <w:rPr>
          <w:rFonts w:eastAsiaTheme="minorHAnsi" w:cstheme="minorBidi"/>
          <w:sz w:val="28"/>
          <w:szCs w:val="28"/>
          <w:lang w:eastAsia="en-US"/>
        </w:rPr>
      </w:pPr>
      <w:r w:rsidRPr="003A4BCA">
        <w:rPr>
          <w:rFonts w:eastAsiaTheme="minorHAnsi" w:cstheme="minorBidi"/>
          <w:sz w:val="28"/>
          <w:szCs w:val="28"/>
          <w:lang w:eastAsia="en-US"/>
        </w:rPr>
        <w:t>- подпункт 20.1.6 считать подпунктом 20.1.7;</w:t>
      </w:r>
    </w:p>
    <w:p w:rsidR="003A4BCA" w:rsidRPr="003A4BCA" w:rsidRDefault="003A4BCA" w:rsidP="003A4BCA">
      <w:pPr>
        <w:autoSpaceDE w:val="0"/>
        <w:autoSpaceDN w:val="0"/>
        <w:adjustRightInd w:val="0"/>
        <w:spacing w:line="276" w:lineRule="auto"/>
        <w:outlineLvl w:val="0"/>
        <w:rPr>
          <w:rFonts w:eastAsiaTheme="minorHAnsi" w:cstheme="minorBidi"/>
          <w:sz w:val="28"/>
          <w:szCs w:val="28"/>
          <w:lang w:eastAsia="en-US"/>
        </w:rPr>
      </w:pPr>
      <w:r w:rsidRPr="003A4BCA">
        <w:rPr>
          <w:rFonts w:eastAsiaTheme="minorHAnsi" w:cstheme="minorBidi"/>
          <w:sz w:val="28"/>
          <w:szCs w:val="28"/>
          <w:lang w:eastAsia="en-US"/>
        </w:rPr>
        <w:t>- подпункт 20.1.7 считать подпунктом 20.1.8.</w:t>
      </w:r>
    </w:p>
    <w:p w:rsidR="003A4BCA" w:rsidRPr="003A4BCA" w:rsidRDefault="003A4BCA" w:rsidP="003A4BCA">
      <w:pPr>
        <w:autoSpaceDE w:val="0"/>
        <w:autoSpaceDN w:val="0"/>
        <w:adjustRightInd w:val="0"/>
        <w:spacing w:line="276" w:lineRule="auto"/>
        <w:ind w:firstLine="708"/>
        <w:jc w:val="both"/>
        <w:outlineLvl w:val="0"/>
        <w:rPr>
          <w:rFonts w:eastAsiaTheme="minorHAnsi" w:cstheme="minorBidi"/>
          <w:sz w:val="28"/>
          <w:szCs w:val="28"/>
          <w:lang w:eastAsia="en-US"/>
        </w:rPr>
      </w:pPr>
      <w:r w:rsidRPr="003A4BCA">
        <w:rPr>
          <w:rFonts w:eastAsiaTheme="minorHAnsi" w:cstheme="minorBidi"/>
          <w:sz w:val="28"/>
          <w:szCs w:val="28"/>
          <w:lang w:eastAsia="en-US"/>
        </w:rPr>
        <w:t>1.5. Дополнить подпункт 20.1 подпунктом 20.1.9. следующего содержания:</w:t>
      </w:r>
    </w:p>
    <w:p w:rsidR="003A4BCA" w:rsidRPr="003A4BCA" w:rsidRDefault="003A4BCA" w:rsidP="003A4BCA">
      <w:pPr>
        <w:autoSpaceDE w:val="0"/>
        <w:autoSpaceDN w:val="0"/>
        <w:adjustRightInd w:val="0"/>
        <w:spacing w:line="276" w:lineRule="auto"/>
        <w:jc w:val="both"/>
        <w:outlineLvl w:val="0"/>
        <w:rPr>
          <w:rFonts w:eastAsiaTheme="minorHAnsi" w:cstheme="minorBidi"/>
          <w:bCs/>
          <w:sz w:val="28"/>
          <w:szCs w:val="28"/>
          <w:lang w:eastAsia="en-US"/>
        </w:rPr>
      </w:pPr>
      <w:r w:rsidRPr="003A4BCA">
        <w:rPr>
          <w:rFonts w:eastAsiaTheme="minorHAnsi" w:cstheme="minorBidi"/>
          <w:sz w:val="28"/>
          <w:szCs w:val="28"/>
          <w:lang w:eastAsia="en-US"/>
        </w:rPr>
        <w:t xml:space="preserve">«20.1.9. Особенности </w:t>
      </w:r>
      <w:r w:rsidRPr="003A4BCA">
        <w:rPr>
          <w:rFonts w:eastAsiaTheme="minorHAnsi" w:cstheme="minorBidi"/>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3A4BCA" w:rsidRPr="003A4BCA" w:rsidRDefault="003A4BCA" w:rsidP="003A4BCA">
      <w:pPr>
        <w:autoSpaceDE w:val="0"/>
        <w:autoSpaceDN w:val="0"/>
        <w:adjustRightInd w:val="0"/>
        <w:spacing w:line="276" w:lineRule="auto"/>
        <w:jc w:val="both"/>
        <w:rPr>
          <w:rFonts w:eastAsiaTheme="minorHAnsi" w:cstheme="minorBidi"/>
          <w:bCs/>
          <w:sz w:val="28"/>
          <w:szCs w:val="28"/>
          <w:lang w:eastAsia="en-US"/>
        </w:rPr>
      </w:pPr>
      <w:r w:rsidRPr="003A4BCA">
        <w:rPr>
          <w:rFonts w:eastAsiaTheme="minorHAnsi" w:cstheme="minorBidi"/>
          <w:bCs/>
          <w:sz w:val="28"/>
          <w:szCs w:val="28"/>
          <w:lang w:eastAsia="en-US"/>
        </w:rPr>
        <w:t xml:space="preserve">20.1.9.1. </w:t>
      </w:r>
      <w:proofErr w:type="gramStart"/>
      <w:r w:rsidRPr="003A4BCA">
        <w:rPr>
          <w:rFonts w:eastAsiaTheme="minorHAnsi" w:cstheme="minorBidi"/>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3A4BCA">
        <w:rPr>
          <w:rFonts w:eastAsiaTheme="minorHAnsi" w:cstheme="minorBidi"/>
          <w:bCs/>
          <w:sz w:val="28"/>
          <w:szCs w:val="28"/>
          <w:lang w:eastAsia="en-US"/>
        </w:rPr>
        <w:t xml:space="preserve"> </w:t>
      </w:r>
      <w:proofErr w:type="gramStart"/>
      <w:r w:rsidRPr="003A4BCA">
        <w:rPr>
          <w:rFonts w:eastAsiaTheme="minorHAnsi" w:cstheme="minorBidi"/>
          <w:bCs/>
          <w:sz w:val="28"/>
          <w:szCs w:val="28"/>
          <w:lang w:eastAsia="en-US"/>
        </w:rPr>
        <w:t>превышающий</w:t>
      </w:r>
      <w:proofErr w:type="gramEnd"/>
      <w:r w:rsidRPr="003A4BCA">
        <w:rPr>
          <w:rFonts w:eastAsiaTheme="minorHAnsi" w:cstheme="minorBidi"/>
          <w:bCs/>
          <w:sz w:val="28"/>
          <w:szCs w:val="28"/>
          <w:lang w:eastAsia="en-US"/>
        </w:rPr>
        <w:t xml:space="preserve"> двадцати дней (в 2024 году – 14 </w:t>
      </w:r>
      <w:r w:rsidRPr="003A4BCA">
        <w:rPr>
          <w:rFonts w:eastAsiaTheme="minorHAnsi" w:cstheme="minorBidi"/>
          <w:bCs/>
          <w:sz w:val="28"/>
          <w:szCs w:val="28"/>
          <w:lang w:eastAsia="en-US"/>
        </w:rPr>
        <w:lastRenderedPageBreak/>
        <w:t>дней) с даты поступления любого из этих заявлений, совершает одно из следующих действий:</w:t>
      </w:r>
    </w:p>
    <w:p w:rsidR="003A4BCA" w:rsidRPr="003A4BCA" w:rsidRDefault="003A4BCA" w:rsidP="003A4BCA">
      <w:pPr>
        <w:autoSpaceDE w:val="0"/>
        <w:autoSpaceDN w:val="0"/>
        <w:adjustRightInd w:val="0"/>
        <w:spacing w:line="276" w:lineRule="auto"/>
        <w:jc w:val="both"/>
        <w:rPr>
          <w:rFonts w:eastAsiaTheme="minorHAnsi" w:cstheme="minorBidi"/>
          <w:bCs/>
          <w:sz w:val="28"/>
          <w:szCs w:val="28"/>
          <w:lang w:eastAsia="en-US"/>
        </w:rPr>
      </w:pPr>
      <w:r w:rsidRPr="003A4BCA">
        <w:rPr>
          <w:rFonts w:eastAsiaTheme="minorHAnsi" w:cstheme="minorBidi"/>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3A4BCA" w:rsidRPr="003A4BCA" w:rsidRDefault="003A4BCA" w:rsidP="003A4BCA">
      <w:pPr>
        <w:autoSpaceDE w:val="0"/>
        <w:autoSpaceDN w:val="0"/>
        <w:adjustRightInd w:val="0"/>
        <w:spacing w:line="276" w:lineRule="auto"/>
        <w:jc w:val="both"/>
        <w:rPr>
          <w:rFonts w:eastAsiaTheme="minorHAnsi" w:cstheme="minorBidi"/>
          <w:bCs/>
          <w:sz w:val="28"/>
          <w:szCs w:val="28"/>
          <w:lang w:eastAsia="en-US"/>
        </w:rPr>
      </w:pPr>
      <w:r w:rsidRPr="003A4BCA">
        <w:rPr>
          <w:rFonts w:eastAsiaTheme="minorHAnsi" w:cstheme="minorBidi"/>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45" w:history="1">
        <w:r w:rsidRPr="003A4BCA">
          <w:rPr>
            <w:rFonts w:eastAsiaTheme="minorHAnsi" w:cstheme="minorBidi"/>
            <w:bCs/>
            <w:sz w:val="28"/>
            <w:szCs w:val="28"/>
            <w:lang w:eastAsia="en-US"/>
          </w:rPr>
          <w:t>пунктом 8 статьи 39.15</w:t>
        </w:r>
      </w:hyperlink>
      <w:r w:rsidRPr="003A4BCA">
        <w:rPr>
          <w:rFonts w:eastAsiaTheme="minorHAnsi" w:cstheme="minorBidi"/>
          <w:bCs/>
          <w:sz w:val="28"/>
          <w:szCs w:val="28"/>
          <w:lang w:eastAsia="en-US"/>
        </w:rPr>
        <w:t xml:space="preserve"> или </w:t>
      </w:r>
      <w:hyperlink r:id="rId46" w:history="1">
        <w:r w:rsidRPr="003A4BCA">
          <w:rPr>
            <w:rFonts w:eastAsiaTheme="minorHAnsi" w:cstheme="minorBidi"/>
            <w:bCs/>
            <w:sz w:val="28"/>
            <w:szCs w:val="28"/>
            <w:lang w:eastAsia="en-US"/>
          </w:rPr>
          <w:t>статьей 39.16</w:t>
        </w:r>
      </w:hyperlink>
      <w:r w:rsidRPr="003A4BCA">
        <w:rPr>
          <w:rFonts w:eastAsiaTheme="minorHAnsi" w:cstheme="minorBidi"/>
          <w:bCs/>
          <w:sz w:val="28"/>
          <w:szCs w:val="28"/>
          <w:lang w:eastAsia="en-US"/>
        </w:rPr>
        <w:t xml:space="preserve"> Земельного кодекса РФ.</w:t>
      </w:r>
    </w:p>
    <w:p w:rsidR="003A4BCA" w:rsidRPr="003A4BCA" w:rsidRDefault="003A4BCA" w:rsidP="003A4BCA">
      <w:pPr>
        <w:autoSpaceDE w:val="0"/>
        <w:autoSpaceDN w:val="0"/>
        <w:adjustRightInd w:val="0"/>
        <w:spacing w:line="276" w:lineRule="auto"/>
        <w:ind w:firstLine="708"/>
        <w:jc w:val="both"/>
        <w:rPr>
          <w:rFonts w:eastAsiaTheme="minorHAnsi" w:cstheme="minorBidi"/>
          <w:bCs/>
          <w:sz w:val="28"/>
          <w:szCs w:val="28"/>
          <w:lang w:eastAsia="en-US"/>
        </w:rPr>
      </w:pPr>
      <w:r w:rsidRPr="003A4BCA">
        <w:rPr>
          <w:rFonts w:eastAsiaTheme="minorHAnsi" w:cstheme="minorBidi"/>
          <w:bCs/>
          <w:sz w:val="28"/>
          <w:szCs w:val="28"/>
          <w:lang w:eastAsia="en-US"/>
        </w:rPr>
        <w:t>В извещении указываются сведения, определенные частью 2 статьи 39.18 Земельного кодекса РФ.</w:t>
      </w:r>
    </w:p>
    <w:p w:rsidR="003A4BCA" w:rsidRPr="003A4BCA" w:rsidRDefault="003A4BCA" w:rsidP="003A4BCA">
      <w:pPr>
        <w:autoSpaceDE w:val="0"/>
        <w:autoSpaceDN w:val="0"/>
        <w:adjustRightInd w:val="0"/>
        <w:spacing w:line="276" w:lineRule="auto"/>
        <w:jc w:val="both"/>
        <w:rPr>
          <w:rFonts w:eastAsiaTheme="minorHAnsi" w:cstheme="minorBidi"/>
          <w:bCs/>
          <w:sz w:val="28"/>
          <w:szCs w:val="28"/>
          <w:lang w:eastAsia="en-US"/>
        </w:rPr>
      </w:pPr>
      <w:r w:rsidRPr="003A4BCA">
        <w:rPr>
          <w:rFonts w:eastAsiaTheme="minorHAnsi" w:cstheme="minorBidi"/>
          <w:bCs/>
          <w:sz w:val="28"/>
          <w:szCs w:val="28"/>
          <w:lang w:eastAsia="en-US"/>
        </w:rPr>
        <w:t>20.1.9.2. В случае</w:t>
      </w:r>
      <w:proofErr w:type="gramStart"/>
      <w:r w:rsidRPr="003A4BCA">
        <w:rPr>
          <w:rFonts w:eastAsiaTheme="minorHAnsi" w:cstheme="minorBidi"/>
          <w:bCs/>
          <w:sz w:val="28"/>
          <w:szCs w:val="28"/>
          <w:lang w:eastAsia="en-US"/>
        </w:rPr>
        <w:t>,</w:t>
      </w:r>
      <w:proofErr w:type="gramEnd"/>
      <w:r w:rsidRPr="003A4BCA">
        <w:rPr>
          <w:rFonts w:eastAsiaTheme="minorHAnsi" w:cstheme="minorBidi"/>
          <w:bCs/>
          <w:sz w:val="28"/>
          <w:szCs w:val="28"/>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3A4BCA" w:rsidRPr="003A4BCA" w:rsidRDefault="003A4BCA" w:rsidP="003A4BCA">
      <w:pPr>
        <w:autoSpaceDE w:val="0"/>
        <w:autoSpaceDN w:val="0"/>
        <w:adjustRightInd w:val="0"/>
        <w:spacing w:line="276" w:lineRule="auto"/>
        <w:jc w:val="both"/>
        <w:rPr>
          <w:rFonts w:eastAsiaTheme="minorHAnsi" w:cstheme="minorBidi"/>
          <w:bCs/>
          <w:sz w:val="28"/>
          <w:szCs w:val="28"/>
          <w:lang w:eastAsia="en-US"/>
        </w:rPr>
      </w:pPr>
      <w:r w:rsidRPr="003A4BCA">
        <w:rPr>
          <w:rFonts w:eastAsiaTheme="minorHAnsi" w:cstheme="minorBidi"/>
          <w:bCs/>
          <w:sz w:val="28"/>
          <w:szCs w:val="28"/>
          <w:lang w:eastAsia="en-US"/>
        </w:rPr>
        <w:t>20.1.9.3.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3A4BCA" w:rsidRPr="003A4BCA" w:rsidRDefault="003A4BCA" w:rsidP="003A4BCA">
      <w:pPr>
        <w:autoSpaceDE w:val="0"/>
        <w:autoSpaceDN w:val="0"/>
        <w:adjustRightInd w:val="0"/>
        <w:spacing w:line="276" w:lineRule="auto"/>
        <w:ind w:firstLine="708"/>
        <w:jc w:val="both"/>
        <w:rPr>
          <w:rFonts w:eastAsiaTheme="minorHAnsi" w:cstheme="minorBidi"/>
          <w:bCs/>
          <w:sz w:val="28"/>
          <w:szCs w:val="28"/>
          <w:lang w:eastAsia="en-US"/>
        </w:rPr>
      </w:pPr>
      <w:r w:rsidRPr="003A4BCA">
        <w:rPr>
          <w:rFonts w:eastAsiaTheme="minorHAnsi" w:cstheme="minorBidi"/>
          <w:bCs/>
          <w:sz w:val="28"/>
          <w:szCs w:val="28"/>
          <w:lang w:eastAsia="en-US"/>
        </w:rPr>
        <w:t>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10 дней совершает одно из следующих действий:</w:t>
      </w:r>
    </w:p>
    <w:p w:rsidR="003A4BCA" w:rsidRPr="003A4BCA" w:rsidRDefault="003A4BCA" w:rsidP="003A4BCA">
      <w:pPr>
        <w:autoSpaceDE w:val="0"/>
        <w:autoSpaceDN w:val="0"/>
        <w:adjustRightInd w:val="0"/>
        <w:spacing w:line="276" w:lineRule="auto"/>
        <w:jc w:val="both"/>
        <w:rPr>
          <w:rFonts w:eastAsiaTheme="minorHAnsi" w:cstheme="minorBidi"/>
          <w:bCs/>
          <w:sz w:val="28"/>
          <w:szCs w:val="28"/>
          <w:lang w:eastAsia="en-US"/>
        </w:rPr>
      </w:pPr>
      <w:r w:rsidRPr="003A4BCA">
        <w:rPr>
          <w:rFonts w:eastAsiaTheme="minorHAnsi" w:cstheme="minorBidi"/>
          <w:bCs/>
          <w:sz w:val="28"/>
          <w:szCs w:val="28"/>
          <w:lang w:eastAsia="en-US"/>
        </w:rPr>
        <w:t>1) осуществляет подготовку проекта договора купли-продажи или проекта договора аренды земельного участка в 3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A4BCA" w:rsidRPr="003A4BCA" w:rsidRDefault="003A4BCA" w:rsidP="003A4BCA">
      <w:pPr>
        <w:autoSpaceDE w:val="0"/>
        <w:autoSpaceDN w:val="0"/>
        <w:adjustRightInd w:val="0"/>
        <w:spacing w:line="276" w:lineRule="auto"/>
        <w:jc w:val="both"/>
        <w:rPr>
          <w:rFonts w:eastAsiaTheme="minorHAnsi" w:cstheme="minorBidi"/>
          <w:bCs/>
          <w:sz w:val="28"/>
          <w:szCs w:val="28"/>
          <w:lang w:eastAsia="en-US"/>
        </w:rPr>
      </w:pPr>
      <w:r w:rsidRPr="003A4BCA">
        <w:rPr>
          <w:rFonts w:eastAsiaTheme="minorHAnsi" w:cstheme="minorBidi"/>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47" w:history="1">
        <w:r w:rsidRPr="003A4BCA">
          <w:rPr>
            <w:rFonts w:eastAsiaTheme="minorHAnsi" w:cstheme="minorBidi"/>
            <w:bCs/>
            <w:sz w:val="28"/>
            <w:szCs w:val="28"/>
            <w:lang w:eastAsia="en-US"/>
          </w:rPr>
          <w:t>статьей 39.15</w:t>
        </w:r>
      </w:hyperlink>
      <w:r w:rsidRPr="003A4BCA">
        <w:rPr>
          <w:rFonts w:eastAsiaTheme="minorHAnsi" w:cstheme="minorBidi"/>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48" w:history="1">
        <w:r w:rsidRPr="003A4BCA">
          <w:rPr>
            <w:rFonts w:eastAsiaTheme="minorHAnsi" w:cstheme="minorBidi"/>
            <w:bCs/>
            <w:sz w:val="28"/>
            <w:szCs w:val="28"/>
            <w:lang w:eastAsia="en-US"/>
          </w:rPr>
          <w:t>законом</w:t>
        </w:r>
      </w:hyperlink>
      <w:r w:rsidRPr="003A4BCA">
        <w:rPr>
          <w:rFonts w:eastAsiaTheme="minorHAnsi" w:cstheme="minorBidi"/>
          <w:bCs/>
          <w:sz w:val="28"/>
          <w:szCs w:val="28"/>
          <w:lang w:eastAsia="en-US"/>
        </w:rPr>
        <w:t xml:space="preserve"> «О государственной регистрации недвижимости», и направляет указанное решение заявителю. В случае</w:t>
      </w:r>
      <w:proofErr w:type="gramStart"/>
      <w:r w:rsidRPr="003A4BCA">
        <w:rPr>
          <w:rFonts w:eastAsiaTheme="minorHAnsi" w:cstheme="minorBidi"/>
          <w:bCs/>
          <w:sz w:val="28"/>
          <w:szCs w:val="28"/>
          <w:lang w:eastAsia="en-US"/>
        </w:rPr>
        <w:t>,</w:t>
      </w:r>
      <w:proofErr w:type="gramEnd"/>
      <w:r w:rsidRPr="003A4BCA">
        <w:rPr>
          <w:rFonts w:eastAsiaTheme="minorHAnsi" w:cstheme="minorBidi"/>
          <w:bCs/>
          <w:sz w:val="28"/>
          <w:szCs w:val="28"/>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9" w:history="1">
        <w:r w:rsidRPr="003A4BCA">
          <w:rPr>
            <w:rFonts w:eastAsiaTheme="minorHAnsi" w:cstheme="minorBidi"/>
            <w:bCs/>
            <w:sz w:val="28"/>
            <w:szCs w:val="28"/>
            <w:lang w:eastAsia="en-US"/>
          </w:rPr>
          <w:t>статьей 3.5</w:t>
        </w:r>
      </w:hyperlink>
      <w:r w:rsidRPr="003A4BCA">
        <w:rPr>
          <w:rFonts w:eastAsiaTheme="minorHAnsi" w:cstheme="minorBidi"/>
          <w:bCs/>
          <w:sz w:val="28"/>
          <w:szCs w:val="28"/>
          <w:lang w:eastAsia="en-US"/>
        </w:rPr>
        <w:t xml:space="preserve"> </w:t>
      </w:r>
      <w:r w:rsidRPr="003A4BCA">
        <w:rPr>
          <w:rFonts w:eastAsiaTheme="minorHAnsi" w:cstheme="minorBidi"/>
          <w:bCs/>
          <w:sz w:val="28"/>
          <w:szCs w:val="28"/>
          <w:lang w:eastAsia="en-US"/>
        </w:rPr>
        <w:lastRenderedPageBreak/>
        <w:t>Федерального закона от 25.10.2001 года №137-ФЗ «О введении в действие Земельного кодекса Российской Федерации», срок принятия указанного решения может быть продлен не более чем до 35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30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3A4BCA" w:rsidRPr="003A4BCA" w:rsidRDefault="003A4BCA" w:rsidP="003A4BCA">
      <w:pPr>
        <w:autoSpaceDE w:val="0"/>
        <w:autoSpaceDN w:val="0"/>
        <w:adjustRightInd w:val="0"/>
        <w:spacing w:line="276" w:lineRule="auto"/>
        <w:ind w:firstLine="708"/>
        <w:jc w:val="both"/>
        <w:rPr>
          <w:rFonts w:eastAsiaTheme="minorHAnsi" w:cstheme="minorBidi"/>
          <w:bCs/>
          <w:sz w:val="28"/>
          <w:szCs w:val="28"/>
          <w:lang w:eastAsia="en-US"/>
        </w:rPr>
      </w:pPr>
      <w:r w:rsidRPr="003A4BCA">
        <w:rPr>
          <w:rFonts w:eastAsiaTheme="minorHAnsi" w:cstheme="minorBidi"/>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50" w:history="1">
        <w:r w:rsidRPr="003A4BCA">
          <w:rPr>
            <w:rFonts w:eastAsiaTheme="minorHAnsi" w:cstheme="minorBidi"/>
            <w:bCs/>
            <w:sz w:val="28"/>
            <w:szCs w:val="28"/>
            <w:lang w:eastAsia="en-US"/>
          </w:rPr>
          <w:t>статьей 39.17</w:t>
        </w:r>
      </w:hyperlink>
      <w:r w:rsidRPr="003A4BCA">
        <w:rPr>
          <w:rFonts w:eastAsiaTheme="minorHAnsi" w:cstheme="minorBidi"/>
          <w:bCs/>
          <w:sz w:val="28"/>
          <w:szCs w:val="28"/>
          <w:lang w:eastAsia="en-US"/>
        </w:rPr>
        <w:t xml:space="preserve"> Земельного кодекса РФ.</w:t>
      </w:r>
    </w:p>
    <w:p w:rsidR="003A4BCA" w:rsidRPr="003A4BCA" w:rsidRDefault="003A4BCA" w:rsidP="003A4BCA">
      <w:pPr>
        <w:autoSpaceDE w:val="0"/>
        <w:autoSpaceDN w:val="0"/>
        <w:adjustRightInd w:val="0"/>
        <w:spacing w:line="276" w:lineRule="auto"/>
        <w:jc w:val="both"/>
        <w:rPr>
          <w:rFonts w:eastAsiaTheme="minorHAnsi" w:cstheme="minorBidi"/>
          <w:bCs/>
          <w:sz w:val="28"/>
          <w:szCs w:val="28"/>
          <w:lang w:eastAsia="en-US"/>
        </w:rPr>
      </w:pPr>
      <w:r w:rsidRPr="003A4BCA">
        <w:rPr>
          <w:rFonts w:eastAsiaTheme="minorHAnsi" w:cstheme="minorBidi"/>
          <w:bCs/>
          <w:sz w:val="28"/>
          <w:szCs w:val="28"/>
          <w:lang w:eastAsia="en-US"/>
        </w:rPr>
        <w:t>20.1.9.4.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3A4BCA" w:rsidRPr="003A4BCA" w:rsidRDefault="003A4BCA" w:rsidP="003A4BCA">
      <w:pPr>
        <w:autoSpaceDE w:val="0"/>
        <w:autoSpaceDN w:val="0"/>
        <w:adjustRightInd w:val="0"/>
        <w:spacing w:line="276" w:lineRule="auto"/>
        <w:jc w:val="both"/>
        <w:rPr>
          <w:rFonts w:eastAsiaTheme="minorHAnsi" w:cstheme="minorBidi"/>
          <w:bCs/>
          <w:sz w:val="28"/>
          <w:szCs w:val="28"/>
          <w:lang w:eastAsia="en-US"/>
        </w:rPr>
      </w:pPr>
      <w:r w:rsidRPr="003A4BCA">
        <w:rPr>
          <w:rFonts w:eastAsiaTheme="minorHAnsi" w:cstheme="minorBidi"/>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3A4BCA">
        <w:rPr>
          <w:rFonts w:eastAsiaTheme="minorHAnsi" w:cstheme="minorBidi"/>
          <w:bCs/>
          <w:sz w:val="28"/>
          <w:szCs w:val="28"/>
          <w:lang w:eastAsia="en-US"/>
        </w:rPr>
        <w:t>ии ау</w:t>
      </w:r>
      <w:proofErr w:type="gramEnd"/>
      <w:r w:rsidRPr="003A4BCA">
        <w:rPr>
          <w:rFonts w:eastAsiaTheme="minorHAnsi" w:cstheme="minorBidi"/>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A4BCA" w:rsidRPr="003A4BCA" w:rsidRDefault="003A4BCA" w:rsidP="003A4BCA">
      <w:pPr>
        <w:autoSpaceDE w:val="0"/>
        <w:autoSpaceDN w:val="0"/>
        <w:adjustRightInd w:val="0"/>
        <w:spacing w:line="276" w:lineRule="auto"/>
        <w:jc w:val="both"/>
        <w:rPr>
          <w:rFonts w:eastAsiaTheme="minorHAnsi" w:cstheme="minorBidi"/>
          <w:sz w:val="28"/>
          <w:szCs w:val="28"/>
          <w:lang w:eastAsia="en-US"/>
        </w:rPr>
      </w:pPr>
      <w:r w:rsidRPr="003A4BCA">
        <w:rPr>
          <w:rFonts w:eastAsiaTheme="minorHAnsi" w:cstheme="minorBidi"/>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roofErr w:type="gramStart"/>
      <w:r w:rsidRPr="003A4BCA">
        <w:rPr>
          <w:rFonts w:eastAsiaTheme="minorHAnsi" w:cstheme="minorBidi"/>
          <w:bCs/>
          <w:sz w:val="28"/>
          <w:szCs w:val="28"/>
          <w:lang w:eastAsia="en-US"/>
        </w:rPr>
        <w:t xml:space="preserve">.». </w:t>
      </w:r>
      <w:proofErr w:type="gramEnd"/>
    </w:p>
    <w:p w:rsidR="003A4BCA" w:rsidRPr="003A4BCA" w:rsidRDefault="003A4BCA" w:rsidP="003A4BCA">
      <w:pPr>
        <w:spacing w:line="276" w:lineRule="auto"/>
        <w:ind w:firstLine="709"/>
        <w:jc w:val="both"/>
        <w:outlineLvl w:val="0"/>
        <w:rPr>
          <w:bCs/>
          <w:kern w:val="28"/>
          <w:sz w:val="28"/>
          <w:szCs w:val="28"/>
        </w:rPr>
      </w:pPr>
      <w:r w:rsidRPr="003A4BCA">
        <w:rPr>
          <w:rFonts w:eastAsiaTheme="minorHAnsi" w:cstheme="minorBidi"/>
          <w:sz w:val="28"/>
          <w:szCs w:val="28"/>
          <w:lang w:eastAsia="en-US"/>
        </w:rPr>
        <w:t xml:space="preserve">2. </w:t>
      </w:r>
      <w:proofErr w:type="gramStart"/>
      <w:r w:rsidRPr="003A4BCA">
        <w:rPr>
          <w:rFonts w:eastAsiaTheme="minorHAnsi" w:cstheme="minorBidi"/>
          <w:sz w:val="28"/>
          <w:szCs w:val="28"/>
          <w:lang w:eastAsia="en-US"/>
        </w:rPr>
        <w:t xml:space="preserve">Постановление администрации </w:t>
      </w:r>
      <w:proofErr w:type="spellStart"/>
      <w:r w:rsidRPr="003A4BCA">
        <w:rPr>
          <w:rFonts w:eastAsiaTheme="minorHAnsi" w:cstheme="minorBidi"/>
          <w:sz w:val="28"/>
          <w:szCs w:val="28"/>
          <w:lang w:eastAsia="en-US"/>
        </w:rPr>
        <w:t>Народненского</w:t>
      </w:r>
      <w:proofErr w:type="spellEnd"/>
      <w:r w:rsidRPr="003A4BCA">
        <w:rPr>
          <w:rFonts w:eastAsiaTheme="minorHAnsi" w:cstheme="minorBidi"/>
          <w:sz w:val="28"/>
          <w:szCs w:val="28"/>
          <w:lang w:eastAsia="en-US"/>
        </w:rPr>
        <w:t xml:space="preserve"> сельского поселения Терновского муниципального района Воронежской области №10 от 07.02.2024 года «</w:t>
      </w:r>
      <w:r w:rsidRPr="003A4BCA">
        <w:rPr>
          <w:bCs/>
          <w:kern w:val="28"/>
          <w:sz w:val="28"/>
          <w:szCs w:val="28"/>
        </w:rPr>
        <w:t xml:space="preserve">О внесении изменений в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proofErr w:type="spellStart"/>
      <w:r w:rsidRPr="003A4BCA">
        <w:rPr>
          <w:bCs/>
          <w:kern w:val="28"/>
          <w:sz w:val="28"/>
          <w:szCs w:val="28"/>
        </w:rPr>
        <w:t>Народненского</w:t>
      </w:r>
      <w:proofErr w:type="spellEnd"/>
      <w:r w:rsidRPr="003A4BCA">
        <w:rPr>
          <w:bCs/>
          <w:kern w:val="28"/>
          <w:sz w:val="28"/>
          <w:szCs w:val="28"/>
        </w:rPr>
        <w:t xml:space="preserve"> сельского  поселения Терновского муниципального района  Воронежской области, утвержденный постановлением  администрации</w:t>
      </w:r>
      <w:r w:rsidRPr="003A4BCA">
        <w:rPr>
          <w:rFonts w:ascii="Arial" w:hAnsi="Arial" w:cs="Arial"/>
          <w:bCs/>
          <w:kern w:val="28"/>
          <w:sz w:val="28"/>
          <w:szCs w:val="28"/>
        </w:rPr>
        <w:t xml:space="preserve"> </w:t>
      </w:r>
      <w:proofErr w:type="spellStart"/>
      <w:r w:rsidRPr="003A4BCA">
        <w:rPr>
          <w:bCs/>
          <w:kern w:val="28"/>
          <w:sz w:val="28"/>
          <w:szCs w:val="28"/>
        </w:rPr>
        <w:t>Народненского</w:t>
      </w:r>
      <w:proofErr w:type="spellEnd"/>
      <w:r w:rsidRPr="003A4BCA">
        <w:rPr>
          <w:bCs/>
          <w:kern w:val="28"/>
          <w:sz w:val="28"/>
          <w:szCs w:val="28"/>
        </w:rPr>
        <w:t xml:space="preserve"> сельского поселения  Терновского муниципального района Воронежской области от 14.12.2023 №75 </w:t>
      </w:r>
      <w:r w:rsidRPr="003A4BCA">
        <w:rPr>
          <w:rFonts w:eastAsiaTheme="minorHAnsi"/>
          <w:sz w:val="28"/>
          <w:szCs w:val="28"/>
          <w:lang w:eastAsia="en-US"/>
        </w:rPr>
        <w:t>», признать утратившим силу</w:t>
      </w:r>
      <w:proofErr w:type="gramEnd"/>
      <w:r w:rsidRPr="003A4BCA">
        <w:rPr>
          <w:rFonts w:eastAsiaTheme="minorHAnsi"/>
          <w:sz w:val="28"/>
          <w:szCs w:val="28"/>
          <w:lang w:eastAsia="en-US"/>
        </w:rPr>
        <w:t>.</w:t>
      </w:r>
    </w:p>
    <w:p w:rsidR="003A4BCA" w:rsidRPr="003A4BCA" w:rsidRDefault="003A4BCA" w:rsidP="003A4BCA">
      <w:pPr>
        <w:autoSpaceDE w:val="0"/>
        <w:autoSpaceDN w:val="0"/>
        <w:adjustRightInd w:val="0"/>
        <w:spacing w:line="276" w:lineRule="auto"/>
        <w:ind w:firstLine="709"/>
        <w:jc w:val="both"/>
        <w:rPr>
          <w:sz w:val="28"/>
          <w:szCs w:val="28"/>
        </w:rPr>
      </w:pPr>
      <w:r w:rsidRPr="003A4BCA">
        <w:rPr>
          <w:sz w:val="28"/>
          <w:szCs w:val="28"/>
        </w:rPr>
        <w:lastRenderedPageBreak/>
        <w:t xml:space="preserve">2. Опубликовать настоящее постановление в официальном периодическом печатном издании органов местного самоуправления </w:t>
      </w:r>
      <w:proofErr w:type="spellStart"/>
      <w:r w:rsidRPr="003A4BCA">
        <w:rPr>
          <w:sz w:val="28"/>
          <w:szCs w:val="28"/>
        </w:rPr>
        <w:t>Народненского</w:t>
      </w:r>
      <w:proofErr w:type="spellEnd"/>
      <w:r w:rsidRPr="003A4BCA">
        <w:rPr>
          <w:sz w:val="28"/>
          <w:szCs w:val="28"/>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 в сети «Интернет».</w:t>
      </w:r>
    </w:p>
    <w:p w:rsidR="003A4BCA" w:rsidRPr="003A4BCA" w:rsidRDefault="003A4BCA" w:rsidP="003A4BCA">
      <w:pPr>
        <w:autoSpaceDE w:val="0"/>
        <w:autoSpaceDN w:val="0"/>
        <w:adjustRightInd w:val="0"/>
        <w:spacing w:line="276" w:lineRule="auto"/>
        <w:ind w:firstLine="709"/>
        <w:jc w:val="both"/>
        <w:rPr>
          <w:sz w:val="28"/>
          <w:szCs w:val="28"/>
        </w:rPr>
      </w:pPr>
      <w:r w:rsidRPr="003A4BCA">
        <w:rPr>
          <w:sz w:val="28"/>
          <w:szCs w:val="28"/>
        </w:rPr>
        <w:t xml:space="preserve">3. Настоящее постановление вступает в силу </w:t>
      </w:r>
      <w:proofErr w:type="gramStart"/>
      <w:r w:rsidRPr="003A4BCA">
        <w:rPr>
          <w:sz w:val="28"/>
          <w:szCs w:val="28"/>
        </w:rPr>
        <w:t>с даты опубликования</w:t>
      </w:r>
      <w:proofErr w:type="gramEnd"/>
      <w:r w:rsidRPr="003A4BCA">
        <w:rPr>
          <w:sz w:val="28"/>
          <w:szCs w:val="28"/>
        </w:rPr>
        <w:t>.</w:t>
      </w:r>
    </w:p>
    <w:p w:rsidR="003A4BCA" w:rsidRPr="003A4BCA" w:rsidRDefault="003A4BCA" w:rsidP="003A4BCA">
      <w:pPr>
        <w:tabs>
          <w:tab w:val="left" w:pos="900"/>
        </w:tabs>
        <w:spacing w:line="276" w:lineRule="auto"/>
        <w:ind w:firstLine="709"/>
        <w:contextualSpacing/>
        <w:jc w:val="both"/>
        <w:rPr>
          <w:rFonts w:eastAsia="Calibri"/>
          <w:sz w:val="28"/>
          <w:szCs w:val="28"/>
          <w:lang w:eastAsia="en-US"/>
        </w:rPr>
      </w:pPr>
      <w:r w:rsidRPr="003A4BCA">
        <w:rPr>
          <w:rFonts w:eastAsia="Calibri"/>
          <w:sz w:val="28"/>
          <w:szCs w:val="28"/>
          <w:lang w:eastAsia="en-US"/>
        </w:rPr>
        <w:t xml:space="preserve">4. </w:t>
      </w:r>
      <w:proofErr w:type="gramStart"/>
      <w:r w:rsidRPr="003A4BCA">
        <w:rPr>
          <w:rFonts w:eastAsia="Calibri"/>
          <w:sz w:val="28"/>
          <w:szCs w:val="28"/>
          <w:lang w:eastAsia="en-US"/>
        </w:rPr>
        <w:t>Контроль за</w:t>
      </w:r>
      <w:proofErr w:type="gramEnd"/>
      <w:r w:rsidRPr="003A4BCA">
        <w:rPr>
          <w:rFonts w:eastAsia="Calibri"/>
          <w:sz w:val="28"/>
          <w:szCs w:val="28"/>
          <w:lang w:eastAsia="en-US"/>
        </w:rPr>
        <w:t xml:space="preserve"> исполнением настоящего постановления оставляю за собой.</w:t>
      </w:r>
    </w:p>
    <w:p w:rsidR="003A4BCA" w:rsidRPr="003A4BCA" w:rsidRDefault="003A4BCA" w:rsidP="003A4BCA">
      <w:pPr>
        <w:spacing w:line="276" w:lineRule="auto"/>
        <w:jc w:val="both"/>
        <w:rPr>
          <w:sz w:val="28"/>
          <w:szCs w:val="28"/>
        </w:rPr>
      </w:pPr>
    </w:p>
    <w:p w:rsidR="003A4BCA" w:rsidRPr="003A4BCA" w:rsidRDefault="003A4BCA" w:rsidP="003A4BCA">
      <w:pPr>
        <w:spacing w:line="276" w:lineRule="auto"/>
        <w:jc w:val="both"/>
        <w:rPr>
          <w:sz w:val="28"/>
          <w:szCs w:val="28"/>
        </w:rPr>
      </w:pPr>
    </w:p>
    <w:p w:rsidR="003A4BCA" w:rsidRPr="003A4BCA" w:rsidRDefault="003A4BCA" w:rsidP="003A4BCA">
      <w:pPr>
        <w:spacing w:line="276" w:lineRule="auto"/>
        <w:jc w:val="both"/>
        <w:rPr>
          <w:sz w:val="28"/>
          <w:szCs w:val="28"/>
        </w:rPr>
      </w:pPr>
      <w:r w:rsidRPr="003A4BCA">
        <w:rPr>
          <w:sz w:val="28"/>
          <w:szCs w:val="28"/>
        </w:rPr>
        <w:t xml:space="preserve">Глава </w:t>
      </w:r>
      <w:proofErr w:type="spellStart"/>
      <w:r w:rsidRPr="003A4BCA">
        <w:rPr>
          <w:sz w:val="28"/>
          <w:szCs w:val="28"/>
        </w:rPr>
        <w:t>Народненского</w:t>
      </w:r>
      <w:proofErr w:type="spellEnd"/>
    </w:p>
    <w:p w:rsidR="003A4BCA" w:rsidRPr="003A4BCA" w:rsidRDefault="003A4BCA" w:rsidP="003A4BCA">
      <w:pPr>
        <w:tabs>
          <w:tab w:val="left" w:pos="6765"/>
        </w:tabs>
        <w:spacing w:line="276" w:lineRule="auto"/>
        <w:jc w:val="both"/>
        <w:rPr>
          <w:sz w:val="28"/>
          <w:szCs w:val="28"/>
        </w:rPr>
      </w:pPr>
      <w:r w:rsidRPr="003A4BCA">
        <w:rPr>
          <w:sz w:val="28"/>
          <w:szCs w:val="28"/>
        </w:rPr>
        <w:t>сельского поселения:</w:t>
      </w:r>
      <w:r w:rsidRPr="003A4BCA">
        <w:rPr>
          <w:sz w:val="28"/>
          <w:szCs w:val="28"/>
        </w:rPr>
        <w:tab/>
        <w:t xml:space="preserve">Ю.А. </w:t>
      </w:r>
      <w:proofErr w:type="spellStart"/>
      <w:r w:rsidRPr="003A4BCA">
        <w:rPr>
          <w:sz w:val="28"/>
          <w:szCs w:val="28"/>
        </w:rPr>
        <w:t>Подколзин</w:t>
      </w:r>
      <w:proofErr w:type="spellEnd"/>
    </w:p>
    <w:p w:rsidR="00040BA3" w:rsidRPr="00040BA3" w:rsidRDefault="00040BA3" w:rsidP="00040BA3">
      <w:pPr>
        <w:tabs>
          <w:tab w:val="left" w:pos="1467"/>
          <w:tab w:val="left" w:pos="6945"/>
        </w:tabs>
        <w:jc w:val="both"/>
        <w:rPr>
          <w:rFonts w:eastAsia="Calibri"/>
          <w:sz w:val="28"/>
          <w:szCs w:val="28"/>
          <w:lang w:eastAsia="en-US"/>
        </w:rPr>
      </w:pPr>
    </w:p>
    <w:p w:rsidR="00040BA3" w:rsidRPr="00040BA3" w:rsidRDefault="00040BA3" w:rsidP="00040BA3">
      <w:pPr>
        <w:tabs>
          <w:tab w:val="left" w:pos="1467"/>
          <w:tab w:val="left" w:pos="6945"/>
        </w:tabs>
        <w:jc w:val="both"/>
        <w:rPr>
          <w:rFonts w:eastAsia="Calibri"/>
          <w:sz w:val="28"/>
          <w:szCs w:val="28"/>
          <w:lang w:eastAsia="en-US"/>
        </w:rPr>
      </w:pPr>
    </w:p>
    <w:p w:rsidR="003A4BCA" w:rsidRPr="003A4BCA" w:rsidRDefault="003A4BCA" w:rsidP="003A4BCA">
      <w:pPr>
        <w:jc w:val="center"/>
        <w:rPr>
          <w:sz w:val="40"/>
          <w:szCs w:val="40"/>
        </w:rPr>
      </w:pPr>
      <w:r w:rsidRPr="003A4BCA">
        <w:rPr>
          <w:rFonts w:asciiTheme="minorHAnsi" w:eastAsiaTheme="minorHAnsi" w:hAnsiTheme="minorHAnsi" w:cstheme="minorBidi"/>
          <w:noProof/>
          <w:sz w:val="22"/>
          <w:szCs w:val="22"/>
        </w:rPr>
        <w:drawing>
          <wp:inline distT="0" distB="0" distL="0" distR="0" wp14:anchorId="5BC660EA" wp14:editId="6480D9C1">
            <wp:extent cx="600075" cy="676034"/>
            <wp:effectExtent l="0" t="0" r="0" b="0"/>
            <wp:docPr id="3" name="Рисунок 3" descr="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nkgorodov.ru/system/img.php?f=/public//photos/coa/narodnoe-69911.png&amp;w=254&amp;h=58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0075" cy="676034"/>
                    </a:xfrm>
                    <a:prstGeom prst="rect">
                      <a:avLst/>
                    </a:prstGeom>
                    <a:noFill/>
                    <a:ln>
                      <a:noFill/>
                    </a:ln>
                  </pic:spPr>
                </pic:pic>
              </a:graphicData>
            </a:graphic>
          </wp:inline>
        </w:drawing>
      </w:r>
    </w:p>
    <w:p w:rsidR="003A4BCA" w:rsidRPr="003A4BCA" w:rsidRDefault="003A4BCA" w:rsidP="003A4BCA">
      <w:pPr>
        <w:jc w:val="center"/>
        <w:rPr>
          <w:b/>
          <w:sz w:val="28"/>
          <w:szCs w:val="28"/>
        </w:rPr>
      </w:pPr>
      <w:r w:rsidRPr="003A4BCA">
        <w:rPr>
          <w:b/>
          <w:sz w:val="28"/>
          <w:szCs w:val="28"/>
        </w:rPr>
        <w:t>АДМИНИСТРАЦИЯ</w:t>
      </w:r>
      <w:r w:rsidRPr="003A4BCA">
        <w:rPr>
          <w:b/>
          <w:sz w:val="28"/>
          <w:szCs w:val="28"/>
        </w:rPr>
        <w:br/>
        <w:t>НАРОДНЕНСКОГО СЕЛЬСКОГО ПОСЕЛЕНИЯ</w:t>
      </w:r>
      <w:r w:rsidRPr="003A4BCA">
        <w:rPr>
          <w:b/>
          <w:sz w:val="28"/>
          <w:szCs w:val="28"/>
        </w:rPr>
        <w:br/>
        <w:t>ТЕРНОВСКОГО МУНИЦИПАЛЬНОГО РАЙОНА</w:t>
      </w:r>
      <w:r w:rsidRPr="003A4BCA">
        <w:rPr>
          <w:b/>
          <w:sz w:val="28"/>
          <w:szCs w:val="28"/>
        </w:rPr>
        <w:br/>
        <w:t>ВОРОНЕЖСКОЙ ОБЛАСТИ</w:t>
      </w:r>
    </w:p>
    <w:p w:rsidR="003A4BCA" w:rsidRPr="003A4BCA" w:rsidRDefault="003A4BCA" w:rsidP="003A4BCA">
      <w:pPr>
        <w:jc w:val="center"/>
        <w:rPr>
          <w:b/>
          <w:sz w:val="28"/>
          <w:szCs w:val="28"/>
        </w:rPr>
      </w:pPr>
      <w:r w:rsidRPr="003A4BCA">
        <w:rPr>
          <w:b/>
          <w:sz w:val="28"/>
          <w:szCs w:val="28"/>
        </w:rPr>
        <w:t>________________________________________________________________</w:t>
      </w:r>
    </w:p>
    <w:p w:rsidR="003A4BCA" w:rsidRPr="003A4BCA" w:rsidRDefault="003A4BCA" w:rsidP="003A4BCA">
      <w:pPr>
        <w:widowControl w:val="0"/>
        <w:jc w:val="center"/>
        <w:rPr>
          <w:b/>
          <w:sz w:val="28"/>
          <w:szCs w:val="28"/>
        </w:rPr>
      </w:pPr>
      <w:r w:rsidRPr="003A4BCA">
        <w:rPr>
          <w:b/>
          <w:sz w:val="28"/>
          <w:szCs w:val="28"/>
        </w:rPr>
        <w:t>ПОСТАНОВЛЕНИЕ</w:t>
      </w:r>
    </w:p>
    <w:p w:rsidR="003A4BCA" w:rsidRPr="003A4BCA" w:rsidRDefault="003A4BCA" w:rsidP="003A4BCA">
      <w:pPr>
        <w:rPr>
          <w:sz w:val="28"/>
          <w:szCs w:val="28"/>
        </w:rPr>
      </w:pPr>
    </w:p>
    <w:p w:rsidR="003A4BCA" w:rsidRPr="003A4BCA" w:rsidRDefault="003A4BCA" w:rsidP="003A4BCA">
      <w:pPr>
        <w:rPr>
          <w:sz w:val="28"/>
          <w:szCs w:val="28"/>
        </w:rPr>
      </w:pPr>
      <w:r w:rsidRPr="003A4BCA">
        <w:rPr>
          <w:sz w:val="28"/>
          <w:szCs w:val="28"/>
        </w:rPr>
        <w:t>от  26 марта 2024 г.  № 19</w:t>
      </w:r>
    </w:p>
    <w:p w:rsidR="003A4BCA" w:rsidRPr="003A4BCA" w:rsidRDefault="003A4BCA" w:rsidP="003A4BCA">
      <w:pPr>
        <w:rPr>
          <w:sz w:val="20"/>
          <w:szCs w:val="20"/>
        </w:rPr>
      </w:pPr>
      <w:r w:rsidRPr="003A4BCA">
        <w:rPr>
          <w:sz w:val="20"/>
          <w:szCs w:val="20"/>
        </w:rPr>
        <w:t xml:space="preserve">                         с. Народное</w:t>
      </w:r>
    </w:p>
    <w:p w:rsidR="003A4BCA" w:rsidRPr="003A4BCA" w:rsidRDefault="003A4BCA" w:rsidP="003A4BCA">
      <w:pPr>
        <w:rPr>
          <w:rFonts w:eastAsia="Calibri"/>
          <w:sz w:val="28"/>
          <w:szCs w:val="28"/>
          <w:lang w:eastAsia="en-US"/>
        </w:rPr>
      </w:pPr>
    </w:p>
    <w:p w:rsidR="003A4BCA" w:rsidRPr="003A4BCA" w:rsidRDefault="003A4BCA" w:rsidP="003A4BCA">
      <w:pPr>
        <w:ind w:firstLine="709"/>
        <w:outlineLvl w:val="0"/>
        <w:rPr>
          <w:b/>
          <w:bCs/>
          <w:kern w:val="28"/>
          <w:sz w:val="28"/>
          <w:szCs w:val="28"/>
        </w:rPr>
      </w:pPr>
      <w:r w:rsidRPr="003A4BCA">
        <w:rPr>
          <w:b/>
          <w:bCs/>
          <w:kern w:val="28"/>
          <w:sz w:val="28"/>
          <w:szCs w:val="28"/>
        </w:rPr>
        <w:t xml:space="preserve">О внесении изменений в </w:t>
      </w:r>
      <w:proofErr w:type="gramStart"/>
      <w:r w:rsidRPr="003A4BCA">
        <w:rPr>
          <w:b/>
          <w:bCs/>
          <w:kern w:val="28"/>
          <w:sz w:val="28"/>
          <w:szCs w:val="28"/>
        </w:rPr>
        <w:t>административный</w:t>
      </w:r>
      <w:proofErr w:type="gramEnd"/>
      <w:r w:rsidRPr="003A4BCA">
        <w:rPr>
          <w:b/>
          <w:bCs/>
          <w:kern w:val="28"/>
          <w:sz w:val="28"/>
          <w:szCs w:val="28"/>
        </w:rPr>
        <w:t xml:space="preserve"> </w:t>
      </w:r>
    </w:p>
    <w:p w:rsidR="003A4BCA" w:rsidRPr="003A4BCA" w:rsidRDefault="003A4BCA" w:rsidP="003A4BCA">
      <w:pPr>
        <w:ind w:firstLine="709"/>
        <w:outlineLvl w:val="0"/>
        <w:rPr>
          <w:b/>
          <w:bCs/>
          <w:kern w:val="28"/>
          <w:sz w:val="28"/>
          <w:szCs w:val="28"/>
        </w:rPr>
      </w:pPr>
      <w:r w:rsidRPr="003A4BCA">
        <w:rPr>
          <w:b/>
          <w:bCs/>
          <w:kern w:val="28"/>
          <w:sz w:val="28"/>
          <w:szCs w:val="28"/>
        </w:rPr>
        <w:t xml:space="preserve">регламент по предоставлению </w:t>
      </w:r>
      <w:proofErr w:type="gramStart"/>
      <w:r w:rsidRPr="003A4BCA">
        <w:rPr>
          <w:b/>
          <w:bCs/>
          <w:kern w:val="28"/>
          <w:sz w:val="28"/>
          <w:szCs w:val="28"/>
        </w:rPr>
        <w:t>муниципальной</w:t>
      </w:r>
      <w:proofErr w:type="gramEnd"/>
      <w:r w:rsidRPr="003A4BCA">
        <w:rPr>
          <w:b/>
          <w:bCs/>
          <w:kern w:val="28"/>
          <w:sz w:val="28"/>
          <w:szCs w:val="28"/>
        </w:rPr>
        <w:t xml:space="preserve"> </w:t>
      </w:r>
    </w:p>
    <w:p w:rsidR="003A4BCA" w:rsidRPr="003A4BCA" w:rsidRDefault="003A4BCA" w:rsidP="003A4BCA">
      <w:pPr>
        <w:ind w:firstLine="709"/>
        <w:outlineLvl w:val="0"/>
        <w:rPr>
          <w:b/>
          <w:bCs/>
          <w:kern w:val="28"/>
          <w:sz w:val="28"/>
          <w:szCs w:val="28"/>
        </w:rPr>
      </w:pPr>
      <w:r w:rsidRPr="003A4BCA">
        <w:rPr>
          <w:b/>
          <w:bCs/>
          <w:kern w:val="28"/>
          <w:sz w:val="28"/>
          <w:szCs w:val="28"/>
        </w:rPr>
        <w:t xml:space="preserve">услуги «Предоставление в собственность, аренду, </w:t>
      </w:r>
    </w:p>
    <w:p w:rsidR="003A4BCA" w:rsidRPr="003A4BCA" w:rsidRDefault="003A4BCA" w:rsidP="003A4BCA">
      <w:pPr>
        <w:ind w:firstLine="709"/>
        <w:outlineLvl w:val="0"/>
        <w:rPr>
          <w:b/>
          <w:bCs/>
          <w:kern w:val="28"/>
          <w:sz w:val="28"/>
          <w:szCs w:val="28"/>
        </w:rPr>
      </w:pPr>
      <w:r w:rsidRPr="003A4BCA">
        <w:rPr>
          <w:b/>
          <w:bCs/>
          <w:kern w:val="28"/>
          <w:sz w:val="28"/>
          <w:szCs w:val="28"/>
        </w:rPr>
        <w:t xml:space="preserve">постоянное (бессрочное) пользование, безвозмездное </w:t>
      </w:r>
    </w:p>
    <w:p w:rsidR="003A4BCA" w:rsidRPr="003A4BCA" w:rsidRDefault="003A4BCA" w:rsidP="003A4BCA">
      <w:pPr>
        <w:ind w:firstLine="709"/>
        <w:outlineLvl w:val="0"/>
        <w:rPr>
          <w:b/>
          <w:bCs/>
          <w:kern w:val="28"/>
          <w:sz w:val="28"/>
          <w:szCs w:val="28"/>
        </w:rPr>
      </w:pPr>
      <w:r w:rsidRPr="003A4BCA">
        <w:rPr>
          <w:b/>
          <w:bCs/>
          <w:kern w:val="28"/>
          <w:sz w:val="28"/>
          <w:szCs w:val="28"/>
        </w:rPr>
        <w:t xml:space="preserve">пользование земельного участка, находящегося </w:t>
      </w:r>
    </w:p>
    <w:p w:rsidR="003A4BCA" w:rsidRPr="003A4BCA" w:rsidRDefault="003A4BCA" w:rsidP="003A4BCA">
      <w:pPr>
        <w:ind w:firstLine="709"/>
        <w:outlineLvl w:val="0"/>
        <w:rPr>
          <w:b/>
          <w:bCs/>
          <w:kern w:val="28"/>
          <w:sz w:val="28"/>
          <w:szCs w:val="28"/>
        </w:rPr>
      </w:pPr>
      <w:r w:rsidRPr="003A4BCA">
        <w:rPr>
          <w:b/>
          <w:bCs/>
          <w:kern w:val="28"/>
          <w:sz w:val="28"/>
          <w:szCs w:val="28"/>
        </w:rPr>
        <w:t xml:space="preserve">в муниципальной собственности без проведения </w:t>
      </w:r>
    </w:p>
    <w:p w:rsidR="003A4BCA" w:rsidRPr="003A4BCA" w:rsidRDefault="003A4BCA" w:rsidP="003A4BCA">
      <w:pPr>
        <w:ind w:firstLine="709"/>
        <w:outlineLvl w:val="0"/>
        <w:rPr>
          <w:b/>
          <w:bCs/>
          <w:kern w:val="28"/>
          <w:sz w:val="28"/>
          <w:szCs w:val="28"/>
        </w:rPr>
      </w:pPr>
      <w:r w:rsidRPr="003A4BCA">
        <w:rPr>
          <w:b/>
          <w:bCs/>
          <w:kern w:val="28"/>
          <w:sz w:val="28"/>
          <w:szCs w:val="28"/>
        </w:rPr>
        <w:t xml:space="preserve">торгов» на территории </w:t>
      </w:r>
      <w:proofErr w:type="spellStart"/>
      <w:r w:rsidRPr="003A4BCA">
        <w:rPr>
          <w:b/>
          <w:bCs/>
          <w:kern w:val="28"/>
          <w:sz w:val="28"/>
          <w:szCs w:val="28"/>
        </w:rPr>
        <w:t>Народненского</w:t>
      </w:r>
      <w:proofErr w:type="spellEnd"/>
      <w:r w:rsidRPr="003A4BCA">
        <w:rPr>
          <w:b/>
          <w:bCs/>
          <w:kern w:val="28"/>
          <w:sz w:val="28"/>
          <w:szCs w:val="28"/>
        </w:rPr>
        <w:t xml:space="preserve"> </w:t>
      </w:r>
      <w:proofErr w:type="gramStart"/>
      <w:r w:rsidRPr="003A4BCA">
        <w:rPr>
          <w:b/>
          <w:bCs/>
          <w:kern w:val="28"/>
          <w:sz w:val="28"/>
          <w:szCs w:val="28"/>
        </w:rPr>
        <w:t>сельского</w:t>
      </w:r>
      <w:proofErr w:type="gramEnd"/>
      <w:r w:rsidRPr="003A4BCA">
        <w:rPr>
          <w:b/>
          <w:bCs/>
          <w:kern w:val="28"/>
          <w:sz w:val="28"/>
          <w:szCs w:val="28"/>
        </w:rPr>
        <w:t xml:space="preserve"> </w:t>
      </w:r>
    </w:p>
    <w:p w:rsidR="003A4BCA" w:rsidRPr="003A4BCA" w:rsidRDefault="003A4BCA" w:rsidP="003A4BCA">
      <w:pPr>
        <w:ind w:firstLine="709"/>
        <w:outlineLvl w:val="0"/>
        <w:rPr>
          <w:b/>
          <w:bCs/>
          <w:kern w:val="28"/>
          <w:sz w:val="28"/>
          <w:szCs w:val="28"/>
        </w:rPr>
      </w:pPr>
      <w:r w:rsidRPr="003A4BCA">
        <w:rPr>
          <w:b/>
          <w:bCs/>
          <w:kern w:val="28"/>
          <w:sz w:val="28"/>
          <w:szCs w:val="28"/>
        </w:rPr>
        <w:t xml:space="preserve">поселения Терновского муниципального района </w:t>
      </w:r>
    </w:p>
    <w:p w:rsidR="003A4BCA" w:rsidRPr="003A4BCA" w:rsidRDefault="003A4BCA" w:rsidP="003A4BCA">
      <w:pPr>
        <w:ind w:firstLine="709"/>
        <w:outlineLvl w:val="0"/>
        <w:rPr>
          <w:b/>
          <w:bCs/>
          <w:kern w:val="28"/>
          <w:sz w:val="28"/>
          <w:szCs w:val="28"/>
        </w:rPr>
      </w:pPr>
      <w:r w:rsidRPr="003A4BCA">
        <w:rPr>
          <w:b/>
          <w:bCs/>
          <w:kern w:val="28"/>
          <w:sz w:val="28"/>
          <w:szCs w:val="28"/>
        </w:rPr>
        <w:t xml:space="preserve">Воронежской области, </w:t>
      </w:r>
      <w:proofErr w:type="gramStart"/>
      <w:r w:rsidRPr="003A4BCA">
        <w:rPr>
          <w:b/>
          <w:bCs/>
          <w:kern w:val="28"/>
          <w:sz w:val="28"/>
          <w:szCs w:val="28"/>
        </w:rPr>
        <w:t>утвержденный</w:t>
      </w:r>
      <w:proofErr w:type="gramEnd"/>
      <w:r w:rsidRPr="003A4BCA">
        <w:rPr>
          <w:b/>
          <w:bCs/>
          <w:kern w:val="28"/>
          <w:sz w:val="28"/>
          <w:szCs w:val="28"/>
        </w:rPr>
        <w:t xml:space="preserve"> постановлением </w:t>
      </w:r>
    </w:p>
    <w:p w:rsidR="003A4BCA" w:rsidRPr="003A4BCA" w:rsidRDefault="003A4BCA" w:rsidP="003A4BCA">
      <w:pPr>
        <w:ind w:firstLine="709"/>
        <w:outlineLvl w:val="0"/>
        <w:rPr>
          <w:b/>
          <w:bCs/>
          <w:kern w:val="28"/>
          <w:sz w:val="28"/>
          <w:szCs w:val="28"/>
        </w:rPr>
      </w:pPr>
      <w:r w:rsidRPr="003A4BCA">
        <w:rPr>
          <w:b/>
          <w:bCs/>
          <w:kern w:val="28"/>
          <w:sz w:val="28"/>
          <w:szCs w:val="28"/>
        </w:rPr>
        <w:t>администрации</w:t>
      </w:r>
      <w:r w:rsidRPr="003A4BCA">
        <w:rPr>
          <w:rFonts w:ascii="Arial" w:hAnsi="Arial" w:cs="Arial"/>
          <w:b/>
          <w:bCs/>
          <w:kern w:val="28"/>
          <w:sz w:val="28"/>
          <w:szCs w:val="28"/>
        </w:rPr>
        <w:t xml:space="preserve"> </w:t>
      </w:r>
      <w:proofErr w:type="spellStart"/>
      <w:r w:rsidRPr="003A4BCA">
        <w:rPr>
          <w:b/>
          <w:bCs/>
          <w:kern w:val="28"/>
          <w:sz w:val="28"/>
          <w:szCs w:val="28"/>
        </w:rPr>
        <w:t>Народненского</w:t>
      </w:r>
      <w:proofErr w:type="spellEnd"/>
      <w:r w:rsidRPr="003A4BCA">
        <w:rPr>
          <w:b/>
          <w:bCs/>
          <w:kern w:val="28"/>
          <w:sz w:val="28"/>
          <w:szCs w:val="28"/>
        </w:rPr>
        <w:t xml:space="preserve"> сельского поселения </w:t>
      </w:r>
    </w:p>
    <w:p w:rsidR="003A4BCA" w:rsidRPr="003A4BCA" w:rsidRDefault="003A4BCA" w:rsidP="003A4BCA">
      <w:pPr>
        <w:ind w:firstLine="709"/>
        <w:outlineLvl w:val="0"/>
        <w:rPr>
          <w:b/>
          <w:bCs/>
          <w:kern w:val="28"/>
          <w:sz w:val="28"/>
          <w:szCs w:val="28"/>
        </w:rPr>
      </w:pPr>
      <w:r w:rsidRPr="003A4BCA">
        <w:rPr>
          <w:b/>
          <w:bCs/>
          <w:kern w:val="28"/>
          <w:sz w:val="28"/>
          <w:szCs w:val="28"/>
        </w:rPr>
        <w:t xml:space="preserve">Терновского муниципального района Воронежской </w:t>
      </w:r>
    </w:p>
    <w:p w:rsidR="003A4BCA" w:rsidRPr="003A4BCA" w:rsidRDefault="003A4BCA" w:rsidP="003A4BCA">
      <w:pPr>
        <w:ind w:firstLine="709"/>
        <w:outlineLvl w:val="0"/>
        <w:rPr>
          <w:b/>
          <w:bCs/>
          <w:kern w:val="28"/>
          <w:sz w:val="28"/>
          <w:szCs w:val="28"/>
        </w:rPr>
      </w:pPr>
      <w:r w:rsidRPr="003A4BCA">
        <w:rPr>
          <w:b/>
          <w:bCs/>
          <w:kern w:val="28"/>
          <w:sz w:val="28"/>
          <w:szCs w:val="28"/>
        </w:rPr>
        <w:t xml:space="preserve">области от 14.12.2023 №74 </w:t>
      </w:r>
    </w:p>
    <w:p w:rsidR="003A4BCA" w:rsidRPr="003A4BCA" w:rsidRDefault="003A4BCA" w:rsidP="003A4BCA">
      <w:pPr>
        <w:jc w:val="both"/>
      </w:pPr>
    </w:p>
    <w:p w:rsidR="003A4BCA" w:rsidRPr="003A4BCA" w:rsidRDefault="003A4BCA" w:rsidP="003A4BCA">
      <w:pPr>
        <w:widowControl w:val="0"/>
        <w:tabs>
          <w:tab w:val="left" w:pos="0"/>
        </w:tabs>
        <w:autoSpaceDE w:val="0"/>
        <w:autoSpaceDN w:val="0"/>
        <w:adjustRightInd w:val="0"/>
        <w:spacing w:line="276" w:lineRule="auto"/>
        <w:ind w:firstLine="709"/>
        <w:jc w:val="both"/>
        <w:rPr>
          <w:rFonts w:eastAsia="Calibri"/>
          <w:sz w:val="28"/>
          <w:szCs w:val="28"/>
          <w:lang w:eastAsia="en-US"/>
        </w:rPr>
      </w:pPr>
      <w:proofErr w:type="gramStart"/>
      <w:r w:rsidRPr="003A4BCA">
        <w:rPr>
          <w:rFonts w:eastAsia="Calibri"/>
          <w:sz w:val="28"/>
          <w:szCs w:val="28"/>
          <w:lang w:eastAsia="en-US"/>
        </w:rPr>
        <w:t xml:space="preserve">В соответствии с Федеральными законами от 06.10.2003 № 131-ФЗ «Об общих принципах организации местного самоуправления в Российской </w:t>
      </w:r>
      <w:r w:rsidRPr="003A4BCA">
        <w:rPr>
          <w:rFonts w:eastAsia="Calibri"/>
          <w:sz w:val="28"/>
          <w:szCs w:val="28"/>
          <w:lang w:eastAsia="en-US"/>
        </w:rPr>
        <w:lastRenderedPageBreak/>
        <w:t>Федерации», от 27.07.2010 №210-ФЗ «Об организации предоставления государственных и муниципальных услуг»</w:t>
      </w:r>
      <w:r w:rsidRPr="003A4BCA">
        <w:rPr>
          <w:rFonts w:eastAsia="Calibri"/>
          <w:b/>
          <w:bCs/>
          <w:sz w:val="26"/>
          <w:szCs w:val="26"/>
          <w:lang w:eastAsia="en-US"/>
        </w:rPr>
        <w:t>,</w:t>
      </w:r>
      <w:r w:rsidRPr="003A4BCA">
        <w:rPr>
          <w:rFonts w:eastAsia="Calibri"/>
          <w:sz w:val="28"/>
          <w:szCs w:val="28"/>
          <w:lang w:eastAsia="en-US"/>
        </w:rPr>
        <w:t xml:space="preserve"> от </w:t>
      </w:r>
      <w:r w:rsidRPr="003A4BCA">
        <w:rPr>
          <w:rFonts w:eastAsiaTheme="minorHAnsi"/>
          <w:sz w:val="28"/>
          <w:szCs w:val="28"/>
          <w:lang w:eastAsia="en-US"/>
        </w:rPr>
        <w:t>25.12.2023 №627-ФЗ «О внесении изменений в Градостроительный кодекс Российской Федерации и отдельные законодательные акты Российской Федерации»</w:t>
      </w:r>
      <w:r w:rsidRPr="003A4BCA">
        <w:rPr>
          <w:rFonts w:eastAsia="Calibri"/>
          <w:sz w:val="28"/>
          <w:szCs w:val="28"/>
          <w:lang w:eastAsia="en-US"/>
        </w:rPr>
        <w:t xml:space="preserve">, Уставом </w:t>
      </w:r>
      <w:proofErr w:type="spellStart"/>
      <w:r w:rsidRPr="003A4BCA">
        <w:rPr>
          <w:rFonts w:eastAsia="Calibri"/>
          <w:sz w:val="28"/>
          <w:szCs w:val="28"/>
          <w:lang w:eastAsia="en-US"/>
        </w:rPr>
        <w:t>Народненского</w:t>
      </w:r>
      <w:proofErr w:type="spellEnd"/>
      <w:r w:rsidRPr="003A4BCA">
        <w:rPr>
          <w:rFonts w:eastAsia="Calibri"/>
          <w:sz w:val="28"/>
          <w:szCs w:val="28"/>
          <w:lang w:eastAsia="en-US"/>
        </w:rPr>
        <w:t xml:space="preserve"> сельского поселения Терновского  муниципального района  Воронежской области администрация </w:t>
      </w:r>
      <w:proofErr w:type="spellStart"/>
      <w:r w:rsidRPr="003A4BCA">
        <w:rPr>
          <w:rFonts w:eastAsia="Calibri"/>
          <w:sz w:val="28"/>
          <w:szCs w:val="28"/>
          <w:lang w:eastAsia="en-US"/>
        </w:rPr>
        <w:t>Народненского</w:t>
      </w:r>
      <w:proofErr w:type="spellEnd"/>
      <w:r w:rsidRPr="003A4BCA">
        <w:rPr>
          <w:rFonts w:eastAsia="Calibri"/>
          <w:sz w:val="28"/>
          <w:szCs w:val="28"/>
          <w:lang w:eastAsia="en-US"/>
        </w:rPr>
        <w:t xml:space="preserve"> сельского поселения Терновского муниципального района</w:t>
      </w:r>
      <w:proofErr w:type="gramEnd"/>
      <w:r w:rsidRPr="003A4BCA">
        <w:rPr>
          <w:rFonts w:eastAsia="Calibri"/>
          <w:sz w:val="28"/>
          <w:szCs w:val="28"/>
          <w:lang w:eastAsia="en-US"/>
        </w:rPr>
        <w:t xml:space="preserve"> Воронежской области</w:t>
      </w:r>
    </w:p>
    <w:p w:rsidR="003A4BCA" w:rsidRPr="003A4BCA" w:rsidRDefault="003A4BCA" w:rsidP="003A4BCA">
      <w:pPr>
        <w:widowControl w:val="0"/>
        <w:tabs>
          <w:tab w:val="left" w:pos="0"/>
        </w:tabs>
        <w:autoSpaceDE w:val="0"/>
        <w:autoSpaceDN w:val="0"/>
        <w:adjustRightInd w:val="0"/>
        <w:jc w:val="center"/>
        <w:rPr>
          <w:rFonts w:eastAsia="Calibri"/>
          <w:b/>
          <w:sz w:val="28"/>
          <w:szCs w:val="28"/>
          <w:lang w:eastAsia="en-US"/>
        </w:rPr>
      </w:pPr>
      <w:r w:rsidRPr="003A4BCA">
        <w:rPr>
          <w:rFonts w:eastAsia="Calibri"/>
          <w:b/>
          <w:sz w:val="28"/>
          <w:szCs w:val="28"/>
          <w:lang w:eastAsia="en-US"/>
        </w:rPr>
        <w:t>ПОСТАНОВЛЯЕТ:</w:t>
      </w:r>
    </w:p>
    <w:p w:rsidR="003A4BCA" w:rsidRPr="003A4BCA" w:rsidRDefault="003A4BCA" w:rsidP="003A4BCA">
      <w:pPr>
        <w:widowControl w:val="0"/>
        <w:numPr>
          <w:ilvl w:val="0"/>
          <w:numId w:val="11"/>
        </w:numPr>
        <w:tabs>
          <w:tab w:val="left" w:pos="0"/>
          <w:tab w:val="left" w:pos="993"/>
        </w:tabs>
        <w:autoSpaceDE w:val="0"/>
        <w:autoSpaceDN w:val="0"/>
        <w:adjustRightInd w:val="0"/>
        <w:spacing w:after="200" w:line="276" w:lineRule="auto"/>
        <w:jc w:val="both"/>
        <w:rPr>
          <w:rFonts w:eastAsia="Calibri"/>
          <w:sz w:val="28"/>
          <w:szCs w:val="28"/>
          <w:lang w:eastAsia="en-US"/>
        </w:rPr>
      </w:pPr>
      <w:proofErr w:type="gramStart"/>
      <w:r w:rsidRPr="003A4BCA">
        <w:rPr>
          <w:rFonts w:eastAsia="Calibri"/>
          <w:sz w:val="28"/>
          <w:szCs w:val="28"/>
          <w:lang w:eastAsia="en-US"/>
        </w:rPr>
        <w:t xml:space="preserve">Внести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3A4BCA">
        <w:rPr>
          <w:rFonts w:eastAsia="Calibri"/>
          <w:sz w:val="28"/>
          <w:szCs w:val="28"/>
          <w:lang w:eastAsia="en-US"/>
        </w:rPr>
        <w:t>Народненского</w:t>
      </w:r>
      <w:proofErr w:type="spellEnd"/>
      <w:r w:rsidRPr="003A4BCA">
        <w:rPr>
          <w:rFonts w:eastAsia="Calibri"/>
          <w:sz w:val="28"/>
          <w:szCs w:val="28"/>
          <w:lang w:eastAsia="en-US"/>
        </w:rPr>
        <w:t xml:space="preserve"> сельского поселения Терновского муниципального района Воронежской области, утвержденный постановлением администрации </w:t>
      </w:r>
      <w:proofErr w:type="spellStart"/>
      <w:r w:rsidRPr="003A4BCA">
        <w:rPr>
          <w:rFonts w:eastAsia="Calibri"/>
          <w:sz w:val="28"/>
          <w:szCs w:val="28"/>
          <w:lang w:eastAsia="en-US"/>
        </w:rPr>
        <w:t>Народненского</w:t>
      </w:r>
      <w:proofErr w:type="spellEnd"/>
      <w:r w:rsidRPr="003A4BCA">
        <w:rPr>
          <w:rFonts w:eastAsia="Calibri"/>
          <w:sz w:val="28"/>
          <w:szCs w:val="28"/>
          <w:lang w:eastAsia="en-US"/>
        </w:rPr>
        <w:t xml:space="preserve"> сельского поселения Терновского муниципального района Воронежской области от 14.12.2023 №74 (далее – Регламент), следующие изменения:</w:t>
      </w:r>
      <w:proofErr w:type="gramEnd"/>
    </w:p>
    <w:p w:rsidR="003A4BCA" w:rsidRPr="003A4BCA" w:rsidRDefault="003A4BCA" w:rsidP="003A4BCA">
      <w:pPr>
        <w:widowControl w:val="0"/>
        <w:tabs>
          <w:tab w:val="left" w:pos="0"/>
          <w:tab w:val="left" w:pos="993"/>
        </w:tabs>
        <w:autoSpaceDE w:val="0"/>
        <w:autoSpaceDN w:val="0"/>
        <w:adjustRightInd w:val="0"/>
        <w:spacing w:line="276" w:lineRule="auto"/>
        <w:jc w:val="both"/>
        <w:rPr>
          <w:rFonts w:eastAsia="Calibri"/>
          <w:sz w:val="28"/>
          <w:szCs w:val="28"/>
          <w:lang w:eastAsia="en-US"/>
        </w:rPr>
      </w:pPr>
      <w:r w:rsidRPr="003A4BCA">
        <w:rPr>
          <w:rFonts w:eastAsia="Calibri"/>
          <w:sz w:val="28"/>
          <w:szCs w:val="28"/>
          <w:lang w:eastAsia="en-US"/>
        </w:rPr>
        <w:t>1.1. Подпункт 1.3 дополнить подпунктами 1.3.6 – 1.3.7 следующего содержания:</w:t>
      </w:r>
    </w:p>
    <w:p w:rsidR="003A4BCA" w:rsidRPr="003A4BCA" w:rsidRDefault="003A4BCA" w:rsidP="003A4BCA">
      <w:pPr>
        <w:tabs>
          <w:tab w:val="left" w:pos="993"/>
        </w:tabs>
        <w:spacing w:line="276" w:lineRule="auto"/>
        <w:jc w:val="both"/>
        <w:rPr>
          <w:rFonts w:eastAsiaTheme="minorHAnsi" w:cstheme="minorBidi"/>
          <w:sz w:val="28"/>
          <w:szCs w:val="28"/>
          <w:lang w:eastAsia="en-US"/>
        </w:rPr>
      </w:pPr>
      <w:r w:rsidRPr="003A4BCA">
        <w:rPr>
          <w:rFonts w:eastAsiaTheme="minorHAnsi" w:cstheme="minorBidi"/>
          <w:sz w:val="28"/>
          <w:szCs w:val="28"/>
          <w:lang w:eastAsia="en-US"/>
        </w:rPr>
        <w:t>«1.3.6.  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3A4BCA" w:rsidRPr="003A4BCA" w:rsidRDefault="003A4BCA" w:rsidP="003A4BCA">
      <w:pPr>
        <w:autoSpaceDE w:val="0"/>
        <w:autoSpaceDN w:val="0"/>
        <w:adjustRightInd w:val="0"/>
        <w:spacing w:line="276" w:lineRule="auto"/>
        <w:jc w:val="both"/>
        <w:rPr>
          <w:rFonts w:eastAsiaTheme="minorHAnsi" w:cstheme="minorBidi"/>
          <w:sz w:val="28"/>
          <w:szCs w:val="28"/>
          <w:lang w:eastAsia="en-US"/>
        </w:rPr>
      </w:pPr>
      <w:r w:rsidRPr="003A4BCA">
        <w:rPr>
          <w:rFonts w:eastAsiaTheme="minorHAnsi" w:cstheme="minorBidi"/>
          <w:sz w:val="28"/>
          <w:szCs w:val="28"/>
          <w:lang w:eastAsia="en-US"/>
        </w:rPr>
        <w:t xml:space="preserve">1.3.7. </w:t>
      </w:r>
      <w:proofErr w:type="gramStart"/>
      <w:r w:rsidRPr="003A4BCA">
        <w:rPr>
          <w:rFonts w:eastAsiaTheme="minorHAnsi" w:cstheme="minorBidi"/>
          <w:sz w:val="28"/>
          <w:szCs w:val="28"/>
          <w:lang w:eastAsia="en-US"/>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от 09.04.2022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3A4BCA" w:rsidRPr="003A4BCA" w:rsidRDefault="003A4BCA" w:rsidP="003A4BCA">
      <w:pPr>
        <w:widowControl w:val="0"/>
        <w:tabs>
          <w:tab w:val="left" w:pos="0"/>
          <w:tab w:val="left" w:pos="993"/>
        </w:tabs>
        <w:autoSpaceDE w:val="0"/>
        <w:autoSpaceDN w:val="0"/>
        <w:adjustRightInd w:val="0"/>
        <w:spacing w:line="276" w:lineRule="auto"/>
        <w:jc w:val="both"/>
        <w:rPr>
          <w:rFonts w:eastAsia="Calibri"/>
          <w:sz w:val="28"/>
          <w:szCs w:val="28"/>
          <w:lang w:eastAsia="en-US"/>
        </w:rPr>
      </w:pPr>
      <w:r w:rsidRPr="003A4BCA">
        <w:rPr>
          <w:rFonts w:eastAsia="Calibri"/>
          <w:sz w:val="28"/>
          <w:szCs w:val="28"/>
          <w:lang w:eastAsia="en-US"/>
        </w:rPr>
        <w:t>1.2. Абзац второй подпункта 7.1 пункта 7 изложить в новой редакции:</w:t>
      </w:r>
    </w:p>
    <w:p w:rsidR="003A4BCA" w:rsidRPr="003A4BCA" w:rsidRDefault="003A4BCA" w:rsidP="003A4BCA">
      <w:pPr>
        <w:autoSpaceDE w:val="0"/>
        <w:autoSpaceDN w:val="0"/>
        <w:adjustRightInd w:val="0"/>
        <w:spacing w:line="276" w:lineRule="auto"/>
        <w:jc w:val="both"/>
        <w:rPr>
          <w:rFonts w:eastAsiaTheme="minorHAnsi" w:cstheme="minorBidi"/>
          <w:sz w:val="28"/>
          <w:szCs w:val="28"/>
          <w:lang w:eastAsia="en-US"/>
        </w:rPr>
      </w:pPr>
      <w:r w:rsidRPr="003A4BCA">
        <w:rPr>
          <w:rFonts w:eastAsiaTheme="minorHAnsi" w:cstheme="minorBidi"/>
          <w:sz w:val="28"/>
          <w:szCs w:val="28"/>
          <w:lang w:eastAsia="en-US"/>
        </w:rPr>
        <w:lastRenderedPageBreak/>
        <w:t>«В 2024 году срок предоставления Муниципальной услуги  составляет не более 14 календарных дней</w:t>
      </w:r>
      <w:proofErr w:type="gramStart"/>
      <w:r w:rsidRPr="003A4BCA">
        <w:rPr>
          <w:rFonts w:eastAsiaTheme="minorHAnsi" w:cstheme="minorBidi"/>
          <w:sz w:val="28"/>
          <w:szCs w:val="28"/>
          <w:lang w:eastAsia="en-US"/>
        </w:rPr>
        <w:t xml:space="preserve">.».  </w:t>
      </w:r>
      <w:proofErr w:type="gramEnd"/>
    </w:p>
    <w:p w:rsidR="003A4BCA" w:rsidRPr="003A4BCA" w:rsidRDefault="003A4BCA" w:rsidP="003A4BCA">
      <w:pPr>
        <w:autoSpaceDE w:val="0"/>
        <w:autoSpaceDN w:val="0"/>
        <w:adjustRightInd w:val="0"/>
        <w:spacing w:line="276" w:lineRule="auto"/>
        <w:jc w:val="both"/>
        <w:rPr>
          <w:rFonts w:eastAsiaTheme="minorHAnsi" w:cstheme="minorBidi"/>
          <w:sz w:val="28"/>
          <w:szCs w:val="28"/>
          <w:lang w:eastAsia="en-US"/>
        </w:rPr>
      </w:pPr>
      <w:r w:rsidRPr="003A4BCA">
        <w:rPr>
          <w:rFonts w:eastAsiaTheme="minorHAnsi" w:cstheme="minorBidi"/>
          <w:sz w:val="28"/>
          <w:szCs w:val="28"/>
          <w:lang w:eastAsia="en-US"/>
        </w:rPr>
        <w:t>1.3. подпункт 9.2.34 пункта 9.2. изложить в новой редакции:</w:t>
      </w:r>
    </w:p>
    <w:p w:rsidR="003A4BCA" w:rsidRPr="003A4BCA" w:rsidRDefault="003A4BCA" w:rsidP="003A4BCA">
      <w:pPr>
        <w:spacing w:line="276" w:lineRule="auto"/>
        <w:jc w:val="both"/>
        <w:rPr>
          <w:rFonts w:eastAsiaTheme="minorHAnsi" w:cstheme="minorBidi"/>
          <w:sz w:val="28"/>
          <w:szCs w:val="28"/>
          <w:lang w:eastAsia="en-US"/>
        </w:rPr>
      </w:pPr>
      <w:proofErr w:type="gramStart"/>
      <w:r w:rsidRPr="003A4BCA">
        <w:rPr>
          <w:rFonts w:eastAsiaTheme="minorHAnsi" w:cstheme="minorBidi"/>
          <w:sz w:val="28"/>
          <w:szCs w:val="28"/>
          <w:lang w:eastAsia="en-US"/>
        </w:rPr>
        <w:t xml:space="preserve">«9.2.34. при предоставлении в аренду земельного участка, необходимого для осуществления пользования недрами, </w:t>
      </w:r>
      <w:proofErr w:type="spellStart"/>
      <w:r w:rsidRPr="003A4BCA">
        <w:rPr>
          <w:rFonts w:eastAsiaTheme="minorHAnsi" w:cstheme="minorBidi"/>
          <w:sz w:val="28"/>
          <w:szCs w:val="28"/>
          <w:lang w:eastAsia="en-US"/>
        </w:rPr>
        <w:t>недропользователю</w:t>
      </w:r>
      <w:proofErr w:type="spellEnd"/>
      <w:r w:rsidRPr="003A4BCA">
        <w:rPr>
          <w:rFonts w:eastAsiaTheme="minorHAnsi" w:cstheme="minorBidi"/>
          <w:sz w:val="28"/>
          <w:szCs w:val="28"/>
          <w:lang w:eastAsia="en-US"/>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w:t>
      </w:r>
      <w:proofErr w:type="gramEnd"/>
      <w:r w:rsidRPr="003A4BCA">
        <w:rPr>
          <w:rFonts w:eastAsiaTheme="minorHAnsi" w:cstheme="minorBidi"/>
          <w:sz w:val="28"/>
          <w:szCs w:val="28"/>
          <w:lang w:eastAsia="en-US"/>
        </w:rPr>
        <w:t xml:space="preserve">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roofErr w:type="gramStart"/>
      <w:r w:rsidRPr="003A4BCA">
        <w:rPr>
          <w:rFonts w:eastAsiaTheme="minorHAnsi" w:cstheme="minorBidi"/>
          <w:sz w:val="28"/>
          <w:szCs w:val="28"/>
          <w:lang w:eastAsia="en-US"/>
        </w:rPr>
        <w:t>;»</w:t>
      </w:r>
      <w:proofErr w:type="gramEnd"/>
      <w:r w:rsidRPr="003A4BCA">
        <w:rPr>
          <w:rFonts w:eastAsiaTheme="minorHAnsi" w:cstheme="minorBidi"/>
          <w:sz w:val="28"/>
          <w:szCs w:val="28"/>
          <w:lang w:eastAsia="en-US"/>
        </w:rPr>
        <w:t xml:space="preserve">. </w:t>
      </w:r>
    </w:p>
    <w:p w:rsidR="003A4BCA" w:rsidRPr="003A4BCA" w:rsidRDefault="003A4BCA" w:rsidP="003A4BCA">
      <w:pPr>
        <w:spacing w:line="276" w:lineRule="auto"/>
        <w:jc w:val="both"/>
        <w:rPr>
          <w:rFonts w:eastAsiaTheme="minorHAnsi" w:cstheme="minorBidi"/>
          <w:sz w:val="28"/>
          <w:szCs w:val="28"/>
          <w:lang w:eastAsia="en-US"/>
        </w:rPr>
      </w:pPr>
      <w:r w:rsidRPr="003A4BCA">
        <w:rPr>
          <w:rFonts w:eastAsiaTheme="minorHAnsi" w:cstheme="minorBidi"/>
          <w:sz w:val="28"/>
          <w:szCs w:val="28"/>
          <w:lang w:eastAsia="en-US"/>
        </w:rPr>
        <w:t>1.4. Подпункт 10.1.38 подпункта 10.1 изложить в следующей редакции:</w:t>
      </w:r>
    </w:p>
    <w:p w:rsidR="003A4BCA" w:rsidRPr="003A4BCA" w:rsidRDefault="003A4BCA" w:rsidP="003A4BCA">
      <w:pPr>
        <w:spacing w:line="276" w:lineRule="auto"/>
        <w:jc w:val="both"/>
        <w:rPr>
          <w:rFonts w:eastAsiaTheme="minorHAnsi" w:cstheme="minorBidi"/>
          <w:sz w:val="28"/>
          <w:szCs w:val="28"/>
          <w:lang w:eastAsia="en-US"/>
        </w:rPr>
      </w:pPr>
      <w:r w:rsidRPr="003A4BCA">
        <w:rPr>
          <w:rFonts w:eastAsiaTheme="minorHAnsi" w:cstheme="minorBidi"/>
          <w:sz w:val="28"/>
          <w:szCs w:val="28"/>
          <w:lang w:eastAsia="en-US"/>
        </w:rPr>
        <w:t xml:space="preserve">«10.1.38.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3A4BCA" w:rsidRPr="003A4BCA" w:rsidRDefault="003A4BCA" w:rsidP="003A4BCA">
      <w:pPr>
        <w:widowControl w:val="0"/>
        <w:tabs>
          <w:tab w:val="left" w:pos="0"/>
          <w:tab w:val="left" w:pos="993"/>
        </w:tabs>
        <w:autoSpaceDE w:val="0"/>
        <w:autoSpaceDN w:val="0"/>
        <w:adjustRightInd w:val="0"/>
        <w:spacing w:line="276" w:lineRule="auto"/>
        <w:jc w:val="both"/>
        <w:rPr>
          <w:rFonts w:eastAsia="Calibri"/>
          <w:sz w:val="28"/>
          <w:szCs w:val="28"/>
        </w:rPr>
      </w:pPr>
      <w:r w:rsidRPr="003A4BCA">
        <w:rPr>
          <w:rFonts w:eastAsia="Calibri"/>
          <w:sz w:val="28"/>
          <w:szCs w:val="28"/>
          <w:lang w:eastAsia="en-US"/>
        </w:rPr>
        <w:t>1.5. Подпункт 8 подпункта 12.2 пункта 12 изложить в следующей редакции:</w:t>
      </w:r>
    </w:p>
    <w:p w:rsidR="003A4BCA" w:rsidRPr="003A4BCA" w:rsidRDefault="003A4BCA" w:rsidP="003A4BCA">
      <w:pPr>
        <w:autoSpaceDE w:val="0"/>
        <w:autoSpaceDN w:val="0"/>
        <w:adjustRightInd w:val="0"/>
        <w:spacing w:line="276" w:lineRule="auto"/>
        <w:jc w:val="both"/>
        <w:rPr>
          <w:rFonts w:eastAsiaTheme="minorHAnsi" w:cstheme="minorBidi"/>
          <w:sz w:val="28"/>
          <w:szCs w:val="28"/>
          <w:lang w:eastAsia="en-US"/>
        </w:rPr>
      </w:pPr>
      <w:proofErr w:type="gramStart"/>
      <w:r w:rsidRPr="003A4BCA">
        <w:rPr>
          <w:rFonts w:eastAsiaTheme="minorHAnsi" w:cstheme="minorBidi"/>
          <w:sz w:val="28"/>
          <w:szCs w:val="28"/>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3A4BCA" w:rsidRPr="003A4BCA" w:rsidRDefault="003A4BCA" w:rsidP="003A4BCA">
      <w:pPr>
        <w:autoSpaceDE w:val="0"/>
        <w:autoSpaceDN w:val="0"/>
        <w:adjustRightInd w:val="0"/>
        <w:spacing w:line="276" w:lineRule="auto"/>
        <w:ind w:firstLine="709"/>
        <w:jc w:val="both"/>
        <w:rPr>
          <w:sz w:val="28"/>
          <w:szCs w:val="28"/>
        </w:rPr>
      </w:pPr>
      <w:r w:rsidRPr="003A4BCA">
        <w:rPr>
          <w:sz w:val="28"/>
          <w:szCs w:val="28"/>
        </w:rPr>
        <w:t xml:space="preserve">2. Опубликовать настоящее постановление в официальном периодическом печатном издании органов местного самоуправления </w:t>
      </w:r>
      <w:proofErr w:type="spellStart"/>
      <w:r w:rsidRPr="003A4BCA">
        <w:rPr>
          <w:sz w:val="28"/>
          <w:szCs w:val="28"/>
        </w:rPr>
        <w:t>Народненского</w:t>
      </w:r>
      <w:proofErr w:type="spellEnd"/>
      <w:r w:rsidRPr="003A4BCA">
        <w:rPr>
          <w:sz w:val="28"/>
          <w:szCs w:val="28"/>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 в сети «Интернет».</w:t>
      </w:r>
    </w:p>
    <w:p w:rsidR="003A4BCA" w:rsidRPr="003A4BCA" w:rsidRDefault="003A4BCA" w:rsidP="003A4BCA">
      <w:pPr>
        <w:autoSpaceDE w:val="0"/>
        <w:autoSpaceDN w:val="0"/>
        <w:adjustRightInd w:val="0"/>
        <w:spacing w:line="276" w:lineRule="auto"/>
        <w:ind w:firstLine="709"/>
        <w:jc w:val="both"/>
        <w:rPr>
          <w:sz w:val="28"/>
          <w:szCs w:val="28"/>
        </w:rPr>
      </w:pPr>
      <w:r w:rsidRPr="003A4BCA">
        <w:rPr>
          <w:sz w:val="28"/>
          <w:szCs w:val="28"/>
        </w:rPr>
        <w:t xml:space="preserve">3. Настоящее постановление вступает в силу </w:t>
      </w:r>
      <w:proofErr w:type="gramStart"/>
      <w:r w:rsidRPr="003A4BCA">
        <w:rPr>
          <w:sz w:val="28"/>
          <w:szCs w:val="28"/>
        </w:rPr>
        <w:t>с даты опубликования</w:t>
      </w:r>
      <w:proofErr w:type="gramEnd"/>
      <w:r w:rsidRPr="003A4BCA">
        <w:rPr>
          <w:sz w:val="28"/>
          <w:szCs w:val="28"/>
        </w:rPr>
        <w:t>.</w:t>
      </w:r>
    </w:p>
    <w:p w:rsidR="003A4BCA" w:rsidRPr="003A4BCA" w:rsidRDefault="003A4BCA" w:rsidP="003A4BCA">
      <w:pPr>
        <w:tabs>
          <w:tab w:val="left" w:pos="900"/>
        </w:tabs>
        <w:spacing w:line="276" w:lineRule="auto"/>
        <w:ind w:firstLine="709"/>
        <w:contextualSpacing/>
        <w:jc w:val="both"/>
        <w:rPr>
          <w:rFonts w:eastAsia="Calibri"/>
          <w:sz w:val="28"/>
          <w:szCs w:val="28"/>
          <w:lang w:eastAsia="en-US"/>
        </w:rPr>
      </w:pPr>
      <w:r w:rsidRPr="003A4BCA">
        <w:rPr>
          <w:rFonts w:eastAsia="Calibri"/>
          <w:sz w:val="28"/>
          <w:szCs w:val="28"/>
          <w:lang w:eastAsia="en-US"/>
        </w:rPr>
        <w:t xml:space="preserve">4. </w:t>
      </w:r>
      <w:proofErr w:type="gramStart"/>
      <w:r w:rsidRPr="003A4BCA">
        <w:rPr>
          <w:rFonts w:eastAsia="Calibri"/>
          <w:sz w:val="28"/>
          <w:szCs w:val="28"/>
          <w:lang w:eastAsia="en-US"/>
        </w:rPr>
        <w:t>Контроль за</w:t>
      </w:r>
      <w:proofErr w:type="gramEnd"/>
      <w:r w:rsidRPr="003A4BCA">
        <w:rPr>
          <w:rFonts w:eastAsia="Calibri"/>
          <w:sz w:val="28"/>
          <w:szCs w:val="28"/>
          <w:lang w:eastAsia="en-US"/>
        </w:rPr>
        <w:t xml:space="preserve"> исполнением настоящего постановления оставляю за собой.</w:t>
      </w:r>
    </w:p>
    <w:p w:rsidR="003A4BCA" w:rsidRPr="003A4BCA" w:rsidRDefault="003A4BCA" w:rsidP="003A4BCA">
      <w:pPr>
        <w:spacing w:line="276" w:lineRule="auto"/>
        <w:jc w:val="both"/>
        <w:rPr>
          <w:sz w:val="28"/>
          <w:szCs w:val="28"/>
        </w:rPr>
      </w:pPr>
    </w:p>
    <w:p w:rsidR="003A4BCA" w:rsidRPr="003A4BCA" w:rsidRDefault="003A4BCA" w:rsidP="003A4BCA">
      <w:pPr>
        <w:spacing w:line="276" w:lineRule="auto"/>
        <w:jc w:val="both"/>
        <w:rPr>
          <w:sz w:val="28"/>
          <w:szCs w:val="28"/>
        </w:rPr>
      </w:pPr>
    </w:p>
    <w:p w:rsidR="003A4BCA" w:rsidRPr="003A4BCA" w:rsidRDefault="003A4BCA" w:rsidP="003A4BCA">
      <w:pPr>
        <w:spacing w:line="276" w:lineRule="auto"/>
        <w:jc w:val="both"/>
        <w:rPr>
          <w:sz w:val="28"/>
          <w:szCs w:val="28"/>
        </w:rPr>
      </w:pPr>
      <w:r w:rsidRPr="003A4BCA">
        <w:rPr>
          <w:sz w:val="28"/>
          <w:szCs w:val="28"/>
        </w:rPr>
        <w:t xml:space="preserve">Глава </w:t>
      </w:r>
      <w:proofErr w:type="spellStart"/>
      <w:r w:rsidRPr="003A4BCA">
        <w:rPr>
          <w:sz w:val="28"/>
          <w:szCs w:val="28"/>
        </w:rPr>
        <w:t>Народненского</w:t>
      </w:r>
      <w:proofErr w:type="spellEnd"/>
    </w:p>
    <w:p w:rsidR="003A4BCA" w:rsidRPr="003A4BCA" w:rsidRDefault="003A4BCA" w:rsidP="003A4BCA">
      <w:pPr>
        <w:tabs>
          <w:tab w:val="left" w:pos="6765"/>
        </w:tabs>
        <w:spacing w:line="276" w:lineRule="auto"/>
        <w:jc w:val="both"/>
        <w:rPr>
          <w:sz w:val="28"/>
          <w:szCs w:val="28"/>
        </w:rPr>
      </w:pPr>
      <w:r w:rsidRPr="003A4BCA">
        <w:rPr>
          <w:sz w:val="28"/>
          <w:szCs w:val="28"/>
        </w:rPr>
        <w:t>сельского поселения:</w:t>
      </w:r>
      <w:r w:rsidRPr="003A4BCA">
        <w:rPr>
          <w:sz w:val="28"/>
          <w:szCs w:val="28"/>
        </w:rPr>
        <w:tab/>
        <w:t xml:space="preserve">Ю.А. </w:t>
      </w:r>
      <w:proofErr w:type="spellStart"/>
      <w:r w:rsidRPr="003A4BCA">
        <w:rPr>
          <w:sz w:val="28"/>
          <w:szCs w:val="28"/>
        </w:rPr>
        <w:t>Подколзин</w:t>
      </w:r>
      <w:proofErr w:type="spellEnd"/>
    </w:p>
    <w:p w:rsidR="00040BA3" w:rsidRPr="00040BA3" w:rsidRDefault="00040BA3" w:rsidP="00040BA3">
      <w:pPr>
        <w:tabs>
          <w:tab w:val="left" w:pos="1467"/>
          <w:tab w:val="left" w:pos="6945"/>
        </w:tabs>
        <w:jc w:val="both"/>
        <w:rPr>
          <w:rFonts w:eastAsia="Calibri"/>
          <w:sz w:val="28"/>
          <w:szCs w:val="28"/>
          <w:lang w:eastAsia="en-US"/>
        </w:rPr>
      </w:pPr>
      <w:bookmarkStart w:id="2" w:name="_GoBack"/>
      <w:bookmarkEnd w:id="2"/>
    </w:p>
    <w:p w:rsidR="00040BA3" w:rsidRPr="00040BA3" w:rsidRDefault="00040BA3" w:rsidP="00040BA3">
      <w:pPr>
        <w:tabs>
          <w:tab w:val="left" w:pos="1467"/>
          <w:tab w:val="left" w:pos="6945"/>
        </w:tabs>
        <w:jc w:val="both"/>
        <w:rPr>
          <w:rFonts w:eastAsia="Calibri"/>
          <w:sz w:val="28"/>
          <w:szCs w:val="28"/>
          <w:lang w:eastAsia="en-US"/>
        </w:rPr>
      </w:pPr>
    </w:p>
    <w:p w:rsidR="00040BA3" w:rsidRPr="00040BA3" w:rsidRDefault="00040BA3" w:rsidP="00040BA3">
      <w:pPr>
        <w:tabs>
          <w:tab w:val="left" w:pos="1467"/>
          <w:tab w:val="left" w:pos="6945"/>
        </w:tabs>
        <w:jc w:val="both"/>
        <w:rPr>
          <w:rFonts w:eastAsia="Calibri"/>
          <w:sz w:val="28"/>
          <w:szCs w:val="28"/>
          <w:lang w:eastAsia="en-US"/>
        </w:rPr>
      </w:pPr>
    </w:p>
    <w:p w:rsidR="00040BA3" w:rsidRPr="00040BA3" w:rsidRDefault="00040BA3" w:rsidP="00040BA3">
      <w:pPr>
        <w:jc w:val="both"/>
        <w:rPr>
          <w:sz w:val="28"/>
          <w:szCs w:val="28"/>
        </w:rPr>
      </w:pPr>
    </w:p>
    <w:p w:rsidR="00040BA3" w:rsidRPr="00040BA3" w:rsidRDefault="00040BA3" w:rsidP="00040BA3">
      <w:pPr>
        <w:widowControl w:val="0"/>
        <w:autoSpaceDE w:val="0"/>
        <w:autoSpaceDN w:val="0"/>
        <w:spacing w:line="276" w:lineRule="auto"/>
        <w:ind w:firstLine="567"/>
        <w:jc w:val="both"/>
        <w:rPr>
          <w:sz w:val="28"/>
          <w:szCs w:val="28"/>
        </w:rPr>
      </w:pPr>
    </w:p>
    <w:p w:rsidR="00040BA3" w:rsidRPr="00040BA3" w:rsidRDefault="00040BA3" w:rsidP="00040BA3">
      <w:pPr>
        <w:widowControl w:val="0"/>
        <w:autoSpaceDE w:val="0"/>
        <w:autoSpaceDN w:val="0"/>
        <w:spacing w:line="276" w:lineRule="auto"/>
        <w:ind w:firstLine="567"/>
        <w:jc w:val="both"/>
        <w:rPr>
          <w:sz w:val="28"/>
          <w:szCs w:val="28"/>
        </w:rPr>
      </w:pPr>
    </w:p>
    <w:p w:rsidR="00040BA3" w:rsidRPr="00040BA3" w:rsidRDefault="00040BA3" w:rsidP="00040BA3">
      <w:pPr>
        <w:tabs>
          <w:tab w:val="left" w:pos="1014"/>
          <w:tab w:val="left" w:pos="3525"/>
          <w:tab w:val="center" w:pos="5031"/>
        </w:tabs>
        <w:ind w:firstLine="708"/>
        <w:rPr>
          <w:sz w:val="28"/>
          <w:szCs w:val="28"/>
        </w:rPr>
      </w:pPr>
      <w:r>
        <w:rPr>
          <w:sz w:val="28"/>
          <w:szCs w:val="28"/>
        </w:rPr>
        <w:tab/>
      </w:r>
      <w:r>
        <w:rPr>
          <w:sz w:val="28"/>
          <w:szCs w:val="28"/>
        </w:rPr>
        <w:tab/>
      </w:r>
    </w:p>
    <w:p w:rsidR="00040BA3" w:rsidRPr="00040BA3" w:rsidRDefault="00040BA3" w:rsidP="00040BA3">
      <w:pPr>
        <w:tabs>
          <w:tab w:val="left" w:pos="3525"/>
          <w:tab w:val="center" w:pos="5031"/>
        </w:tabs>
        <w:ind w:firstLine="708"/>
        <w:jc w:val="center"/>
        <w:rPr>
          <w:sz w:val="28"/>
          <w:szCs w:val="28"/>
        </w:rPr>
      </w:pPr>
    </w:p>
    <w:p w:rsidR="00040BA3" w:rsidRPr="00040BA3" w:rsidRDefault="00040BA3" w:rsidP="00040BA3">
      <w:pPr>
        <w:tabs>
          <w:tab w:val="left" w:pos="3525"/>
          <w:tab w:val="center" w:pos="5031"/>
        </w:tabs>
        <w:ind w:firstLine="708"/>
        <w:jc w:val="center"/>
        <w:rPr>
          <w:sz w:val="28"/>
          <w:szCs w:val="28"/>
        </w:rPr>
      </w:pPr>
    </w:p>
    <w:p w:rsidR="00040BA3" w:rsidRPr="00040BA3" w:rsidRDefault="00040BA3" w:rsidP="00040BA3">
      <w:pPr>
        <w:tabs>
          <w:tab w:val="left" w:pos="3525"/>
          <w:tab w:val="center" w:pos="5031"/>
        </w:tabs>
        <w:ind w:firstLine="708"/>
        <w:jc w:val="center"/>
        <w:rPr>
          <w:sz w:val="28"/>
          <w:szCs w:val="28"/>
        </w:rPr>
      </w:pPr>
    </w:p>
    <w:p w:rsidR="00040BA3" w:rsidRPr="00040BA3" w:rsidRDefault="00040BA3" w:rsidP="00040BA3">
      <w:pPr>
        <w:tabs>
          <w:tab w:val="left" w:pos="3525"/>
          <w:tab w:val="center" w:pos="5031"/>
        </w:tabs>
        <w:ind w:firstLine="708"/>
        <w:jc w:val="center"/>
        <w:rPr>
          <w:sz w:val="28"/>
          <w:szCs w:val="28"/>
        </w:rPr>
      </w:pPr>
    </w:p>
    <w:p w:rsidR="00040BA3" w:rsidRPr="00040BA3" w:rsidRDefault="00040BA3" w:rsidP="00040BA3">
      <w:pPr>
        <w:tabs>
          <w:tab w:val="left" w:pos="3525"/>
          <w:tab w:val="center" w:pos="5031"/>
        </w:tabs>
        <w:ind w:firstLine="708"/>
        <w:jc w:val="center"/>
        <w:rPr>
          <w:sz w:val="28"/>
          <w:szCs w:val="28"/>
        </w:rPr>
      </w:pPr>
    </w:p>
    <w:p w:rsidR="00040BA3" w:rsidRPr="00040BA3" w:rsidRDefault="00040BA3" w:rsidP="00040BA3">
      <w:pPr>
        <w:tabs>
          <w:tab w:val="left" w:pos="3525"/>
          <w:tab w:val="center" w:pos="5031"/>
        </w:tabs>
        <w:ind w:firstLine="708"/>
        <w:jc w:val="center"/>
        <w:rPr>
          <w:sz w:val="28"/>
          <w:szCs w:val="28"/>
        </w:rPr>
      </w:pPr>
    </w:p>
    <w:p w:rsidR="00040BA3" w:rsidRPr="00040BA3" w:rsidRDefault="00040BA3" w:rsidP="00040BA3">
      <w:pPr>
        <w:tabs>
          <w:tab w:val="left" w:pos="3525"/>
          <w:tab w:val="center" w:pos="5031"/>
        </w:tabs>
        <w:ind w:firstLine="708"/>
        <w:jc w:val="center"/>
        <w:rPr>
          <w:sz w:val="28"/>
          <w:szCs w:val="28"/>
        </w:rPr>
      </w:pPr>
    </w:p>
    <w:p w:rsidR="00040BA3" w:rsidRPr="00040BA3" w:rsidRDefault="00040BA3" w:rsidP="00040BA3">
      <w:pPr>
        <w:tabs>
          <w:tab w:val="left" w:pos="3525"/>
          <w:tab w:val="center" w:pos="5031"/>
        </w:tabs>
        <w:ind w:firstLine="708"/>
        <w:jc w:val="center"/>
        <w:rPr>
          <w:sz w:val="28"/>
          <w:szCs w:val="28"/>
        </w:rPr>
      </w:pPr>
    </w:p>
    <w:p w:rsidR="00040BA3" w:rsidRPr="00040BA3" w:rsidRDefault="00040BA3" w:rsidP="00040BA3">
      <w:pPr>
        <w:tabs>
          <w:tab w:val="left" w:pos="3525"/>
          <w:tab w:val="center" w:pos="5031"/>
        </w:tabs>
        <w:ind w:firstLine="708"/>
        <w:jc w:val="center"/>
        <w:rPr>
          <w:sz w:val="28"/>
          <w:szCs w:val="28"/>
        </w:rPr>
      </w:pPr>
    </w:p>
    <w:p w:rsidR="00040BA3" w:rsidRPr="00040BA3" w:rsidRDefault="00040BA3" w:rsidP="00040BA3">
      <w:pPr>
        <w:tabs>
          <w:tab w:val="left" w:pos="3525"/>
          <w:tab w:val="center" w:pos="5031"/>
        </w:tabs>
        <w:ind w:firstLine="708"/>
        <w:jc w:val="center"/>
        <w:rPr>
          <w:sz w:val="28"/>
          <w:szCs w:val="28"/>
        </w:rPr>
      </w:pPr>
    </w:p>
    <w:p w:rsidR="00040BA3" w:rsidRPr="00040BA3" w:rsidRDefault="00040BA3" w:rsidP="00040BA3">
      <w:pPr>
        <w:tabs>
          <w:tab w:val="left" w:pos="3525"/>
          <w:tab w:val="center" w:pos="5031"/>
        </w:tabs>
        <w:ind w:firstLine="708"/>
        <w:jc w:val="center"/>
        <w:rPr>
          <w:sz w:val="28"/>
          <w:szCs w:val="28"/>
        </w:rPr>
      </w:pPr>
    </w:p>
    <w:p w:rsidR="00040BA3" w:rsidRPr="00040BA3" w:rsidRDefault="00040BA3" w:rsidP="00040BA3">
      <w:pPr>
        <w:tabs>
          <w:tab w:val="left" w:pos="3525"/>
          <w:tab w:val="center" w:pos="5031"/>
        </w:tabs>
        <w:ind w:firstLine="708"/>
        <w:jc w:val="center"/>
        <w:rPr>
          <w:sz w:val="28"/>
          <w:szCs w:val="28"/>
        </w:rPr>
      </w:pPr>
    </w:p>
    <w:p w:rsidR="00040BA3" w:rsidRPr="00040BA3" w:rsidRDefault="00040BA3" w:rsidP="00040BA3">
      <w:pPr>
        <w:tabs>
          <w:tab w:val="left" w:pos="3525"/>
          <w:tab w:val="center" w:pos="5031"/>
        </w:tabs>
        <w:ind w:firstLine="708"/>
        <w:jc w:val="center"/>
        <w:rPr>
          <w:sz w:val="28"/>
          <w:szCs w:val="28"/>
        </w:rPr>
      </w:pPr>
    </w:p>
    <w:p w:rsidR="00040BA3" w:rsidRPr="00040BA3" w:rsidRDefault="00040BA3" w:rsidP="00040BA3">
      <w:pPr>
        <w:tabs>
          <w:tab w:val="left" w:pos="3525"/>
          <w:tab w:val="center" w:pos="5031"/>
        </w:tabs>
        <w:ind w:firstLine="708"/>
        <w:jc w:val="center"/>
        <w:rPr>
          <w:sz w:val="28"/>
          <w:szCs w:val="28"/>
        </w:rPr>
      </w:pPr>
    </w:p>
    <w:p w:rsidR="00040BA3" w:rsidRPr="00040BA3" w:rsidRDefault="00040BA3" w:rsidP="00040BA3">
      <w:pPr>
        <w:tabs>
          <w:tab w:val="left" w:pos="3525"/>
          <w:tab w:val="center" w:pos="5031"/>
        </w:tabs>
        <w:ind w:firstLine="708"/>
        <w:jc w:val="center"/>
        <w:rPr>
          <w:sz w:val="28"/>
          <w:szCs w:val="28"/>
        </w:rPr>
      </w:pPr>
    </w:p>
    <w:p w:rsidR="00040BA3" w:rsidRPr="00040BA3" w:rsidRDefault="00040BA3" w:rsidP="00040BA3">
      <w:pPr>
        <w:tabs>
          <w:tab w:val="left" w:pos="3525"/>
          <w:tab w:val="center" w:pos="5031"/>
        </w:tabs>
        <w:ind w:firstLine="708"/>
        <w:jc w:val="center"/>
        <w:rPr>
          <w:sz w:val="28"/>
          <w:szCs w:val="28"/>
        </w:rPr>
      </w:pPr>
    </w:p>
    <w:p w:rsidR="00040BA3" w:rsidRPr="00040BA3" w:rsidRDefault="00040BA3" w:rsidP="00040BA3">
      <w:pPr>
        <w:tabs>
          <w:tab w:val="left" w:pos="927"/>
        </w:tabs>
        <w:autoSpaceDN w:val="0"/>
        <w:spacing w:line="20" w:lineRule="atLeas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040BA3" w:rsidRPr="00040BA3" w:rsidRDefault="00040BA3" w:rsidP="00040BA3">
      <w:pPr>
        <w:autoSpaceDN w:val="0"/>
        <w:spacing w:line="20" w:lineRule="atLeast"/>
        <w:jc w:val="right"/>
        <w:rPr>
          <w:sz w:val="28"/>
          <w:szCs w:val="28"/>
        </w:rPr>
      </w:pPr>
    </w:p>
    <w:p w:rsidR="00852241" w:rsidRPr="00040BA3" w:rsidRDefault="00852241" w:rsidP="00040BA3">
      <w:pPr>
        <w:rPr>
          <w:sz w:val="28"/>
          <w:szCs w:val="28"/>
        </w:rPr>
      </w:pPr>
    </w:p>
    <w:sectPr w:rsidR="00852241" w:rsidRPr="00040B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B99" w:rsidRDefault="00923B99">
      <w:r>
        <w:separator/>
      </w:r>
    </w:p>
  </w:endnote>
  <w:endnote w:type="continuationSeparator" w:id="0">
    <w:p w:rsidR="00923B99" w:rsidRDefault="0092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5C" w:rsidRPr="00C6585C" w:rsidRDefault="00040BA3">
    <w:pPr>
      <w:pStyle w:val="a6"/>
      <w:jc w:val="right"/>
      <w:rPr>
        <w:rFonts w:ascii="Times New Roman" w:hAnsi="Times New Roman" w:cs="Times New Roman"/>
        <w:sz w:val="18"/>
        <w:szCs w:val="18"/>
      </w:rPr>
    </w:pPr>
    <w:r w:rsidRPr="00C6585C">
      <w:rPr>
        <w:rFonts w:ascii="Times New Roman" w:hAnsi="Times New Roman" w:cs="Times New Roman"/>
        <w:sz w:val="18"/>
        <w:szCs w:val="18"/>
      </w:rPr>
      <w:fldChar w:fldCharType="begin"/>
    </w:r>
    <w:r w:rsidRPr="00C6585C">
      <w:rPr>
        <w:rFonts w:ascii="Times New Roman" w:hAnsi="Times New Roman" w:cs="Times New Roman"/>
        <w:sz w:val="18"/>
        <w:szCs w:val="18"/>
      </w:rPr>
      <w:instrText>PAGE   \* MERGEFORMAT</w:instrText>
    </w:r>
    <w:r w:rsidRPr="00C6585C">
      <w:rPr>
        <w:rFonts w:ascii="Times New Roman" w:hAnsi="Times New Roman" w:cs="Times New Roman"/>
        <w:sz w:val="18"/>
        <w:szCs w:val="18"/>
      </w:rPr>
      <w:fldChar w:fldCharType="separate"/>
    </w:r>
    <w:r w:rsidR="003A4BCA">
      <w:rPr>
        <w:rFonts w:ascii="Times New Roman" w:hAnsi="Times New Roman" w:cs="Times New Roman"/>
        <w:noProof/>
        <w:sz w:val="18"/>
        <w:szCs w:val="18"/>
      </w:rPr>
      <w:t>14</w:t>
    </w:r>
    <w:r w:rsidRPr="00C6585C">
      <w:rPr>
        <w:rFonts w:ascii="Times New Roman" w:hAnsi="Times New Roman" w:cs="Times New Roman"/>
        <w:sz w:val="18"/>
        <w:szCs w:val="18"/>
      </w:rPr>
      <w:fldChar w:fldCharType="end"/>
    </w:r>
  </w:p>
  <w:p w:rsidR="00C6585C" w:rsidRDefault="00923B9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611260"/>
      <w:docPartObj>
        <w:docPartGallery w:val="Page Numbers (Bottom of Page)"/>
        <w:docPartUnique/>
      </w:docPartObj>
    </w:sdtPr>
    <w:sdtEndPr/>
    <w:sdtContent>
      <w:p w:rsidR="00040BA3" w:rsidRDefault="00040BA3">
        <w:pPr>
          <w:pStyle w:val="a6"/>
          <w:jc w:val="right"/>
        </w:pPr>
        <w:r>
          <w:fldChar w:fldCharType="begin"/>
        </w:r>
        <w:r>
          <w:instrText>PAGE   \* MERGEFORMAT</w:instrText>
        </w:r>
        <w:r>
          <w:fldChar w:fldCharType="separate"/>
        </w:r>
        <w:r w:rsidR="003A4BCA">
          <w:rPr>
            <w:noProof/>
          </w:rPr>
          <w:t>80</w:t>
        </w:r>
        <w:r>
          <w:fldChar w:fldCharType="end"/>
        </w:r>
      </w:p>
    </w:sdtContent>
  </w:sdt>
  <w:p w:rsidR="00040BA3" w:rsidRDefault="00040B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B99" w:rsidRDefault="00923B99">
      <w:r>
        <w:separator/>
      </w:r>
    </w:p>
  </w:footnote>
  <w:footnote w:type="continuationSeparator" w:id="0">
    <w:p w:rsidR="00923B99" w:rsidRDefault="00923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start w:val="13"/>
      <w:numFmt w:val="decimal"/>
      <w:lvlText w:val="%2)"/>
      <w:lvlJc w:val="left"/>
      <w:pPr>
        <w:tabs>
          <w:tab w:val="num" w:pos="1080"/>
        </w:tabs>
        <w:ind w:left="1080" w:hanging="360"/>
      </w:pPr>
      <w:rPr>
        <w:rFonts w:ascii="Times New Roman" w:eastAsia="Times New Roman" w:hAnsi="Times New Roman" w:cs="Times New Roman"/>
        <w:color w:val="00000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4">
    <w:nsid w:val="1ADF1187"/>
    <w:multiLevelType w:val="hybridMultilevel"/>
    <w:tmpl w:val="5AD4FF42"/>
    <w:lvl w:ilvl="0" w:tplc="107E179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BD4A21"/>
    <w:multiLevelType w:val="multilevel"/>
    <w:tmpl w:val="44388B8A"/>
    <w:lvl w:ilvl="0">
      <w:start w:val="1"/>
      <w:numFmt w:val="decimal"/>
      <w:lvlText w:val="%1."/>
      <w:lvlJc w:val="left"/>
      <w:pPr>
        <w:ind w:left="465" w:hanging="39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7">
    <w:nsid w:val="3FBA0E3A"/>
    <w:multiLevelType w:val="multilevel"/>
    <w:tmpl w:val="7EBC505E"/>
    <w:lvl w:ilvl="0">
      <w:start w:val="1"/>
      <w:numFmt w:val="decimal"/>
      <w:lvlText w:val="%1."/>
      <w:lvlJc w:val="left"/>
      <w:pPr>
        <w:ind w:left="1729" w:hanging="1020"/>
      </w:pPr>
      <w:rPr>
        <w:rFonts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45F35186"/>
    <w:multiLevelType w:val="hybridMultilevel"/>
    <w:tmpl w:val="DA42ABC8"/>
    <w:lvl w:ilvl="0" w:tplc="4C0E09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9F3BBD"/>
    <w:multiLevelType w:val="hybridMultilevel"/>
    <w:tmpl w:val="38D240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D0154C7"/>
    <w:multiLevelType w:val="multilevel"/>
    <w:tmpl w:val="7EBC505E"/>
    <w:lvl w:ilvl="0">
      <w:start w:val="1"/>
      <w:numFmt w:val="decimal"/>
      <w:lvlText w:val="%1."/>
      <w:lvlJc w:val="left"/>
      <w:pPr>
        <w:ind w:left="1729" w:hanging="1020"/>
      </w:pPr>
      <w:rPr>
        <w:rFonts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4"/>
  </w:num>
  <w:num w:numId="2">
    <w:abstractNumId w:val="6"/>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3"/>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24"/>
    <w:rsid w:val="00040BA3"/>
    <w:rsid w:val="002D5B68"/>
    <w:rsid w:val="003A4BCA"/>
    <w:rsid w:val="008244CD"/>
    <w:rsid w:val="00852241"/>
    <w:rsid w:val="00923B99"/>
    <w:rsid w:val="00976B24"/>
    <w:rsid w:val="00D4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C34"/>
    <w:rPr>
      <w:rFonts w:ascii="Tahoma" w:hAnsi="Tahoma" w:cs="Tahoma"/>
      <w:sz w:val="16"/>
      <w:szCs w:val="16"/>
    </w:rPr>
  </w:style>
  <w:style w:type="character" w:customStyle="1" w:styleId="a4">
    <w:name w:val="Текст выноски Знак"/>
    <w:basedOn w:val="a0"/>
    <w:link w:val="a3"/>
    <w:uiPriority w:val="99"/>
    <w:semiHidden/>
    <w:rsid w:val="00D42C34"/>
    <w:rPr>
      <w:rFonts w:ascii="Tahoma" w:eastAsia="Times New Roman" w:hAnsi="Tahoma" w:cs="Tahoma"/>
      <w:sz w:val="16"/>
      <w:szCs w:val="16"/>
      <w:lang w:eastAsia="ru-RU"/>
    </w:rPr>
  </w:style>
  <w:style w:type="table" w:styleId="a5">
    <w:name w:val="Table Grid"/>
    <w:basedOn w:val="a1"/>
    <w:uiPriority w:val="59"/>
    <w:rsid w:val="00D42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040BA3"/>
    <w:pPr>
      <w:widowControl w:val="0"/>
      <w:tabs>
        <w:tab w:val="center" w:pos="4677"/>
        <w:tab w:val="right" w:pos="9355"/>
      </w:tabs>
      <w:suppressAutoHyphens/>
      <w:autoSpaceDE w:val="0"/>
      <w:ind w:firstLine="720"/>
      <w:jc w:val="both"/>
    </w:pPr>
    <w:rPr>
      <w:rFonts w:ascii="Arial" w:eastAsia="Arial" w:hAnsi="Arial" w:cs="Arial"/>
      <w:sz w:val="26"/>
      <w:szCs w:val="26"/>
      <w:lang w:eastAsia="ar-SA"/>
    </w:rPr>
  </w:style>
  <w:style w:type="character" w:customStyle="1" w:styleId="a7">
    <w:name w:val="Нижний колонтитул Знак"/>
    <w:basedOn w:val="a0"/>
    <w:link w:val="a6"/>
    <w:uiPriority w:val="99"/>
    <w:rsid w:val="00040BA3"/>
    <w:rPr>
      <w:rFonts w:ascii="Arial" w:eastAsia="Arial" w:hAnsi="Arial" w:cs="Arial"/>
      <w:sz w:val="26"/>
      <w:szCs w:val="26"/>
      <w:lang w:eastAsia="ar-SA"/>
    </w:rPr>
  </w:style>
  <w:style w:type="table" w:customStyle="1" w:styleId="1">
    <w:name w:val="Сетка таблицы1"/>
    <w:basedOn w:val="a1"/>
    <w:next w:val="a5"/>
    <w:rsid w:val="00040B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C34"/>
    <w:rPr>
      <w:rFonts w:ascii="Tahoma" w:hAnsi="Tahoma" w:cs="Tahoma"/>
      <w:sz w:val="16"/>
      <w:szCs w:val="16"/>
    </w:rPr>
  </w:style>
  <w:style w:type="character" w:customStyle="1" w:styleId="a4">
    <w:name w:val="Текст выноски Знак"/>
    <w:basedOn w:val="a0"/>
    <w:link w:val="a3"/>
    <w:uiPriority w:val="99"/>
    <w:semiHidden/>
    <w:rsid w:val="00D42C34"/>
    <w:rPr>
      <w:rFonts w:ascii="Tahoma" w:eastAsia="Times New Roman" w:hAnsi="Tahoma" w:cs="Tahoma"/>
      <w:sz w:val="16"/>
      <w:szCs w:val="16"/>
      <w:lang w:eastAsia="ru-RU"/>
    </w:rPr>
  </w:style>
  <w:style w:type="table" w:styleId="a5">
    <w:name w:val="Table Grid"/>
    <w:basedOn w:val="a1"/>
    <w:uiPriority w:val="59"/>
    <w:rsid w:val="00D42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040BA3"/>
    <w:pPr>
      <w:widowControl w:val="0"/>
      <w:tabs>
        <w:tab w:val="center" w:pos="4677"/>
        <w:tab w:val="right" w:pos="9355"/>
      </w:tabs>
      <w:suppressAutoHyphens/>
      <w:autoSpaceDE w:val="0"/>
      <w:ind w:firstLine="720"/>
      <w:jc w:val="both"/>
    </w:pPr>
    <w:rPr>
      <w:rFonts w:ascii="Arial" w:eastAsia="Arial" w:hAnsi="Arial" w:cs="Arial"/>
      <w:sz w:val="26"/>
      <w:szCs w:val="26"/>
      <w:lang w:eastAsia="ar-SA"/>
    </w:rPr>
  </w:style>
  <w:style w:type="character" w:customStyle="1" w:styleId="a7">
    <w:name w:val="Нижний колонтитул Знак"/>
    <w:basedOn w:val="a0"/>
    <w:link w:val="a6"/>
    <w:uiPriority w:val="99"/>
    <w:rsid w:val="00040BA3"/>
    <w:rPr>
      <w:rFonts w:ascii="Arial" w:eastAsia="Arial" w:hAnsi="Arial" w:cs="Arial"/>
      <w:sz w:val="26"/>
      <w:szCs w:val="26"/>
      <w:lang w:eastAsia="ar-SA"/>
    </w:rPr>
  </w:style>
  <w:style w:type="table" w:customStyle="1" w:styleId="1">
    <w:name w:val="Сетка таблицы1"/>
    <w:basedOn w:val="a1"/>
    <w:next w:val="a5"/>
    <w:rsid w:val="00040B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36375&amp;dst=100361&amp;field=134&amp;date=02.03.2023" TargetMode="External"/><Relationship Id="rId18" Type="http://schemas.openxmlformats.org/officeDocument/2006/relationships/hyperlink" Target="https://login.consultant.ru/link/?req=doc&amp;demo=2&amp;base=LAW&amp;n=436361&amp;dst=100088&amp;field=134&amp;date=02.03.2023" TargetMode="External"/><Relationship Id="rId26" Type="http://schemas.openxmlformats.org/officeDocument/2006/relationships/hyperlink" Target="https://login.consultant.ru/link/?req=doc&amp;demo=2&amp;base=LAW&amp;n=436361&amp;dst=13&amp;field=134&amp;date=02.03.2023" TargetMode="External"/><Relationship Id="rId39" Type="http://schemas.openxmlformats.org/officeDocument/2006/relationships/hyperlink" Target="https://login.consultant.ru/link/?req=doc&amp;base=LAW&amp;n=450837" TargetMode="External"/><Relationship Id="rId3" Type="http://schemas.microsoft.com/office/2007/relationships/stylesWithEffects" Target="stylesWithEffects.xml"/><Relationship Id="rId21" Type="http://schemas.openxmlformats.org/officeDocument/2006/relationships/hyperlink" Target="https://login.consultant.ru/link/?req=doc&amp;demo=2&amp;base=LAW&amp;n=436361&amp;dst=100020&amp;field=134&amp;date=02.03.2023" TargetMode="External"/><Relationship Id="rId34" Type="http://schemas.openxmlformats.org/officeDocument/2006/relationships/hyperlink" Target="consultantplus://offline/ref=1A81C66A779CAA81655F3821DC5CB8469B157F0A884DAC919A9653215386E4B410D8CD844BFD1815B62806C8D4442FAA136B681CCE5DUBH"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https://login.consultant.ru/link/?req=doc&amp;base=LAW&amp;n=454382&amp;dst=749" TargetMode="External"/><Relationship Id="rId50" Type="http://schemas.openxmlformats.org/officeDocument/2006/relationships/hyperlink" Target="https://login.consultant.ru/link/?req=doc&amp;base=LAW&amp;n=454382&amp;dst=837"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36375&amp;dst=100138&amp;field=134&amp;date=02.03.2023" TargetMode="External"/><Relationship Id="rId17" Type="http://schemas.openxmlformats.org/officeDocument/2006/relationships/hyperlink" Target="https://login.consultant.ru/link/?req=doc&amp;demo=2&amp;base=LAW&amp;n=436361&amp;dst=100108&amp;field=134&amp;date=02.03.2023" TargetMode="External"/><Relationship Id="rId25" Type="http://schemas.openxmlformats.org/officeDocument/2006/relationships/hyperlink" Target="https://login.consultant.ru/link/?req=doc&amp;demo=2&amp;base=LAW&amp;n=436375&amp;dst=100361&amp;field=134&amp;date=02.03.2023" TargetMode="External"/><Relationship Id="rId33" Type="http://schemas.openxmlformats.org/officeDocument/2006/relationships/hyperlink" Target="consultantplus://offline/ref=99B3B7F8CF9DC0AB6676E11E775604CE8544CF0C132C116583383535E783318A8B44567CDA08C78EF47565104724847B576146A9A5AF321CX7h5O" TargetMode="External"/><Relationship Id="rId38" Type="http://schemas.openxmlformats.org/officeDocument/2006/relationships/image" Target="media/image1.png"/><Relationship Id="rId46" Type="http://schemas.openxmlformats.org/officeDocument/2006/relationships/hyperlink" Target="https://login.consultant.ru/link/?req=doc&amp;base=LAW&amp;n=454382&amp;dst=810" TargetMode="External"/><Relationship Id="rId2" Type="http://schemas.openxmlformats.org/officeDocument/2006/relationships/styles" Target="styles.xml"/><Relationship Id="rId16" Type="http://schemas.openxmlformats.org/officeDocument/2006/relationships/hyperlink" Target="https://login.consultant.ru/link/?req=doc&amp;demo=2&amp;base=LAW&amp;n=436361&amp;dst=13&amp;field=134&amp;date=02.03.2023" TargetMode="External"/><Relationship Id="rId20" Type="http://schemas.openxmlformats.org/officeDocument/2006/relationships/hyperlink" Target="https://login.consultant.ru/link/?req=doc&amp;demo=2&amp;base=LAW&amp;n=436361&amp;dst=100108&amp;field=134&amp;date=02.03.2023" TargetMode="External"/><Relationship Id="rId29" Type="http://schemas.openxmlformats.org/officeDocument/2006/relationships/hyperlink" Target="consultantplus://offline/ref=221BD59DAE670BB0DE977B1C22DB101B31133961DAC33AE34AE59DDE850B2C154786DA23062B828632932C23BDB301749D01BF74B9F7PAI"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demo=2&amp;base=LAW&amp;n=420658&amp;dst=100361&amp;field=134&amp;date=04.02.2023" TargetMode="External"/><Relationship Id="rId24" Type="http://schemas.openxmlformats.org/officeDocument/2006/relationships/hyperlink" Target="https://login.consultant.ru/link/?req=doc&amp;demo=2&amp;base=LAW&amp;n=436375&amp;dst=100224&amp;field=134&amp;date=02.03.2023" TargetMode="External"/><Relationship Id="rId32" Type="http://schemas.openxmlformats.org/officeDocument/2006/relationships/hyperlink" Target="consultantplus://offline/ref=FB1F3B67C4F6BCED1F4CCC47546C9E1F695A7D29E6D4BB41BFBE29F10A1DC6D7604EFC169A5F40EC9A6E7A831A44590D0F00A8CB0C14FF98tEM9O" TargetMode="External"/><Relationship Id="rId37" Type="http://schemas.openxmlformats.org/officeDocument/2006/relationships/hyperlink" Target="consultantplus://offline/ref=A6ADD3E09F7FBFD8F4CC9B8B28EFB0EC93D4E6291C34F5943E75ADCFA575EE5D828B9799D704E67ABB395E510205D202C57B07C8B2306138r6m6J"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https://login.consultant.ru/link/?req=doc&amp;base=LAW&amp;n=454382&amp;dst=776"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36375&amp;dst=100361&amp;field=134&amp;date=02.03.2023" TargetMode="External"/><Relationship Id="rId23" Type="http://schemas.openxmlformats.org/officeDocument/2006/relationships/hyperlink" Target="https://login.consultant.ru/link/?req=doc&amp;demo=2&amp;base=LAW&amp;n=436375&amp;dst=100224&amp;field=134&amp;date=02.03.2023" TargetMode="External"/><Relationship Id="rId28" Type="http://schemas.openxmlformats.org/officeDocument/2006/relationships/hyperlink" Target="https://login.consultant.ru/link/?req=doc&amp;base=LAW&amp;n=451873" TargetMode="External"/><Relationship Id="rId36" Type="http://schemas.openxmlformats.org/officeDocument/2006/relationships/hyperlink" Target="consultantplus://offline/ref=221BD59DAE670BB0DE977B1C22DB101B31133961DAC33AE34AE59DDE850B2C154786DA2E06238ED937863D7BB1B5186A9A18A376BB7BF3PCI" TargetMode="External"/><Relationship Id="rId49" Type="http://schemas.openxmlformats.org/officeDocument/2006/relationships/hyperlink" Target="https://login.consultant.ru/link/?req=doc&amp;base=LAW&amp;n=465632&amp;dst=187" TargetMode="External"/><Relationship Id="rId10" Type="http://schemas.openxmlformats.org/officeDocument/2006/relationships/footer" Target="footer1.xml"/><Relationship Id="rId19" Type="http://schemas.openxmlformats.org/officeDocument/2006/relationships/hyperlink" Target="https://login.consultant.ru/link/?req=doc&amp;demo=2&amp;base=LAW&amp;n=436361&amp;dst=100069&amp;field=134&amp;date=02.03.2023" TargetMode="External"/><Relationship Id="rId31" Type="http://schemas.openxmlformats.org/officeDocument/2006/relationships/hyperlink" Target="consultantplus://offline/ref=221BD59DAE670BB0DE977B1C22DB101B31133961DAC33AE34AE59DDE850B2C1555868226062D97D264C97B2EBEFBP7I"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demo=2&amp;base=LAW&amp;n=420658&amp;dst=100361&amp;field=134&amp;date=07.02.2023" TargetMode="External"/><Relationship Id="rId14" Type="http://schemas.openxmlformats.org/officeDocument/2006/relationships/hyperlink" Target="https://login.consultant.ru/link/?req=doc&amp;demo=2&amp;base=LAW&amp;n=436361&amp;dst=100108&amp;field=134&amp;date=02.03.2023" TargetMode="External"/><Relationship Id="rId22" Type="http://schemas.openxmlformats.org/officeDocument/2006/relationships/hyperlink" Target="https://login.consultant.ru/link/?req=doc&amp;demo=2&amp;base=LAW&amp;n=436375&amp;dst=100166&amp;field=134&amp;date=02.03.2023" TargetMode="External"/><Relationship Id="rId27" Type="http://schemas.openxmlformats.org/officeDocument/2006/relationships/footer" Target="footer2.xml"/><Relationship Id="rId30" Type="http://schemas.openxmlformats.org/officeDocument/2006/relationships/hyperlink" Target="consultantplus://offline/ref=221BD59DAE670BB0DE97651134B74F1E341B656ED8C237B312B29B89DA5B2A4007C6DC7F566EDCDF62D0672EBBAA1D7498F1PCI" TargetMode="External"/><Relationship Id="rId35" Type="http://schemas.openxmlformats.org/officeDocument/2006/relationships/hyperlink" Target="consultantplus://offline/ref=1A81C66A779CAA81655F3821DC5CB8469B12790F8C4CAC919A9653215386E4B410D8CD8D43F01815B62806C8D4442FAA136B681CCE5DUBH"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https://login.consultant.ru/link/?req=doc&amp;base=LAW&amp;n=454008" TargetMode="External"/><Relationship Id="rId8" Type="http://schemas.openxmlformats.org/officeDocument/2006/relationships/hyperlink" Target="https://login.consultant.ru/link/?req=doc&amp;demo=2&amp;base=LAW&amp;n=433666&amp;dst=100008&amp;field=134&amp;date=13.01.2023"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26791</Words>
  <Characters>152712</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2024-07-10T06:12:00Z</dcterms:created>
  <dcterms:modified xsi:type="dcterms:W3CDTF">2024-07-10T06:48:00Z</dcterms:modified>
</cp:coreProperties>
</file>