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24" w:rsidRPr="006B35F9" w:rsidRDefault="006B35F9" w:rsidP="006B35F9">
      <w:pPr>
        <w:tabs>
          <w:tab w:val="left" w:pos="3225"/>
        </w:tabs>
        <w:jc w:val="center"/>
      </w:pPr>
      <w:r>
        <w:rPr>
          <w:noProof/>
        </w:rPr>
        <w:drawing>
          <wp:inline distT="0" distB="0" distL="0" distR="0" wp14:anchorId="7C775779" wp14:editId="0963ADCD">
            <wp:extent cx="600075" cy="675640"/>
            <wp:effectExtent l="0" t="0" r="9525" b="0"/>
            <wp:docPr id="1" name="Рисунок 1" descr="http://www.bankgorodov.ru/system/img.php?f=/public//photos/coa/narodnoe-69911.png&amp;w=254&amp;h=580"/>
            <wp:cNvGraphicFramePr/>
            <a:graphic xmlns:a="http://schemas.openxmlformats.org/drawingml/2006/main">
              <a:graphicData uri="http://schemas.openxmlformats.org/drawingml/2006/picture">
                <pic:pic xmlns:pic="http://schemas.openxmlformats.org/drawingml/2006/picture">
                  <pic:nvPicPr>
                    <pic:cNvPr id="1" name="Рисунок 1" descr="http://www.bankgorodov.ru/system/img.php?f=/public//photos/coa/narodnoe-69911.png&amp;w=254&amp;h=58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75640"/>
                    </a:xfrm>
                    <a:prstGeom prst="rect">
                      <a:avLst/>
                    </a:prstGeom>
                    <a:noFill/>
                    <a:ln>
                      <a:noFill/>
                    </a:ln>
                  </pic:spPr>
                </pic:pic>
              </a:graphicData>
            </a:graphic>
          </wp:inline>
        </w:drawing>
      </w:r>
    </w:p>
    <w:p w:rsidR="006B35F9" w:rsidRPr="006B35F9" w:rsidRDefault="006B35F9" w:rsidP="006B35F9">
      <w:pPr>
        <w:jc w:val="center"/>
        <w:rPr>
          <w:b/>
          <w:sz w:val="28"/>
          <w:szCs w:val="28"/>
        </w:rPr>
      </w:pPr>
      <w:r w:rsidRPr="006B35F9">
        <w:rPr>
          <w:b/>
          <w:sz w:val="28"/>
          <w:szCs w:val="28"/>
        </w:rPr>
        <w:t>АДМИНИСТРАЦИЯ</w:t>
      </w:r>
      <w:r w:rsidRPr="006B35F9">
        <w:rPr>
          <w:b/>
          <w:sz w:val="28"/>
          <w:szCs w:val="28"/>
        </w:rPr>
        <w:br/>
        <w:t>НАРОДНЕНСКОГО СЕЛЬСКОГО ПОСЕЛЕНИЯ</w:t>
      </w:r>
      <w:r w:rsidRPr="006B35F9">
        <w:rPr>
          <w:b/>
          <w:sz w:val="28"/>
          <w:szCs w:val="28"/>
        </w:rPr>
        <w:br/>
        <w:t>ТЕРНОВСКОГО МУНИЦИПАЛЬНОГО РАЙОНА</w:t>
      </w:r>
      <w:r w:rsidRPr="006B35F9">
        <w:rPr>
          <w:b/>
          <w:sz w:val="28"/>
          <w:szCs w:val="28"/>
        </w:rPr>
        <w:br/>
        <w:t>ВОРОНЕЖСКОЙ ОБЛАСТИ</w:t>
      </w:r>
    </w:p>
    <w:p w:rsidR="006B35F9" w:rsidRPr="006B35F9" w:rsidRDefault="006B35F9" w:rsidP="006B35F9">
      <w:pPr>
        <w:jc w:val="center"/>
        <w:rPr>
          <w:b/>
          <w:sz w:val="28"/>
          <w:szCs w:val="28"/>
        </w:rPr>
      </w:pPr>
      <w:r w:rsidRPr="006B35F9">
        <w:rPr>
          <w:b/>
          <w:sz w:val="28"/>
          <w:szCs w:val="28"/>
        </w:rPr>
        <w:t>________________________________________________________________</w:t>
      </w:r>
    </w:p>
    <w:p w:rsidR="006B35F9" w:rsidRPr="006B35F9" w:rsidRDefault="006B35F9" w:rsidP="006B35F9">
      <w:pPr>
        <w:widowControl w:val="0"/>
        <w:jc w:val="center"/>
        <w:rPr>
          <w:b/>
          <w:sz w:val="28"/>
          <w:szCs w:val="28"/>
        </w:rPr>
      </w:pPr>
      <w:r w:rsidRPr="006B35F9">
        <w:rPr>
          <w:b/>
          <w:sz w:val="28"/>
          <w:szCs w:val="28"/>
        </w:rPr>
        <w:t>ПОСТАНОВЛЕНИЕ</w:t>
      </w:r>
    </w:p>
    <w:p w:rsidR="006B35F9" w:rsidRPr="00BD0924" w:rsidRDefault="006B35F9" w:rsidP="00BD0924">
      <w:pPr>
        <w:rPr>
          <w:sz w:val="28"/>
          <w:szCs w:val="28"/>
        </w:rPr>
      </w:pPr>
    </w:p>
    <w:p w:rsidR="00BD0924" w:rsidRPr="00BD0924" w:rsidRDefault="00EE7778" w:rsidP="00BD0924">
      <w:pPr>
        <w:rPr>
          <w:sz w:val="28"/>
          <w:szCs w:val="28"/>
        </w:rPr>
      </w:pPr>
      <w:r>
        <w:rPr>
          <w:sz w:val="28"/>
          <w:szCs w:val="28"/>
        </w:rPr>
        <w:t xml:space="preserve">от </w:t>
      </w:r>
      <w:r w:rsidR="00F93C14">
        <w:rPr>
          <w:sz w:val="28"/>
          <w:szCs w:val="28"/>
        </w:rPr>
        <w:t>29 мая</w:t>
      </w:r>
      <w:r w:rsidR="00DF64A8">
        <w:rPr>
          <w:sz w:val="28"/>
          <w:szCs w:val="28"/>
        </w:rPr>
        <w:t xml:space="preserve"> </w:t>
      </w:r>
      <w:r w:rsidR="002C4A8F">
        <w:rPr>
          <w:sz w:val="28"/>
          <w:szCs w:val="28"/>
        </w:rPr>
        <w:t>2023 г.  № 27</w:t>
      </w:r>
    </w:p>
    <w:p w:rsidR="00BD0924" w:rsidRPr="00BD0924" w:rsidRDefault="00BD0924" w:rsidP="00BD0924">
      <w:pPr>
        <w:rPr>
          <w:sz w:val="20"/>
          <w:szCs w:val="20"/>
        </w:rPr>
      </w:pPr>
      <w:r w:rsidRPr="00BD0924">
        <w:t xml:space="preserve">                   </w:t>
      </w:r>
      <w:r w:rsidRPr="00BD0924">
        <w:rPr>
          <w:sz w:val="20"/>
          <w:szCs w:val="20"/>
        </w:rPr>
        <w:t>с. Народное</w:t>
      </w:r>
    </w:p>
    <w:p w:rsidR="00FD6249" w:rsidRDefault="00FD6249" w:rsidP="00FD6249"/>
    <w:p w:rsidR="009F285E" w:rsidRDefault="009F285E" w:rsidP="009F285E">
      <w:pPr>
        <w:tabs>
          <w:tab w:val="left" w:pos="5954"/>
        </w:tabs>
        <w:ind w:left="708" w:right="-1"/>
        <w:jc w:val="both"/>
        <w:rPr>
          <w:rFonts w:eastAsia="Calibri"/>
          <w:b/>
          <w:sz w:val="28"/>
          <w:szCs w:val="22"/>
          <w:lang w:eastAsia="en-US"/>
        </w:rPr>
      </w:pPr>
      <w:r w:rsidRPr="009F285E">
        <w:rPr>
          <w:rFonts w:eastAsia="Calibri"/>
          <w:b/>
          <w:sz w:val="28"/>
          <w:szCs w:val="22"/>
          <w:lang w:eastAsia="en-US"/>
        </w:rPr>
        <w:t xml:space="preserve">О внесении изменений в постановление </w:t>
      </w:r>
    </w:p>
    <w:p w:rsidR="009F285E" w:rsidRDefault="009F285E" w:rsidP="009F285E">
      <w:pPr>
        <w:tabs>
          <w:tab w:val="left" w:pos="5954"/>
        </w:tabs>
        <w:ind w:left="708" w:right="-1"/>
        <w:jc w:val="both"/>
        <w:rPr>
          <w:rFonts w:eastAsia="Calibri"/>
          <w:b/>
          <w:sz w:val="28"/>
          <w:szCs w:val="22"/>
          <w:lang w:eastAsia="en-US"/>
        </w:rPr>
      </w:pPr>
      <w:r>
        <w:rPr>
          <w:rFonts w:eastAsia="Calibri"/>
          <w:b/>
          <w:sz w:val="28"/>
          <w:szCs w:val="22"/>
          <w:lang w:eastAsia="en-US"/>
        </w:rPr>
        <w:t>администрации Народненского сельского</w:t>
      </w:r>
    </w:p>
    <w:p w:rsidR="009F285E" w:rsidRDefault="009F285E" w:rsidP="009F285E">
      <w:pPr>
        <w:tabs>
          <w:tab w:val="left" w:pos="5954"/>
        </w:tabs>
        <w:ind w:left="708" w:right="-1"/>
        <w:jc w:val="both"/>
        <w:rPr>
          <w:rFonts w:eastAsia="Calibri"/>
          <w:b/>
          <w:sz w:val="28"/>
          <w:szCs w:val="22"/>
          <w:lang w:eastAsia="en-US"/>
        </w:rPr>
      </w:pPr>
      <w:r>
        <w:rPr>
          <w:rFonts w:eastAsia="Calibri"/>
          <w:b/>
          <w:sz w:val="28"/>
          <w:szCs w:val="22"/>
          <w:lang w:eastAsia="en-US"/>
        </w:rPr>
        <w:t xml:space="preserve">поселения от </w:t>
      </w:r>
      <w:r w:rsidR="002C4A8F">
        <w:rPr>
          <w:rFonts w:eastAsia="Calibri"/>
          <w:b/>
          <w:sz w:val="28"/>
          <w:szCs w:val="22"/>
          <w:lang w:eastAsia="en-US"/>
        </w:rPr>
        <w:t>03 февраля 2021 г. №16</w:t>
      </w:r>
    </w:p>
    <w:p w:rsidR="009F285E" w:rsidRDefault="009F285E" w:rsidP="009F285E">
      <w:pPr>
        <w:tabs>
          <w:tab w:val="left" w:pos="5954"/>
        </w:tabs>
        <w:ind w:left="708" w:right="-1"/>
        <w:jc w:val="both"/>
        <w:rPr>
          <w:rFonts w:eastAsia="Calibri"/>
          <w:b/>
          <w:sz w:val="28"/>
          <w:szCs w:val="22"/>
          <w:lang w:eastAsia="en-US"/>
        </w:rPr>
      </w:pPr>
      <w:r>
        <w:rPr>
          <w:rFonts w:eastAsia="Calibri"/>
          <w:b/>
          <w:sz w:val="28"/>
          <w:szCs w:val="22"/>
          <w:lang w:eastAsia="en-US"/>
        </w:rPr>
        <w:t xml:space="preserve">«Об утверждении </w:t>
      </w:r>
      <w:proofErr w:type="gramStart"/>
      <w:r>
        <w:rPr>
          <w:rFonts w:eastAsia="Calibri"/>
          <w:b/>
          <w:sz w:val="28"/>
          <w:szCs w:val="22"/>
          <w:lang w:eastAsia="en-US"/>
        </w:rPr>
        <w:t>Административного</w:t>
      </w:r>
      <w:proofErr w:type="gramEnd"/>
      <w:r>
        <w:rPr>
          <w:rFonts w:eastAsia="Calibri"/>
          <w:b/>
          <w:sz w:val="28"/>
          <w:szCs w:val="22"/>
          <w:lang w:eastAsia="en-US"/>
        </w:rPr>
        <w:t xml:space="preserve"> </w:t>
      </w:r>
    </w:p>
    <w:p w:rsidR="009F285E" w:rsidRDefault="00DF64A8" w:rsidP="009F285E">
      <w:pPr>
        <w:tabs>
          <w:tab w:val="left" w:pos="5954"/>
        </w:tabs>
        <w:ind w:left="708" w:right="-1"/>
        <w:jc w:val="both"/>
        <w:rPr>
          <w:rFonts w:eastAsia="Calibri"/>
          <w:b/>
          <w:sz w:val="28"/>
          <w:szCs w:val="22"/>
          <w:lang w:eastAsia="en-US"/>
        </w:rPr>
      </w:pPr>
      <w:r>
        <w:rPr>
          <w:rFonts w:eastAsia="Calibri"/>
          <w:b/>
          <w:sz w:val="28"/>
          <w:szCs w:val="22"/>
          <w:lang w:eastAsia="en-US"/>
        </w:rPr>
        <w:t>регламента А</w:t>
      </w:r>
      <w:r w:rsidR="009F285E">
        <w:rPr>
          <w:rFonts w:eastAsia="Calibri"/>
          <w:b/>
          <w:sz w:val="28"/>
          <w:szCs w:val="22"/>
          <w:lang w:eastAsia="en-US"/>
        </w:rPr>
        <w:t>дминистрации Народненского</w:t>
      </w:r>
    </w:p>
    <w:p w:rsidR="009F285E" w:rsidRDefault="009F285E" w:rsidP="009F285E">
      <w:pPr>
        <w:tabs>
          <w:tab w:val="left" w:pos="5954"/>
        </w:tabs>
        <w:ind w:left="708" w:right="-1"/>
        <w:jc w:val="both"/>
        <w:rPr>
          <w:rFonts w:eastAsia="Calibri"/>
          <w:b/>
          <w:sz w:val="28"/>
          <w:szCs w:val="22"/>
          <w:lang w:eastAsia="en-US"/>
        </w:rPr>
      </w:pPr>
      <w:r>
        <w:rPr>
          <w:rFonts w:eastAsia="Calibri"/>
          <w:b/>
          <w:sz w:val="28"/>
          <w:szCs w:val="22"/>
          <w:lang w:eastAsia="en-US"/>
        </w:rPr>
        <w:t xml:space="preserve">сельского поселения Терновского </w:t>
      </w:r>
    </w:p>
    <w:p w:rsidR="009F285E" w:rsidRDefault="009F285E" w:rsidP="009F285E">
      <w:pPr>
        <w:tabs>
          <w:tab w:val="left" w:pos="5954"/>
        </w:tabs>
        <w:ind w:left="708" w:right="-1"/>
        <w:jc w:val="both"/>
        <w:rPr>
          <w:rFonts w:eastAsia="Calibri"/>
          <w:b/>
          <w:sz w:val="28"/>
          <w:szCs w:val="22"/>
          <w:lang w:eastAsia="en-US"/>
        </w:rPr>
      </w:pPr>
      <w:r>
        <w:rPr>
          <w:rFonts w:eastAsia="Calibri"/>
          <w:b/>
          <w:sz w:val="28"/>
          <w:szCs w:val="22"/>
          <w:lang w:eastAsia="en-US"/>
        </w:rPr>
        <w:t xml:space="preserve">муниципального района Воронежской </w:t>
      </w:r>
    </w:p>
    <w:p w:rsidR="009F285E" w:rsidRDefault="009F285E" w:rsidP="00DF64A8">
      <w:pPr>
        <w:tabs>
          <w:tab w:val="left" w:pos="5954"/>
        </w:tabs>
        <w:ind w:left="708" w:right="-1"/>
        <w:jc w:val="both"/>
        <w:rPr>
          <w:rFonts w:eastAsia="Calibri"/>
          <w:b/>
          <w:sz w:val="28"/>
          <w:szCs w:val="22"/>
          <w:lang w:eastAsia="en-US"/>
        </w:rPr>
      </w:pPr>
      <w:r>
        <w:rPr>
          <w:rFonts w:eastAsia="Calibri"/>
          <w:b/>
          <w:sz w:val="28"/>
          <w:szCs w:val="22"/>
          <w:lang w:eastAsia="en-US"/>
        </w:rPr>
        <w:t xml:space="preserve">области по </w:t>
      </w:r>
      <w:r w:rsidR="00DF64A8">
        <w:rPr>
          <w:rFonts w:eastAsia="Calibri"/>
          <w:b/>
          <w:sz w:val="28"/>
          <w:szCs w:val="22"/>
          <w:lang w:eastAsia="en-US"/>
        </w:rPr>
        <w:t xml:space="preserve">предоставлению </w:t>
      </w:r>
      <w:proofErr w:type="gramStart"/>
      <w:r w:rsidR="00DF64A8">
        <w:rPr>
          <w:rFonts w:eastAsia="Calibri"/>
          <w:b/>
          <w:sz w:val="28"/>
          <w:szCs w:val="22"/>
          <w:lang w:eastAsia="en-US"/>
        </w:rPr>
        <w:t>муниципальной</w:t>
      </w:r>
      <w:proofErr w:type="gramEnd"/>
    </w:p>
    <w:p w:rsidR="002C4A8F" w:rsidRDefault="00DF64A8" w:rsidP="002C4A8F">
      <w:pPr>
        <w:tabs>
          <w:tab w:val="left" w:pos="5954"/>
        </w:tabs>
        <w:ind w:left="708" w:right="-1"/>
        <w:jc w:val="both"/>
        <w:rPr>
          <w:rFonts w:eastAsia="Calibri"/>
          <w:b/>
          <w:sz w:val="28"/>
          <w:szCs w:val="22"/>
          <w:lang w:eastAsia="en-US"/>
        </w:rPr>
      </w:pPr>
      <w:r>
        <w:rPr>
          <w:rFonts w:eastAsia="Calibri"/>
          <w:b/>
          <w:sz w:val="28"/>
          <w:szCs w:val="22"/>
          <w:lang w:eastAsia="en-US"/>
        </w:rPr>
        <w:t>услуги «</w:t>
      </w:r>
      <w:r w:rsidR="002C4A8F">
        <w:rPr>
          <w:rFonts w:eastAsia="Calibri"/>
          <w:b/>
          <w:sz w:val="28"/>
          <w:szCs w:val="22"/>
          <w:lang w:eastAsia="en-US"/>
        </w:rPr>
        <w:t xml:space="preserve">Признание </w:t>
      </w:r>
      <w:proofErr w:type="gramStart"/>
      <w:r w:rsidR="002C4A8F">
        <w:rPr>
          <w:rFonts w:eastAsia="Calibri"/>
          <w:b/>
          <w:sz w:val="28"/>
          <w:szCs w:val="22"/>
          <w:lang w:eastAsia="en-US"/>
        </w:rPr>
        <w:t>нуждающимися</w:t>
      </w:r>
      <w:proofErr w:type="gramEnd"/>
      <w:r w:rsidR="002C4A8F">
        <w:rPr>
          <w:rFonts w:eastAsia="Calibri"/>
          <w:b/>
          <w:sz w:val="28"/>
          <w:szCs w:val="22"/>
          <w:lang w:eastAsia="en-US"/>
        </w:rPr>
        <w:t xml:space="preserve"> в</w:t>
      </w:r>
    </w:p>
    <w:p w:rsidR="002C4A8F" w:rsidRDefault="002C4A8F" w:rsidP="002C4A8F">
      <w:pPr>
        <w:tabs>
          <w:tab w:val="left" w:pos="5954"/>
        </w:tabs>
        <w:ind w:left="708" w:right="-1"/>
        <w:jc w:val="both"/>
        <w:rPr>
          <w:rFonts w:eastAsia="Calibri"/>
          <w:b/>
          <w:sz w:val="28"/>
          <w:szCs w:val="22"/>
          <w:lang w:eastAsia="en-US"/>
        </w:rPr>
      </w:pPr>
      <w:proofErr w:type="gramStart"/>
      <w:r>
        <w:rPr>
          <w:rFonts w:eastAsia="Calibri"/>
          <w:b/>
          <w:sz w:val="28"/>
          <w:szCs w:val="22"/>
          <w:lang w:eastAsia="en-US"/>
        </w:rPr>
        <w:t>предоставлении</w:t>
      </w:r>
      <w:proofErr w:type="gramEnd"/>
      <w:r>
        <w:rPr>
          <w:rFonts w:eastAsia="Calibri"/>
          <w:b/>
          <w:sz w:val="28"/>
          <w:szCs w:val="22"/>
          <w:lang w:eastAsia="en-US"/>
        </w:rPr>
        <w:t xml:space="preserve"> жилых помещений</w:t>
      </w:r>
    </w:p>
    <w:p w:rsidR="00156082" w:rsidRPr="009F285E" w:rsidRDefault="002C4A8F" w:rsidP="002C4A8F">
      <w:pPr>
        <w:tabs>
          <w:tab w:val="left" w:pos="5954"/>
        </w:tabs>
        <w:ind w:left="708" w:right="-1"/>
        <w:jc w:val="both"/>
        <w:rPr>
          <w:rFonts w:eastAsia="Calibri"/>
          <w:b/>
          <w:sz w:val="28"/>
          <w:szCs w:val="22"/>
          <w:lang w:eastAsia="en-US"/>
        </w:rPr>
      </w:pPr>
      <w:r>
        <w:rPr>
          <w:rFonts w:eastAsia="Calibri"/>
          <w:b/>
          <w:sz w:val="28"/>
          <w:szCs w:val="22"/>
          <w:lang w:eastAsia="en-US"/>
        </w:rPr>
        <w:t>отдельных категорий граждан</w:t>
      </w:r>
      <w:r w:rsidR="00156082">
        <w:rPr>
          <w:rFonts w:eastAsia="Calibri"/>
          <w:b/>
          <w:sz w:val="28"/>
          <w:szCs w:val="22"/>
          <w:lang w:eastAsia="en-US"/>
        </w:rPr>
        <w:t>»</w:t>
      </w:r>
    </w:p>
    <w:p w:rsidR="009F285E" w:rsidRPr="009F285E" w:rsidRDefault="009F285E" w:rsidP="009F285E">
      <w:pPr>
        <w:autoSpaceDE w:val="0"/>
        <w:autoSpaceDN w:val="0"/>
        <w:adjustRightInd w:val="0"/>
        <w:rPr>
          <w:rFonts w:eastAsiaTheme="minorHAnsi"/>
          <w:sz w:val="28"/>
          <w:szCs w:val="28"/>
          <w:lang w:eastAsia="en-US"/>
        </w:rPr>
      </w:pPr>
    </w:p>
    <w:p w:rsidR="00AC0781" w:rsidRPr="002C4A8F" w:rsidRDefault="002C4A8F" w:rsidP="002C4A8F">
      <w:pPr>
        <w:spacing w:line="360" w:lineRule="auto"/>
        <w:ind w:firstLine="709"/>
        <w:jc w:val="both"/>
        <w:rPr>
          <w:rFonts w:eastAsia="Calibri"/>
          <w:color w:val="000000"/>
          <w:sz w:val="28"/>
          <w:szCs w:val="28"/>
          <w:lang w:eastAsia="en-US"/>
        </w:rPr>
      </w:pPr>
      <w:proofErr w:type="gramStart"/>
      <w:r>
        <w:rPr>
          <w:rFonts w:eastAsia="Calibri"/>
          <w:color w:val="000000"/>
          <w:sz w:val="28"/>
          <w:szCs w:val="28"/>
          <w:lang w:eastAsia="en-US"/>
        </w:rPr>
        <w:t>На основании протеста прокуратуры Терновского района от 22.05.2023 г. №2-2-2023 , в</w:t>
      </w:r>
      <w:r w:rsidRPr="002C4A8F">
        <w:rPr>
          <w:rFonts w:eastAsia="Calibri"/>
          <w:color w:val="000000"/>
          <w:sz w:val="28"/>
          <w:szCs w:val="28"/>
          <w:lang w:eastAsia="en-US"/>
        </w:rPr>
        <w:t xml:space="preserve"> соответствии с Федеральным законом от 27.07.2010 № 210-ФЗ «Об организации предоставления государственных и муниципальных услуг», законом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руководствуясь Уставом </w:t>
      </w:r>
      <w:proofErr w:type="spellStart"/>
      <w:r w:rsidRPr="002C4A8F">
        <w:rPr>
          <w:rFonts w:eastAsia="Calibri"/>
          <w:color w:val="000000"/>
          <w:sz w:val="28"/>
          <w:szCs w:val="28"/>
          <w:lang w:eastAsia="en-US"/>
        </w:rPr>
        <w:t>Народненского</w:t>
      </w:r>
      <w:proofErr w:type="spellEnd"/>
      <w:r w:rsidRPr="002C4A8F">
        <w:rPr>
          <w:rFonts w:eastAsia="Calibri"/>
          <w:color w:val="000000"/>
          <w:sz w:val="28"/>
          <w:szCs w:val="28"/>
          <w:lang w:eastAsia="en-US"/>
        </w:rPr>
        <w:t xml:space="preserve"> сельского поселения Терновского муниципального района</w:t>
      </w:r>
      <w:proofErr w:type="gramEnd"/>
      <w:r w:rsidRPr="002C4A8F">
        <w:rPr>
          <w:rFonts w:eastAsia="Calibri"/>
          <w:color w:val="000000"/>
          <w:sz w:val="28"/>
          <w:szCs w:val="28"/>
          <w:lang w:eastAsia="en-US"/>
        </w:rPr>
        <w:t xml:space="preserve"> Воронежской области, администрация </w:t>
      </w:r>
      <w:proofErr w:type="spellStart"/>
      <w:r w:rsidRPr="002C4A8F">
        <w:rPr>
          <w:rFonts w:eastAsia="Calibri"/>
          <w:color w:val="000000"/>
          <w:sz w:val="28"/>
          <w:szCs w:val="28"/>
          <w:lang w:eastAsia="en-US"/>
        </w:rPr>
        <w:t>Народненского</w:t>
      </w:r>
      <w:proofErr w:type="spellEnd"/>
      <w:r w:rsidRPr="002C4A8F">
        <w:rPr>
          <w:rFonts w:eastAsia="Calibri"/>
          <w:color w:val="000000"/>
          <w:sz w:val="28"/>
          <w:szCs w:val="28"/>
          <w:lang w:eastAsia="en-US"/>
        </w:rPr>
        <w:t xml:space="preserve"> сельского поселения Терновского муниципального района Воронежской области</w:t>
      </w:r>
      <w:r>
        <w:rPr>
          <w:rFonts w:eastAsia="Calibri"/>
          <w:color w:val="000000"/>
          <w:sz w:val="28"/>
          <w:szCs w:val="28"/>
          <w:lang w:eastAsia="en-US"/>
        </w:rPr>
        <w:t xml:space="preserve">, </w:t>
      </w:r>
      <w:r w:rsidR="00AC0781" w:rsidRPr="00AC0781">
        <w:rPr>
          <w:color w:val="000000"/>
          <w:sz w:val="28"/>
          <w:szCs w:val="28"/>
        </w:rPr>
        <w:t xml:space="preserve">Уставом </w:t>
      </w:r>
      <w:proofErr w:type="spellStart"/>
      <w:r w:rsidR="00AC0781" w:rsidRPr="00AC0781">
        <w:rPr>
          <w:color w:val="000000"/>
          <w:sz w:val="28"/>
          <w:szCs w:val="28"/>
        </w:rPr>
        <w:t>Народненского</w:t>
      </w:r>
      <w:proofErr w:type="spellEnd"/>
      <w:r w:rsidR="00AC0781" w:rsidRPr="00AC0781">
        <w:rPr>
          <w:color w:val="000000"/>
          <w:sz w:val="28"/>
          <w:szCs w:val="28"/>
        </w:rPr>
        <w:t xml:space="preserve"> сельского поселения Терновского муниципального района Воронежской </w:t>
      </w:r>
      <w:r w:rsidR="00AC0781" w:rsidRPr="00AC0781">
        <w:rPr>
          <w:color w:val="000000"/>
          <w:sz w:val="28"/>
          <w:szCs w:val="28"/>
        </w:rPr>
        <w:lastRenderedPageBreak/>
        <w:t xml:space="preserve">области, администрация </w:t>
      </w:r>
      <w:proofErr w:type="spellStart"/>
      <w:r w:rsidR="00AC0781" w:rsidRPr="00AC0781">
        <w:rPr>
          <w:color w:val="000000"/>
          <w:sz w:val="28"/>
          <w:szCs w:val="28"/>
        </w:rPr>
        <w:t>Народненского</w:t>
      </w:r>
      <w:proofErr w:type="spellEnd"/>
      <w:r w:rsidR="00AC0781" w:rsidRPr="00AC0781">
        <w:rPr>
          <w:color w:val="000000"/>
          <w:sz w:val="28"/>
          <w:szCs w:val="28"/>
        </w:rPr>
        <w:t xml:space="preserve"> сельского поселения Терновского муниципального района Воронежской области </w:t>
      </w:r>
    </w:p>
    <w:p w:rsidR="009F285E" w:rsidRPr="009F285E" w:rsidRDefault="009F285E" w:rsidP="009F285E">
      <w:pPr>
        <w:autoSpaceDE w:val="0"/>
        <w:autoSpaceDN w:val="0"/>
        <w:adjustRightInd w:val="0"/>
        <w:ind w:firstLine="540"/>
        <w:jc w:val="center"/>
        <w:rPr>
          <w:rFonts w:eastAsiaTheme="minorHAnsi"/>
          <w:b/>
          <w:sz w:val="28"/>
          <w:szCs w:val="28"/>
          <w:lang w:eastAsia="en-US"/>
        </w:rPr>
      </w:pPr>
      <w:r w:rsidRPr="009F285E">
        <w:rPr>
          <w:rFonts w:eastAsiaTheme="minorHAnsi"/>
          <w:b/>
          <w:sz w:val="28"/>
          <w:szCs w:val="28"/>
          <w:lang w:eastAsia="en-US"/>
        </w:rPr>
        <w:t>ПОСТАНОВЛЯЕТ:</w:t>
      </w:r>
    </w:p>
    <w:p w:rsidR="00BC1826" w:rsidRPr="00B031B5" w:rsidRDefault="00BC1826" w:rsidP="00BC1826">
      <w:pPr>
        <w:suppressAutoHyphens/>
        <w:spacing w:line="360" w:lineRule="auto"/>
        <w:ind w:firstLine="709"/>
        <w:jc w:val="both"/>
        <w:rPr>
          <w:spacing w:val="-2"/>
          <w:sz w:val="28"/>
          <w:szCs w:val="28"/>
        </w:rPr>
      </w:pPr>
      <w:r w:rsidRPr="00B031B5">
        <w:rPr>
          <w:spacing w:val="-2"/>
          <w:sz w:val="28"/>
          <w:szCs w:val="28"/>
        </w:rPr>
        <w:t xml:space="preserve">1. Внести в </w:t>
      </w:r>
      <w:r>
        <w:rPr>
          <w:spacing w:val="-2"/>
          <w:sz w:val="28"/>
          <w:szCs w:val="28"/>
        </w:rPr>
        <w:t xml:space="preserve">постановление администрации </w:t>
      </w:r>
      <w:proofErr w:type="spellStart"/>
      <w:r>
        <w:rPr>
          <w:spacing w:val="-2"/>
          <w:sz w:val="28"/>
          <w:szCs w:val="28"/>
        </w:rPr>
        <w:t>Народненского</w:t>
      </w:r>
      <w:proofErr w:type="spellEnd"/>
      <w:r w:rsidR="00C70893">
        <w:rPr>
          <w:spacing w:val="-2"/>
          <w:sz w:val="28"/>
          <w:szCs w:val="28"/>
        </w:rPr>
        <w:t xml:space="preserve"> сельского пос</w:t>
      </w:r>
      <w:r w:rsidR="00AC0781">
        <w:rPr>
          <w:spacing w:val="-2"/>
          <w:sz w:val="28"/>
          <w:szCs w:val="28"/>
        </w:rPr>
        <w:t>еления от 23 декабря 2015 г. №73</w:t>
      </w:r>
      <w:r>
        <w:rPr>
          <w:spacing w:val="-2"/>
          <w:sz w:val="28"/>
          <w:szCs w:val="28"/>
        </w:rPr>
        <w:t xml:space="preserve"> «Об утверждении Административного регламента Администрации </w:t>
      </w:r>
      <w:proofErr w:type="spellStart"/>
      <w:r>
        <w:rPr>
          <w:spacing w:val="-2"/>
          <w:sz w:val="28"/>
          <w:szCs w:val="28"/>
        </w:rPr>
        <w:t>Народненского</w:t>
      </w:r>
      <w:proofErr w:type="spellEnd"/>
      <w:r>
        <w:rPr>
          <w:spacing w:val="-2"/>
          <w:sz w:val="28"/>
          <w:szCs w:val="28"/>
        </w:rPr>
        <w:t xml:space="preserve"> сельского поселения Терновского муниципального района Воронежской области по предоставлению муниципальной услуги «</w:t>
      </w:r>
      <w:r w:rsidR="00B6286F">
        <w:rPr>
          <w:spacing w:val="-2"/>
          <w:sz w:val="28"/>
          <w:szCs w:val="28"/>
        </w:rPr>
        <w:t>Признание нуждающимися в предоставлении жилых помещений отдельных категорий граждан</w:t>
      </w:r>
      <w:r>
        <w:rPr>
          <w:spacing w:val="-2"/>
          <w:sz w:val="28"/>
          <w:szCs w:val="28"/>
        </w:rPr>
        <w:t>»</w:t>
      </w:r>
      <w:r w:rsidRPr="00B031B5">
        <w:rPr>
          <w:spacing w:val="-2"/>
          <w:sz w:val="28"/>
          <w:szCs w:val="28"/>
        </w:rPr>
        <w:t>, следующие изменения:</w:t>
      </w:r>
    </w:p>
    <w:p w:rsidR="00BC1826" w:rsidRPr="002C4A8F" w:rsidRDefault="00BC1826" w:rsidP="002C4A8F">
      <w:pPr>
        <w:suppressAutoHyphens/>
        <w:spacing w:line="360" w:lineRule="auto"/>
        <w:ind w:firstLine="709"/>
        <w:jc w:val="both"/>
        <w:rPr>
          <w:bCs/>
          <w:sz w:val="28"/>
          <w:szCs w:val="28"/>
        </w:rPr>
      </w:pPr>
      <w:r>
        <w:rPr>
          <w:color w:val="000000"/>
          <w:sz w:val="28"/>
          <w:szCs w:val="28"/>
        </w:rPr>
        <w:t xml:space="preserve">1.1. </w:t>
      </w:r>
      <w:r>
        <w:rPr>
          <w:bCs/>
          <w:sz w:val="28"/>
          <w:szCs w:val="28"/>
        </w:rPr>
        <w:t>Административный регламент изложить в новой редакции согласно приложению №1 к настоящему постановлению.</w:t>
      </w:r>
    </w:p>
    <w:p w:rsidR="00AC0781" w:rsidRDefault="00F93C14" w:rsidP="00EB5979">
      <w:pPr>
        <w:tabs>
          <w:tab w:val="left" w:pos="993"/>
        </w:tabs>
        <w:spacing w:line="360" w:lineRule="auto"/>
        <w:ind w:firstLine="709"/>
        <w:jc w:val="both"/>
        <w:rPr>
          <w:rFonts w:eastAsia="Calibri"/>
          <w:sz w:val="28"/>
          <w:szCs w:val="28"/>
          <w:lang w:eastAsia="en-US"/>
        </w:rPr>
      </w:pPr>
      <w:r>
        <w:rPr>
          <w:sz w:val="28"/>
          <w:szCs w:val="28"/>
        </w:rPr>
        <w:t>2.</w:t>
      </w:r>
      <w:r w:rsidRPr="00F93C14">
        <w:rPr>
          <w:rFonts w:eastAsia="Calibri"/>
          <w:sz w:val="28"/>
          <w:szCs w:val="28"/>
          <w:lang w:eastAsia="en-US"/>
        </w:rPr>
        <w:t xml:space="preserve"> Признать утратившими силу </w:t>
      </w:r>
      <w:r w:rsidR="00EB5979">
        <w:rPr>
          <w:rFonts w:eastAsia="Calibri"/>
          <w:sz w:val="28"/>
          <w:szCs w:val="28"/>
          <w:lang w:eastAsia="en-US"/>
        </w:rPr>
        <w:t>постановление</w:t>
      </w:r>
      <w:r w:rsidRPr="00F93C14">
        <w:rPr>
          <w:rFonts w:eastAsia="Calibri"/>
          <w:sz w:val="28"/>
          <w:szCs w:val="28"/>
          <w:lang w:eastAsia="en-US"/>
        </w:rPr>
        <w:t xml:space="preserve"> администрации </w:t>
      </w:r>
      <w:proofErr w:type="spellStart"/>
      <w:r w:rsidRPr="00F93C14">
        <w:rPr>
          <w:rFonts w:eastAsia="Calibri"/>
          <w:sz w:val="28"/>
          <w:szCs w:val="28"/>
          <w:lang w:eastAsia="en-US"/>
        </w:rPr>
        <w:t>На</w:t>
      </w:r>
      <w:r w:rsidR="00EB5979">
        <w:rPr>
          <w:rFonts w:eastAsia="Calibri"/>
          <w:sz w:val="28"/>
          <w:szCs w:val="28"/>
          <w:lang w:eastAsia="en-US"/>
        </w:rPr>
        <w:t>родненского</w:t>
      </w:r>
      <w:proofErr w:type="spellEnd"/>
      <w:r w:rsidR="00EB5979">
        <w:rPr>
          <w:rFonts w:eastAsia="Calibri"/>
          <w:sz w:val="28"/>
          <w:szCs w:val="28"/>
          <w:lang w:eastAsia="en-US"/>
        </w:rPr>
        <w:t xml:space="preserve"> сельского поселения </w:t>
      </w:r>
      <w:r w:rsidR="002C4A8F">
        <w:rPr>
          <w:color w:val="000000"/>
          <w:sz w:val="28"/>
          <w:szCs w:val="28"/>
        </w:rPr>
        <w:t>от 05.12</w:t>
      </w:r>
      <w:r w:rsidR="00EB5979">
        <w:rPr>
          <w:color w:val="000000"/>
          <w:sz w:val="28"/>
          <w:szCs w:val="28"/>
        </w:rPr>
        <w:t>.</w:t>
      </w:r>
      <w:r w:rsidR="002C4A8F">
        <w:rPr>
          <w:color w:val="000000"/>
          <w:sz w:val="28"/>
          <w:szCs w:val="28"/>
        </w:rPr>
        <w:t>2022 № 97</w:t>
      </w:r>
      <w:r w:rsidR="00AC0781" w:rsidRPr="00AC0781">
        <w:rPr>
          <w:color w:val="000000"/>
          <w:sz w:val="28"/>
          <w:szCs w:val="28"/>
        </w:rPr>
        <w:t xml:space="preserve"> «О внесении изменений в постановление администрации </w:t>
      </w:r>
      <w:proofErr w:type="spellStart"/>
      <w:r w:rsidR="00AC0781" w:rsidRPr="00AC0781">
        <w:rPr>
          <w:color w:val="000000"/>
          <w:sz w:val="28"/>
          <w:szCs w:val="28"/>
        </w:rPr>
        <w:t>Народне</w:t>
      </w:r>
      <w:r w:rsidR="002C4A8F">
        <w:rPr>
          <w:color w:val="000000"/>
          <w:sz w:val="28"/>
          <w:szCs w:val="28"/>
        </w:rPr>
        <w:t>нского</w:t>
      </w:r>
      <w:proofErr w:type="spellEnd"/>
      <w:r w:rsidR="002C4A8F">
        <w:rPr>
          <w:color w:val="000000"/>
          <w:sz w:val="28"/>
          <w:szCs w:val="28"/>
        </w:rPr>
        <w:t xml:space="preserve"> сельского поселения от 03.02.2021 года №16</w:t>
      </w:r>
      <w:r w:rsidR="00AC0781" w:rsidRPr="00AC0781">
        <w:rPr>
          <w:color w:val="000000"/>
          <w:sz w:val="28"/>
          <w:szCs w:val="28"/>
        </w:rPr>
        <w:t xml:space="preserve"> «Об утверждении административного регламента Администрации </w:t>
      </w:r>
      <w:proofErr w:type="spellStart"/>
      <w:r w:rsidR="00AC0781" w:rsidRPr="00AC0781">
        <w:rPr>
          <w:color w:val="000000"/>
          <w:sz w:val="28"/>
          <w:szCs w:val="28"/>
        </w:rPr>
        <w:t>Народненского</w:t>
      </w:r>
      <w:proofErr w:type="spellEnd"/>
      <w:r w:rsidR="00AC0781" w:rsidRPr="00AC0781">
        <w:rPr>
          <w:color w:val="000000"/>
          <w:sz w:val="28"/>
          <w:szCs w:val="28"/>
        </w:rPr>
        <w:t xml:space="preserve"> сельского поселения Терновского муниципального района Воронежской области по предоставлению муниципальной услуги «</w:t>
      </w:r>
      <w:r w:rsidR="002C4A8F">
        <w:rPr>
          <w:color w:val="000000"/>
          <w:sz w:val="28"/>
          <w:szCs w:val="28"/>
        </w:rPr>
        <w:t>Признание нуждающимися в предоставлении жилых помещений отдельных категорий граждан».</w:t>
      </w:r>
    </w:p>
    <w:p w:rsidR="00455F8D" w:rsidRDefault="00AC0781" w:rsidP="00455F8D">
      <w:pPr>
        <w:spacing w:line="360" w:lineRule="auto"/>
        <w:ind w:firstLine="708"/>
        <w:jc w:val="both"/>
        <w:rPr>
          <w:rFonts w:eastAsia="Calibri"/>
          <w:sz w:val="28"/>
          <w:szCs w:val="28"/>
          <w:lang w:eastAsia="en-US"/>
        </w:rPr>
      </w:pPr>
      <w:r>
        <w:rPr>
          <w:rFonts w:eastAsia="Calibri"/>
          <w:sz w:val="28"/>
          <w:szCs w:val="28"/>
          <w:lang w:eastAsia="en-US"/>
        </w:rPr>
        <w:t>3</w:t>
      </w:r>
      <w:r w:rsidR="009F285E" w:rsidRPr="009F285E">
        <w:rPr>
          <w:rFonts w:eastAsia="Calibri"/>
          <w:sz w:val="28"/>
          <w:szCs w:val="28"/>
          <w:lang w:eastAsia="en-US"/>
        </w:rPr>
        <w:t xml:space="preserve">. </w:t>
      </w:r>
      <w:r w:rsidR="009F285E">
        <w:rPr>
          <w:rFonts w:eastAsia="Calibri"/>
          <w:sz w:val="28"/>
          <w:szCs w:val="28"/>
          <w:lang w:eastAsia="en-US"/>
        </w:rPr>
        <w:t>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официальном сайте сельского поселения.</w:t>
      </w:r>
    </w:p>
    <w:p w:rsidR="002C4A8F" w:rsidRDefault="002C4A8F" w:rsidP="00455F8D">
      <w:pPr>
        <w:spacing w:line="360" w:lineRule="auto"/>
        <w:ind w:firstLine="708"/>
        <w:jc w:val="both"/>
        <w:rPr>
          <w:rFonts w:eastAsia="Calibri"/>
          <w:sz w:val="28"/>
          <w:szCs w:val="28"/>
          <w:lang w:eastAsia="en-US"/>
        </w:rPr>
      </w:pPr>
    </w:p>
    <w:p w:rsidR="00B6286F" w:rsidRDefault="00B6286F" w:rsidP="00455F8D">
      <w:pPr>
        <w:spacing w:line="360" w:lineRule="auto"/>
        <w:ind w:firstLine="708"/>
        <w:jc w:val="both"/>
        <w:rPr>
          <w:rFonts w:eastAsia="Calibri"/>
          <w:sz w:val="28"/>
          <w:szCs w:val="28"/>
          <w:lang w:eastAsia="en-US"/>
        </w:rPr>
      </w:pPr>
    </w:p>
    <w:p w:rsidR="00B6286F" w:rsidRDefault="00B6286F" w:rsidP="00455F8D">
      <w:pPr>
        <w:spacing w:line="360" w:lineRule="auto"/>
        <w:ind w:firstLine="708"/>
        <w:jc w:val="both"/>
        <w:rPr>
          <w:rFonts w:eastAsia="Calibri"/>
          <w:sz w:val="28"/>
          <w:szCs w:val="28"/>
          <w:lang w:eastAsia="en-US"/>
        </w:rPr>
      </w:pPr>
      <w:bookmarkStart w:id="0" w:name="_GoBack"/>
      <w:bookmarkEnd w:id="0"/>
    </w:p>
    <w:p w:rsidR="007F215C" w:rsidRPr="000D0688" w:rsidRDefault="00EB5979" w:rsidP="000D0688">
      <w:pPr>
        <w:spacing w:line="360" w:lineRule="auto"/>
        <w:ind w:firstLine="708"/>
        <w:jc w:val="both"/>
        <w:rPr>
          <w:rFonts w:eastAsia="Calibri"/>
          <w:sz w:val="28"/>
          <w:szCs w:val="28"/>
          <w:lang w:eastAsia="en-US"/>
        </w:rPr>
      </w:pPr>
      <w:r>
        <w:rPr>
          <w:rFonts w:eastAsia="Calibri"/>
          <w:sz w:val="28"/>
          <w:szCs w:val="28"/>
          <w:lang w:eastAsia="en-US"/>
        </w:rPr>
        <w:lastRenderedPageBreak/>
        <w:t>4</w:t>
      </w:r>
      <w:r w:rsidR="009F285E">
        <w:rPr>
          <w:rFonts w:eastAsia="Calibri"/>
          <w:sz w:val="28"/>
          <w:szCs w:val="28"/>
          <w:lang w:eastAsia="en-US"/>
        </w:rPr>
        <w:t>.</w:t>
      </w:r>
      <w:proofErr w:type="gramStart"/>
      <w:r w:rsidR="009F285E" w:rsidRPr="009F285E">
        <w:rPr>
          <w:rFonts w:eastAsiaTheme="minorHAnsi" w:cstheme="minorBidi"/>
          <w:sz w:val="28"/>
          <w:szCs w:val="28"/>
          <w:lang w:eastAsia="en-US"/>
        </w:rPr>
        <w:t>Контроль за</w:t>
      </w:r>
      <w:proofErr w:type="gramEnd"/>
      <w:r w:rsidR="009F285E" w:rsidRPr="009F285E">
        <w:rPr>
          <w:rFonts w:eastAsiaTheme="minorHAnsi" w:cstheme="minorBidi"/>
          <w:sz w:val="28"/>
          <w:szCs w:val="28"/>
          <w:lang w:eastAsia="en-US"/>
        </w:rPr>
        <w:t xml:space="preserve"> исполнением  настоящего постановления оставляю за собой</w:t>
      </w:r>
      <w:r w:rsidR="009F285E">
        <w:rPr>
          <w:rFonts w:eastAsiaTheme="minorHAnsi" w:cstheme="minorBidi"/>
          <w:sz w:val="28"/>
          <w:szCs w:val="28"/>
          <w:lang w:eastAsia="en-US"/>
        </w:rPr>
        <w:t>.</w:t>
      </w:r>
    </w:p>
    <w:p w:rsidR="00DE6D18" w:rsidRDefault="00DE6D18" w:rsidP="007F215C">
      <w:pPr>
        <w:tabs>
          <w:tab w:val="right" w:pos="9355"/>
        </w:tabs>
        <w:spacing w:line="360" w:lineRule="auto"/>
        <w:rPr>
          <w:sz w:val="28"/>
          <w:szCs w:val="28"/>
        </w:rPr>
      </w:pPr>
    </w:p>
    <w:p w:rsidR="00DE6D18" w:rsidRDefault="00DE6D18" w:rsidP="007F215C">
      <w:pPr>
        <w:tabs>
          <w:tab w:val="right" w:pos="9355"/>
        </w:tabs>
        <w:spacing w:line="360" w:lineRule="auto"/>
        <w:rPr>
          <w:sz w:val="28"/>
          <w:szCs w:val="28"/>
        </w:rPr>
      </w:pPr>
    </w:p>
    <w:p w:rsidR="007F215C" w:rsidRDefault="007F215C" w:rsidP="007F215C">
      <w:pPr>
        <w:tabs>
          <w:tab w:val="right" w:pos="9355"/>
        </w:tabs>
        <w:spacing w:line="360" w:lineRule="auto"/>
        <w:rPr>
          <w:sz w:val="28"/>
          <w:szCs w:val="28"/>
        </w:rPr>
      </w:pPr>
      <w:r>
        <w:rPr>
          <w:sz w:val="28"/>
          <w:szCs w:val="28"/>
        </w:rPr>
        <w:t xml:space="preserve">Глава </w:t>
      </w:r>
      <w:proofErr w:type="spellStart"/>
      <w:r>
        <w:rPr>
          <w:sz w:val="28"/>
          <w:szCs w:val="28"/>
        </w:rPr>
        <w:t>Народненского</w:t>
      </w:r>
      <w:proofErr w:type="spellEnd"/>
    </w:p>
    <w:p w:rsidR="009E19AE" w:rsidRPr="007F215C" w:rsidRDefault="007F215C" w:rsidP="007F215C">
      <w:pPr>
        <w:tabs>
          <w:tab w:val="left" w:pos="6330"/>
          <w:tab w:val="right" w:pos="9355"/>
        </w:tabs>
        <w:spacing w:line="360" w:lineRule="auto"/>
        <w:rPr>
          <w:sz w:val="28"/>
          <w:szCs w:val="28"/>
        </w:rPr>
      </w:pPr>
      <w:r>
        <w:rPr>
          <w:sz w:val="28"/>
          <w:szCs w:val="28"/>
        </w:rPr>
        <w:t>сельского поселения:</w:t>
      </w:r>
      <w:r w:rsidR="00636FAD" w:rsidRPr="007F215C">
        <w:rPr>
          <w:sz w:val="28"/>
          <w:szCs w:val="28"/>
        </w:rPr>
        <w:tab/>
      </w:r>
      <w:r>
        <w:rPr>
          <w:sz w:val="28"/>
          <w:szCs w:val="28"/>
        </w:rPr>
        <w:t xml:space="preserve">          Ю.А. Подколзин </w:t>
      </w:r>
      <w:r>
        <w:rPr>
          <w:sz w:val="28"/>
          <w:szCs w:val="28"/>
        </w:rPr>
        <w:tab/>
      </w:r>
      <w:r w:rsidR="009E19AE" w:rsidRPr="007F215C">
        <w:rPr>
          <w:sz w:val="28"/>
          <w:szCs w:val="28"/>
        </w:rPr>
        <w:br w:type="page"/>
      </w:r>
    </w:p>
    <w:p w:rsidR="000D0688" w:rsidRPr="00687DC5" w:rsidRDefault="000D0688" w:rsidP="000D0688">
      <w:pPr>
        <w:shd w:val="clear" w:color="auto" w:fill="FFFFFF"/>
        <w:spacing w:line="276" w:lineRule="auto"/>
        <w:ind w:firstLine="5103"/>
        <w:jc w:val="right"/>
        <w:rPr>
          <w:rFonts w:eastAsia="Calibri"/>
          <w:color w:val="000000"/>
          <w:sz w:val="28"/>
          <w:szCs w:val="28"/>
          <w:lang w:eastAsia="en-US"/>
        </w:rPr>
      </w:pPr>
      <w:r w:rsidRPr="00687DC5">
        <w:rPr>
          <w:rFonts w:eastAsia="Calibri"/>
          <w:color w:val="000000"/>
          <w:sz w:val="28"/>
          <w:szCs w:val="28"/>
          <w:lang w:eastAsia="en-US"/>
        </w:rPr>
        <w:lastRenderedPageBreak/>
        <w:t xml:space="preserve">Приложение № 1 </w:t>
      </w:r>
    </w:p>
    <w:p w:rsidR="000D0688" w:rsidRPr="00687DC5" w:rsidRDefault="000D0688" w:rsidP="000D0688">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к постановлению администрации  </w:t>
      </w:r>
    </w:p>
    <w:p w:rsidR="000D0688" w:rsidRPr="00687DC5" w:rsidRDefault="000D0688" w:rsidP="000D0688">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w:t>
      </w:r>
      <w:proofErr w:type="spellStart"/>
      <w:r w:rsidRPr="00687DC5">
        <w:rPr>
          <w:rFonts w:eastAsia="Calibri"/>
          <w:color w:val="000000"/>
          <w:sz w:val="28"/>
          <w:szCs w:val="28"/>
          <w:lang w:eastAsia="en-US"/>
        </w:rPr>
        <w:t>Народненского</w:t>
      </w:r>
      <w:proofErr w:type="spellEnd"/>
      <w:r w:rsidRPr="00687DC5">
        <w:rPr>
          <w:rFonts w:eastAsia="Calibri"/>
          <w:color w:val="000000"/>
          <w:sz w:val="28"/>
          <w:szCs w:val="28"/>
          <w:lang w:eastAsia="en-US"/>
        </w:rPr>
        <w:t xml:space="preserve"> сельского  поселения   </w:t>
      </w:r>
    </w:p>
    <w:p w:rsidR="000D0688" w:rsidRPr="00687DC5" w:rsidRDefault="000D0688" w:rsidP="000D0688">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Терновского муниципального района</w:t>
      </w:r>
    </w:p>
    <w:p w:rsidR="000D0688" w:rsidRPr="00687DC5" w:rsidRDefault="000D0688" w:rsidP="000D0688">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Воронежской области от </w:t>
      </w:r>
      <w:r>
        <w:rPr>
          <w:rFonts w:eastAsia="Calibri"/>
          <w:color w:val="000000"/>
          <w:sz w:val="28"/>
          <w:szCs w:val="28"/>
          <w:lang w:eastAsia="en-US"/>
        </w:rPr>
        <w:t>29 мая</w:t>
      </w:r>
    </w:p>
    <w:p w:rsidR="000D0688" w:rsidRPr="005F7ECA" w:rsidRDefault="000D0688" w:rsidP="000D0688">
      <w:pPr>
        <w:tabs>
          <w:tab w:val="left" w:pos="1427"/>
        </w:tabs>
        <w:jc w:val="right"/>
        <w:rPr>
          <w:sz w:val="28"/>
          <w:szCs w:val="28"/>
        </w:rPr>
      </w:pPr>
      <w:r w:rsidRPr="00687DC5">
        <w:rPr>
          <w:rFonts w:eastAsia="Calibri"/>
          <w:color w:val="000000"/>
          <w:sz w:val="28"/>
          <w:szCs w:val="28"/>
          <w:lang w:eastAsia="en-US"/>
        </w:rPr>
        <w:t xml:space="preserve">                                                          </w:t>
      </w:r>
      <w:r w:rsidR="002C4A8F">
        <w:rPr>
          <w:rFonts w:eastAsia="Calibri"/>
          <w:color w:val="000000"/>
          <w:sz w:val="28"/>
          <w:szCs w:val="28"/>
          <w:lang w:eastAsia="en-US"/>
        </w:rPr>
        <w:t xml:space="preserve">       2023 г. № 27</w:t>
      </w:r>
    </w:p>
    <w:p w:rsidR="000D0688" w:rsidRDefault="000D0688" w:rsidP="000D0688">
      <w:pPr>
        <w:spacing w:line="360" w:lineRule="auto"/>
        <w:rPr>
          <w:sz w:val="28"/>
          <w:szCs w:val="28"/>
        </w:rPr>
      </w:pPr>
    </w:p>
    <w:p w:rsidR="00455F8D" w:rsidRPr="00C06124" w:rsidRDefault="00455F8D" w:rsidP="00455F8D">
      <w:pPr>
        <w:rPr>
          <w:rFonts w:ascii="Arial" w:hAnsi="Arial" w:cs="Arial"/>
        </w:rPr>
      </w:pPr>
    </w:p>
    <w:p w:rsidR="00455F8D" w:rsidRPr="004A4A68" w:rsidRDefault="00455F8D" w:rsidP="00455F8D">
      <w:pPr>
        <w:ind w:firstLine="709"/>
        <w:jc w:val="center"/>
        <w:rPr>
          <w:b/>
        </w:rPr>
      </w:pPr>
      <w:r w:rsidRPr="004A4A68">
        <w:rPr>
          <w:b/>
        </w:rPr>
        <w:t>АДМИНИСТРАТИВНЫЙ РЕГЛАМЕНТ</w:t>
      </w:r>
    </w:p>
    <w:p w:rsidR="00455F8D" w:rsidRPr="004A4A68" w:rsidRDefault="00455F8D" w:rsidP="00455F8D">
      <w:pPr>
        <w:ind w:firstLine="709"/>
        <w:jc w:val="center"/>
        <w:rPr>
          <w:b/>
          <w:bCs/>
        </w:rPr>
      </w:pPr>
      <w:r w:rsidRPr="004A4A68">
        <w:rPr>
          <w:b/>
        </w:rPr>
        <w:t>АДМИНИСТРАЦИИ НАРОДНЕНСКОГО СЕЛЬСКОГО ПОСЕЛЕНИЯ ТЕРНОВСКОГО МУНИЦИПАЛЬНОГО РАЙОНА ВОРОНЕЖСКОЙ ОБЛАСТИ ПО ПРЕДОСТАВЛЕНИЮ МУНИЦИПАЛЬНОЙ УСЛУГИ «</w:t>
      </w:r>
      <w:r w:rsidR="002C4A8F">
        <w:rPr>
          <w:b/>
        </w:rPr>
        <w:t xml:space="preserve">ПРИЗНАНИЕ </w:t>
      </w:r>
      <w:proofErr w:type="gramStart"/>
      <w:r w:rsidR="002C4A8F">
        <w:rPr>
          <w:b/>
        </w:rPr>
        <w:t>НУЖДАЮЩИМИСЯ</w:t>
      </w:r>
      <w:proofErr w:type="gramEnd"/>
      <w:r w:rsidR="002C4A8F">
        <w:rPr>
          <w:b/>
        </w:rPr>
        <w:t xml:space="preserve"> В ПРЕДОСТАВЛЕНИИ ЖИЛЫХ ПОМЕЩЕНИЙ ОТДЕЛЬНЫХ КАТЕГОРИЙ ГРАЖДАН</w:t>
      </w:r>
      <w:r w:rsidRPr="004A4A68">
        <w:rPr>
          <w:b/>
        </w:rPr>
        <w:t>»</w:t>
      </w:r>
    </w:p>
    <w:p w:rsidR="002C4A8F" w:rsidRDefault="002C4A8F" w:rsidP="002C4A8F">
      <w:pPr>
        <w:rPr>
          <w:lang w:eastAsia="en-US"/>
        </w:rPr>
      </w:pPr>
    </w:p>
    <w:p w:rsidR="002C4A8F" w:rsidRPr="00AB7497" w:rsidRDefault="002C4A8F" w:rsidP="00AB7497">
      <w:pPr>
        <w:suppressAutoHyphens/>
        <w:spacing w:line="100" w:lineRule="atLeast"/>
        <w:jc w:val="center"/>
        <w:rPr>
          <w:rFonts w:eastAsia="SimSun"/>
          <w:sz w:val="28"/>
          <w:szCs w:val="28"/>
          <w:lang w:val="en-US" w:eastAsia="ar-SA"/>
        </w:rPr>
      </w:pPr>
      <w:r w:rsidRPr="002C4A8F">
        <w:rPr>
          <w:rFonts w:eastAsia="SimSun"/>
          <w:b/>
          <w:bCs/>
          <w:sz w:val="28"/>
          <w:szCs w:val="28"/>
          <w:lang w:eastAsia="ar-SA"/>
        </w:rPr>
        <w:t>1. Общие положения</w:t>
      </w:r>
    </w:p>
    <w:p w:rsidR="002C4A8F" w:rsidRPr="002C4A8F" w:rsidRDefault="002C4A8F" w:rsidP="002C4A8F">
      <w:pPr>
        <w:suppressAutoHyphens/>
        <w:ind w:firstLine="567"/>
        <w:jc w:val="both"/>
        <w:rPr>
          <w:sz w:val="28"/>
          <w:szCs w:val="28"/>
          <w:lang w:eastAsia="ar-SA"/>
        </w:rPr>
      </w:pPr>
      <w:r w:rsidRPr="002C4A8F">
        <w:rPr>
          <w:sz w:val="28"/>
          <w:szCs w:val="28"/>
          <w:lang w:eastAsia="ar-SA"/>
        </w:rPr>
        <w:t>1.1. Предмет регулирования.</w:t>
      </w:r>
    </w:p>
    <w:p w:rsidR="002C4A8F" w:rsidRPr="002C4A8F" w:rsidRDefault="002C4A8F" w:rsidP="002C4A8F">
      <w:pPr>
        <w:suppressAutoHyphens/>
        <w:ind w:firstLine="567"/>
        <w:jc w:val="both"/>
        <w:rPr>
          <w:sz w:val="28"/>
          <w:szCs w:val="28"/>
          <w:lang w:eastAsia="ar-SA"/>
        </w:rPr>
      </w:pPr>
      <w:proofErr w:type="gramStart"/>
      <w:r w:rsidRPr="002C4A8F">
        <w:rPr>
          <w:sz w:val="28"/>
          <w:szCs w:val="28"/>
          <w:lang w:eastAsia="ar-SA"/>
        </w:rPr>
        <w:t xml:space="preserve">Административный регламент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proofErr w:type="spellStart"/>
      <w:r w:rsidRPr="002C4A8F">
        <w:rPr>
          <w:sz w:val="28"/>
          <w:szCs w:val="28"/>
          <w:lang w:eastAsia="ar-SA"/>
        </w:rPr>
        <w:t>Народненского</w:t>
      </w:r>
      <w:proofErr w:type="spellEnd"/>
      <w:r w:rsidRPr="002C4A8F">
        <w:rPr>
          <w:sz w:val="28"/>
          <w:szCs w:val="28"/>
          <w:lang w:eastAsia="ar-SA"/>
        </w:rPr>
        <w:t xml:space="preserve"> сельского поселения Терновского муниципального района Воронежской области и ее должностных лиц (далее - администрация).</w:t>
      </w:r>
      <w:proofErr w:type="gramEnd"/>
    </w:p>
    <w:p w:rsidR="002C4A8F" w:rsidRPr="002C4A8F" w:rsidRDefault="002C4A8F" w:rsidP="002C4A8F">
      <w:pPr>
        <w:suppressAutoHyphens/>
        <w:spacing w:line="100" w:lineRule="atLeast"/>
        <w:ind w:firstLine="540"/>
        <w:jc w:val="both"/>
        <w:rPr>
          <w:rFonts w:eastAsia="SimSun"/>
          <w:sz w:val="28"/>
          <w:szCs w:val="28"/>
          <w:lang w:eastAsia="ar-SA"/>
        </w:rPr>
      </w:pPr>
      <w:r w:rsidRPr="002C4A8F">
        <w:rPr>
          <w:rFonts w:eastAsia="SimSun"/>
          <w:sz w:val="28"/>
          <w:szCs w:val="28"/>
          <w:lang w:eastAsia="ar-SA"/>
        </w:rPr>
        <w:t>1.2. Круг заявителей</w:t>
      </w:r>
    </w:p>
    <w:p w:rsidR="002C4A8F" w:rsidRPr="002C4A8F" w:rsidRDefault="00AB7497" w:rsidP="00AB7497">
      <w:pPr>
        <w:suppressAutoHyphens/>
        <w:ind w:firstLine="27"/>
        <w:jc w:val="both"/>
        <w:rPr>
          <w:rFonts w:eastAsia="SimSun"/>
          <w:sz w:val="28"/>
          <w:szCs w:val="28"/>
          <w:lang w:eastAsia="ar-SA"/>
        </w:rPr>
      </w:pPr>
      <w:r>
        <w:rPr>
          <w:rFonts w:eastAsia="SimSun"/>
          <w:sz w:val="28"/>
          <w:szCs w:val="28"/>
          <w:lang w:eastAsia="ar-SA"/>
        </w:rPr>
        <w:t xml:space="preserve">       </w:t>
      </w:r>
      <w:r w:rsidR="002C4A8F" w:rsidRPr="002C4A8F">
        <w:rPr>
          <w:rFonts w:eastAsia="SimSun"/>
          <w:sz w:val="28"/>
          <w:szCs w:val="28"/>
          <w:lang w:eastAsia="ar-SA"/>
        </w:rPr>
        <w:t xml:space="preserve">Заявителями являются постоянно проживающие на территории </w:t>
      </w:r>
      <w:proofErr w:type="spellStart"/>
      <w:r w:rsidR="002C4A8F" w:rsidRPr="002C4A8F">
        <w:rPr>
          <w:rFonts w:eastAsia="SimSun"/>
          <w:sz w:val="28"/>
          <w:szCs w:val="28"/>
          <w:lang w:eastAsia="ar-SA"/>
        </w:rPr>
        <w:t>Народненского</w:t>
      </w:r>
      <w:proofErr w:type="spellEnd"/>
      <w:r w:rsidR="002C4A8F" w:rsidRPr="002C4A8F">
        <w:rPr>
          <w:rFonts w:eastAsia="SimSun"/>
          <w:sz w:val="28"/>
          <w:szCs w:val="28"/>
          <w:lang w:eastAsia="ar-SA"/>
        </w:rPr>
        <w:t xml:space="preserve"> сельского поселения граждане Российской Федерации, а также их законные представители, действующие в силу закона или на основании доверенности</w:t>
      </w:r>
      <w:r w:rsidR="002C4A8F">
        <w:rPr>
          <w:rFonts w:eastAsia="SimSun"/>
          <w:sz w:val="28"/>
          <w:szCs w:val="28"/>
          <w:lang w:eastAsia="ar-SA"/>
        </w:rPr>
        <w:t xml:space="preserve"> </w:t>
      </w:r>
      <w:r w:rsidR="002C4A8F" w:rsidRPr="002C4A8F">
        <w:rPr>
          <w:rFonts w:eastAsia="SimSun"/>
          <w:sz w:val="28"/>
          <w:szCs w:val="28"/>
          <w:lang w:eastAsia="ar-SA"/>
        </w:rPr>
        <w:t>(далее - заявитель).</w:t>
      </w:r>
      <w:r w:rsidR="002C4A8F" w:rsidRPr="002C4A8F">
        <w:rPr>
          <w:rFonts w:eastAsia="SimSun"/>
          <w:sz w:val="28"/>
          <w:szCs w:val="28"/>
          <w:lang w:eastAsia="ar-SA"/>
        </w:rPr>
        <w:br/>
        <w:t xml:space="preserve">Заявителями муниципальной услуги являются молодые семьи, претендующие на получение социальной </w:t>
      </w:r>
      <w:proofErr w:type="gramStart"/>
      <w:r w:rsidR="002C4A8F" w:rsidRPr="002C4A8F">
        <w:rPr>
          <w:rFonts w:eastAsia="SimSun"/>
          <w:sz w:val="28"/>
          <w:szCs w:val="28"/>
          <w:lang w:eastAsia="ar-SA"/>
        </w:rPr>
        <w:t>выплаты</w:t>
      </w:r>
      <w:proofErr w:type="gramEnd"/>
      <w:r w:rsidR="002C4A8F" w:rsidRPr="002C4A8F">
        <w:rPr>
          <w:rFonts w:eastAsia="SimSun"/>
          <w:sz w:val="28"/>
          <w:szCs w:val="28"/>
          <w:lang w:eastAsia="ar-SA"/>
        </w:rPr>
        <w:t xml:space="preserve"> на приобретение (строительство) жилья.</w:t>
      </w:r>
    </w:p>
    <w:p w:rsidR="002C4A8F" w:rsidRPr="002C4A8F" w:rsidRDefault="002C4A8F" w:rsidP="002C4A8F">
      <w:pPr>
        <w:suppressAutoHyphens/>
        <w:ind w:firstLine="567"/>
        <w:jc w:val="both"/>
        <w:rPr>
          <w:rFonts w:eastAsia="SimSun"/>
          <w:sz w:val="28"/>
          <w:szCs w:val="28"/>
          <w:lang w:eastAsia="ar-SA"/>
        </w:rPr>
      </w:pPr>
      <w:proofErr w:type="gramStart"/>
      <w:r w:rsidRPr="002C4A8F">
        <w:rPr>
          <w:rFonts w:eastAsia="SimSun"/>
          <w:sz w:val="28"/>
          <w:szCs w:val="28"/>
          <w:lang w:eastAsia="ar-SA"/>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w:t>
      </w:r>
      <w:proofErr w:type="gramEnd"/>
      <w:r w:rsidRPr="002C4A8F">
        <w:rPr>
          <w:rFonts w:eastAsia="SimSun"/>
          <w:sz w:val="28"/>
          <w:szCs w:val="28"/>
          <w:lang w:eastAsia="ar-SA"/>
        </w:rPr>
        <w:t xml:space="preserve"> превышает 35 лет.</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lastRenderedPageBreak/>
        <w:t>Молодыми семьями, нуждающимися в предоставлении жилых помещений, признаются: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C4A8F" w:rsidRPr="002C4A8F" w:rsidRDefault="002C4A8F" w:rsidP="002C4A8F">
      <w:pPr>
        <w:suppressAutoHyphens/>
        <w:ind w:firstLine="567"/>
        <w:jc w:val="both"/>
        <w:rPr>
          <w:rFonts w:eastAsia="SimSun"/>
          <w:sz w:val="28"/>
          <w:szCs w:val="28"/>
          <w:lang w:eastAsia="ar-SA"/>
        </w:rPr>
      </w:pPr>
      <w:proofErr w:type="gramStart"/>
      <w:r w:rsidRPr="002C4A8F">
        <w:rPr>
          <w:rFonts w:eastAsia="SimSun"/>
          <w:sz w:val="28"/>
          <w:szCs w:val="28"/>
          <w:lang w:eastAsia="ar-SA"/>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xml:space="preserve">- </w:t>
      </w:r>
      <w:proofErr w:type="gramStart"/>
      <w:r w:rsidRPr="002C4A8F">
        <w:rPr>
          <w:rFonts w:eastAsia="SimSun"/>
          <w:sz w:val="28"/>
          <w:szCs w:val="28"/>
          <w:lang w:eastAsia="ar-SA"/>
        </w:rPr>
        <w:t>проживающие</w:t>
      </w:r>
      <w:proofErr w:type="gramEnd"/>
      <w:r w:rsidRPr="002C4A8F">
        <w:rPr>
          <w:rFonts w:eastAsia="SimSun"/>
          <w:sz w:val="28"/>
          <w:szCs w:val="28"/>
          <w:lang w:eastAsia="ar-SA"/>
        </w:rPr>
        <w:t xml:space="preserve"> в помещении, не отвечающем установленным для жилых помещений требованиям;</w:t>
      </w:r>
    </w:p>
    <w:p w:rsidR="002C4A8F" w:rsidRPr="002C4A8F" w:rsidRDefault="002C4A8F" w:rsidP="002C4A8F">
      <w:pPr>
        <w:suppressAutoHyphens/>
        <w:ind w:firstLine="567"/>
        <w:jc w:val="both"/>
        <w:rPr>
          <w:rFonts w:eastAsia="SimSun"/>
          <w:sz w:val="28"/>
          <w:szCs w:val="28"/>
          <w:lang w:eastAsia="ar-SA"/>
        </w:rPr>
      </w:pPr>
      <w:proofErr w:type="gramStart"/>
      <w:r w:rsidRPr="002C4A8F">
        <w:rPr>
          <w:rFonts w:eastAsia="SimSun"/>
          <w:sz w:val="28"/>
          <w:szCs w:val="28"/>
          <w:lang w:eastAsia="ar-SA"/>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2C4A8F">
        <w:rPr>
          <w:rFonts w:eastAsia="SimSun"/>
          <w:sz w:val="28"/>
          <w:szCs w:val="28"/>
          <w:lang w:eastAsia="ar-SA"/>
        </w:rPr>
        <w:t xml:space="preserve"> которой совместное проживание с ним в одной квартире невозможно, и не </w:t>
      </w:r>
      <w:proofErr w:type="gramStart"/>
      <w:r w:rsidRPr="002C4A8F">
        <w:rPr>
          <w:rFonts w:eastAsia="SimSun"/>
          <w:sz w:val="28"/>
          <w:szCs w:val="28"/>
          <w:lang w:eastAsia="ar-SA"/>
        </w:rPr>
        <w:t>имеющими</w:t>
      </w:r>
      <w:proofErr w:type="gramEnd"/>
      <w:r w:rsidRPr="002C4A8F">
        <w:rPr>
          <w:rFonts w:eastAsia="SimSun"/>
          <w:sz w:val="28"/>
          <w:szCs w:val="28"/>
          <w:lang w:eastAsia="ar-SA"/>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2C4A8F" w:rsidRPr="002C4A8F" w:rsidRDefault="002C4A8F" w:rsidP="002C4A8F">
      <w:pPr>
        <w:suppressAutoHyphens/>
        <w:ind w:firstLine="567"/>
        <w:jc w:val="both"/>
        <w:rPr>
          <w:rFonts w:eastAsia="SimSun"/>
          <w:sz w:val="28"/>
          <w:szCs w:val="28"/>
          <w:lang w:eastAsia="ar-SA"/>
        </w:rPr>
      </w:pPr>
      <w:proofErr w:type="gramStart"/>
      <w:r w:rsidRPr="002C4A8F">
        <w:rPr>
          <w:rFonts w:eastAsia="SimSun"/>
          <w:sz w:val="28"/>
          <w:szCs w:val="28"/>
          <w:lang w:eastAsia="ar-SA"/>
        </w:rPr>
        <w:t xml:space="preserve">Молодые семьи, которые с намерением быть признанными нуждающимися в предоставлении жилых помещений совершили действия, в результате которых такие семьи могут быть признаны нуждающимися в предоставлении жилых </w:t>
      </w:r>
      <w:r w:rsidRPr="002C4A8F">
        <w:rPr>
          <w:rFonts w:eastAsia="SimSun"/>
          <w:sz w:val="28"/>
          <w:szCs w:val="28"/>
          <w:lang w:eastAsia="ar-SA"/>
        </w:rPr>
        <w:lastRenderedPageBreak/>
        <w:t>помещений, признаются нуждающимися не ранее чем через пять лет со дня совершения указанных намеренных действий.</w:t>
      </w:r>
      <w:proofErr w:type="gramEnd"/>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1.3. Требования к порядку информирования о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xml:space="preserve">1.3.1. </w:t>
      </w:r>
      <w:proofErr w:type="gramStart"/>
      <w:r w:rsidRPr="002C4A8F">
        <w:rPr>
          <w:rFonts w:eastAsia="SimSun"/>
          <w:sz w:val="28"/>
          <w:szCs w:val="28"/>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Воронежской области (далее – Региональный портал).</w:t>
      </w:r>
      <w:proofErr w:type="gramEnd"/>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 администрации: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 устной форме при личном обращении;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с использованием телефонной связи;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 форме электронного документа посредством направления на адрес электронной почты;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по письменным обращениям.</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xml:space="preserve">1.3.3. </w:t>
      </w:r>
      <w:proofErr w:type="gramStart"/>
      <w:r w:rsidRPr="002C4A8F">
        <w:rPr>
          <w:rFonts w:eastAsia="SimSun"/>
          <w:sz w:val="28"/>
          <w:szCs w:val="28"/>
          <w:lang w:eastAsia="ar-SA"/>
        </w:rPr>
        <w:t>В филиалах учреждения «Многофункциональный центр предоставления государственных и муниципальных услуг Воронежской области», далее – МФЦ):</w:t>
      </w:r>
      <w:proofErr w:type="gramEnd"/>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при личном обращении;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посредством интернет-сайта –</w:t>
      </w:r>
      <w:r w:rsidRPr="002C4A8F">
        <w:rPr>
          <w:rFonts w:ascii="Calibri" w:eastAsia="SimSun" w:hAnsi="Calibri" w:cs="Calibri"/>
          <w:sz w:val="28"/>
          <w:szCs w:val="28"/>
          <w:lang w:eastAsia="ar-SA"/>
        </w:rPr>
        <w:t xml:space="preserve"> </w:t>
      </w:r>
      <w:r w:rsidRPr="002C4A8F">
        <w:rPr>
          <w:rFonts w:eastAsia="SimSun"/>
          <w:sz w:val="28"/>
          <w:szCs w:val="28"/>
          <w:lang w:eastAsia="ar-SA"/>
        </w:rPr>
        <w:t>https://mydocuments36.ru/  .</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«O</w:t>
      </w:r>
      <w:proofErr w:type="spellStart"/>
      <w:r w:rsidRPr="002C4A8F">
        <w:rPr>
          <w:rFonts w:eastAsia="SimSun"/>
          <w:sz w:val="28"/>
          <w:szCs w:val="28"/>
          <w:lang w:val="en-US" w:eastAsia="ar-SA"/>
        </w:rPr>
        <w:t>nline</w:t>
      </w:r>
      <w:proofErr w:type="spellEnd"/>
      <w:r w:rsidRPr="002C4A8F">
        <w:rPr>
          <w:rFonts w:eastAsia="SimSun"/>
          <w:sz w:val="28"/>
          <w:szCs w:val="28"/>
          <w:lang w:eastAsia="ar-SA"/>
        </w:rPr>
        <w:t>-консультант», «Электронный консультант», «Виртуальная приемная».</w:t>
      </w:r>
    </w:p>
    <w:p w:rsidR="002C4A8F" w:rsidRPr="002C4A8F" w:rsidRDefault="00AB7497" w:rsidP="002C4A8F">
      <w:pPr>
        <w:shd w:val="clear" w:color="auto" w:fill="FBFBFB"/>
        <w:suppressAutoHyphens/>
        <w:spacing w:line="213" w:lineRule="atLeast"/>
        <w:jc w:val="both"/>
        <w:textAlignment w:val="top"/>
        <w:rPr>
          <w:rFonts w:ascii="Arial" w:hAnsi="Arial" w:cs="Arial"/>
          <w:color w:val="333333"/>
          <w:sz w:val="28"/>
          <w:szCs w:val="28"/>
        </w:rPr>
      </w:pPr>
      <w:r w:rsidRPr="00AB7497">
        <w:rPr>
          <w:rFonts w:eastAsia="SimSun"/>
          <w:sz w:val="28"/>
          <w:szCs w:val="28"/>
          <w:lang w:eastAsia="ar-SA"/>
        </w:rPr>
        <w:t xml:space="preserve">       </w:t>
      </w:r>
      <w:r w:rsidR="002C4A8F" w:rsidRPr="002C4A8F">
        <w:rPr>
          <w:rFonts w:eastAsia="SimSun"/>
          <w:sz w:val="28"/>
          <w:szCs w:val="28"/>
          <w:lang w:eastAsia="ar-SA"/>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Воронежской области размещена на Едином портале многофункциональных центров предоставления государственных и муниципальных услуг Воронежской области в информационно-телекоммуникационной сети «Интернет» - </w:t>
      </w:r>
      <w:r w:rsidR="002C4A8F" w:rsidRPr="002C4A8F">
        <w:rPr>
          <w:bCs/>
          <w:sz w:val="28"/>
          <w:szCs w:val="28"/>
        </w:rPr>
        <w:t>Gosuslugi.ru</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xml:space="preserve">1.3.4. На официальном интернет-сайте администрации адрес официального сайта </w:t>
      </w:r>
      <w:r w:rsidRPr="002C4A8F">
        <w:rPr>
          <w:rFonts w:eastAsia="Calibri"/>
          <w:sz w:val="28"/>
          <w:szCs w:val="28"/>
          <w:lang w:eastAsia="en-US"/>
        </w:rPr>
        <w:t xml:space="preserve">https://narodnenskoe.e-gov36.ru/  </w:t>
      </w:r>
      <w:r w:rsidRPr="002C4A8F">
        <w:rPr>
          <w:rFonts w:eastAsia="SimSun"/>
          <w:sz w:val="28"/>
          <w:szCs w:val="28"/>
          <w:lang w:eastAsia="ar-SA"/>
        </w:rPr>
        <w:t>.</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1.3.5. В информационно-телекоммуникационной сети «Интернет» на Едином портале и (или) Региональном портале.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На Едином и Региональном портале размещается следующая информация: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2) круг заявителей;</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3) срок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5) размер государственной пошлины, взимаемой за предоставление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xml:space="preserve">6) исчерпывающий перечень оснований для приостановления или отказа </w:t>
      </w:r>
      <w:r w:rsidRPr="002C4A8F">
        <w:rPr>
          <w:rFonts w:eastAsia="SimSun"/>
          <w:sz w:val="28"/>
          <w:szCs w:val="28"/>
          <w:lang w:eastAsia="ar-SA"/>
        </w:rPr>
        <w:br/>
        <w:t>в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8) формы заявлений (уведомлений, сообщений), используемые при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Воронежской области», предоставляется заявителю бесплатно.</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1.3.6. </w:t>
      </w:r>
      <w:r w:rsidRPr="002C4A8F">
        <w:rPr>
          <w:rFonts w:eastAsia="SimSun"/>
          <w:sz w:val="28"/>
          <w:szCs w:val="28"/>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адрес, номера телефонов и факса, график работы, адрес электронной почты администрации;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lastRenderedPageBreak/>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сведения о предоставляемой муниципальной услуге;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перечень документов, которые заявитель должен представить для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образцы заполнения документов;</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перечень оснований для отказа в приеме документов, приостановления и отказа в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Информационный стенд, содержащий информацию о процедуре предоставления муниципальной услуги, размещен в холле администрации.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На официальном сайте администрации информация размещена в разделе, предусмотренном для размещения информации о муниципальных услугах.</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Консультирование по вопросам предоставления муниципальной услуги осуществляется бесплатно.</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C4A8F" w:rsidRPr="002C4A8F" w:rsidRDefault="002C4A8F" w:rsidP="002C4A8F">
      <w:pPr>
        <w:suppressAutoHyphens/>
        <w:ind w:firstLine="709"/>
        <w:jc w:val="both"/>
        <w:rPr>
          <w:rFonts w:eastAsia="SimSun"/>
          <w:sz w:val="28"/>
          <w:szCs w:val="28"/>
          <w:lang w:eastAsia="ar-SA"/>
        </w:rPr>
      </w:pPr>
      <w:proofErr w:type="gramStart"/>
      <w:r w:rsidRPr="002C4A8F">
        <w:rPr>
          <w:rFonts w:eastAsia="SimSu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Рекомендуемое время для телефонного разговора – не более 10 минут, личного устного информирования – не более 20 минут.</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1.4. Структура административного регламента предусматривает машиночитаемое описание процедур предоставления муниципальной услуги, </w:t>
      </w:r>
      <w:r w:rsidRPr="002C4A8F">
        <w:rPr>
          <w:rFonts w:eastAsia="SimSun"/>
          <w:sz w:val="28"/>
          <w:szCs w:val="28"/>
          <w:lang w:eastAsia="ar-SA"/>
        </w:rPr>
        <w:lastRenderedPageBreak/>
        <w:t>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AB7497" w:rsidRPr="002C4A8F" w:rsidRDefault="00AB7497" w:rsidP="002C4A8F">
      <w:pPr>
        <w:suppressAutoHyphens/>
        <w:ind w:firstLine="709"/>
        <w:jc w:val="both"/>
        <w:rPr>
          <w:rFonts w:eastAsia="SimSun"/>
          <w:sz w:val="28"/>
          <w:szCs w:val="28"/>
          <w:lang w:eastAsia="ar-SA"/>
        </w:rPr>
      </w:pPr>
    </w:p>
    <w:p w:rsidR="002C4A8F" w:rsidRPr="002C4A8F" w:rsidRDefault="002C4A8F" w:rsidP="002C4A8F">
      <w:pPr>
        <w:suppressAutoHyphens/>
        <w:spacing w:line="100" w:lineRule="atLeast"/>
        <w:jc w:val="center"/>
        <w:rPr>
          <w:rFonts w:eastAsia="SimSun"/>
          <w:sz w:val="28"/>
          <w:szCs w:val="28"/>
          <w:lang w:eastAsia="ar-SA"/>
        </w:rPr>
      </w:pPr>
      <w:r w:rsidRPr="002C4A8F">
        <w:rPr>
          <w:rFonts w:eastAsia="SimSun"/>
          <w:b/>
          <w:bCs/>
          <w:sz w:val="28"/>
          <w:szCs w:val="28"/>
          <w:lang w:eastAsia="ar-SA"/>
        </w:rPr>
        <w:t>2. Стандарт предоставления муниципальной услуги</w:t>
      </w:r>
    </w:p>
    <w:p w:rsidR="002C4A8F" w:rsidRPr="002C4A8F" w:rsidRDefault="002C4A8F" w:rsidP="002C4A8F">
      <w:pPr>
        <w:suppressAutoHyphens/>
        <w:spacing w:line="100" w:lineRule="atLeast"/>
        <w:ind w:firstLine="540"/>
        <w:jc w:val="both"/>
        <w:rPr>
          <w:rFonts w:eastAsia="SimSun"/>
          <w:sz w:val="28"/>
          <w:szCs w:val="28"/>
          <w:lang w:eastAsia="ar-SA"/>
        </w:rPr>
      </w:pP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2.1. Наименование муниципальной услуги </w:t>
      </w:r>
      <w:r w:rsidR="00AB7497">
        <w:rPr>
          <w:rFonts w:eastAsia="SimSun"/>
          <w:sz w:val="28"/>
          <w:szCs w:val="28"/>
          <w:lang w:eastAsia="ar-SA"/>
        </w:rPr>
        <w:t>–</w:t>
      </w:r>
      <w:r w:rsidRPr="002C4A8F">
        <w:rPr>
          <w:rFonts w:eastAsia="SimSun"/>
          <w:sz w:val="28"/>
          <w:szCs w:val="28"/>
          <w:lang w:eastAsia="ar-SA"/>
        </w:rPr>
        <w:t xml:space="preserve"> </w:t>
      </w:r>
      <w:r w:rsidR="00AB7497">
        <w:rPr>
          <w:rFonts w:eastAsia="SimSun"/>
          <w:sz w:val="28"/>
          <w:szCs w:val="28"/>
          <w:lang w:eastAsia="ar-SA"/>
        </w:rPr>
        <w:t>«</w:t>
      </w:r>
      <w:r w:rsidRPr="002C4A8F">
        <w:rPr>
          <w:rFonts w:eastAsia="SimSun"/>
          <w:sz w:val="28"/>
          <w:szCs w:val="28"/>
          <w:lang w:eastAsia="ar-SA"/>
        </w:rPr>
        <w:t xml:space="preserve">Признание </w:t>
      </w:r>
      <w:proofErr w:type="gramStart"/>
      <w:r w:rsidRPr="002C4A8F">
        <w:rPr>
          <w:rFonts w:eastAsia="SimSun"/>
          <w:sz w:val="28"/>
          <w:szCs w:val="28"/>
          <w:lang w:eastAsia="ar-SA"/>
        </w:rPr>
        <w:t>нуждающимися</w:t>
      </w:r>
      <w:proofErr w:type="gramEnd"/>
      <w:r w:rsidRPr="002C4A8F">
        <w:rPr>
          <w:rFonts w:eastAsia="SimSun"/>
          <w:sz w:val="28"/>
          <w:szCs w:val="28"/>
          <w:lang w:eastAsia="ar-SA"/>
        </w:rPr>
        <w:t xml:space="preserve"> в предоставлении жилых помещений отдельных категорий граждан</w:t>
      </w:r>
      <w:r w:rsidR="00AB7497">
        <w:rPr>
          <w:rFonts w:eastAsia="SimSun"/>
          <w:sz w:val="28"/>
          <w:szCs w:val="28"/>
          <w:lang w:eastAsia="ar-SA"/>
        </w:rPr>
        <w:t>»</w:t>
      </w:r>
      <w:r w:rsidRPr="002C4A8F">
        <w:rPr>
          <w:rFonts w:eastAsia="SimSun"/>
          <w:sz w:val="28"/>
          <w:szCs w:val="28"/>
          <w:lang w:eastAsia="ar-SA"/>
        </w:rPr>
        <w:t>.</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2.2. Муниципальная услуга предоставляется администрацией в лице главы </w:t>
      </w:r>
      <w:proofErr w:type="spellStart"/>
      <w:r w:rsidRPr="002C4A8F">
        <w:rPr>
          <w:rFonts w:eastAsia="SimSun"/>
          <w:sz w:val="28"/>
          <w:szCs w:val="28"/>
          <w:lang w:eastAsia="ar-SA"/>
        </w:rPr>
        <w:t>Народненского</w:t>
      </w:r>
      <w:proofErr w:type="spellEnd"/>
      <w:r w:rsidRPr="002C4A8F">
        <w:rPr>
          <w:rFonts w:eastAsia="SimSun"/>
          <w:sz w:val="28"/>
          <w:szCs w:val="28"/>
          <w:lang w:eastAsia="ar-SA"/>
        </w:rPr>
        <w:t xml:space="preserve"> сельского поселения Терновского муниципального района Воронежской области и </w:t>
      </w:r>
      <w:r w:rsidR="000E669C">
        <w:rPr>
          <w:rFonts w:eastAsia="SimSun"/>
          <w:sz w:val="28"/>
          <w:szCs w:val="28"/>
          <w:lang w:eastAsia="ar-SA"/>
        </w:rPr>
        <w:t>ведущего специалиста</w:t>
      </w:r>
      <w:r w:rsidRPr="002C4A8F">
        <w:rPr>
          <w:rFonts w:eastAsia="SimSun"/>
          <w:sz w:val="28"/>
          <w:szCs w:val="28"/>
          <w:lang w:eastAsia="ar-SA"/>
        </w:rPr>
        <w:t>.</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2.2.1. Администрация организует предоставление муниципальной услуги на базе МФЦ на территории </w:t>
      </w:r>
      <w:proofErr w:type="spellStart"/>
      <w:r w:rsidRPr="002C4A8F">
        <w:rPr>
          <w:rFonts w:eastAsia="SimSun"/>
          <w:sz w:val="28"/>
          <w:szCs w:val="28"/>
          <w:lang w:eastAsia="ar-SA"/>
        </w:rPr>
        <w:t>Народненского</w:t>
      </w:r>
      <w:proofErr w:type="spellEnd"/>
      <w:r w:rsidRPr="002C4A8F">
        <w:rPr>
          <w:rFonts w:eastAsia="SimSun"/>
          <w:sz w:val="28"/>
          <w:szCs w:val="28"/>
          <w:lang w:eastAsia="ar-SA"/>
        </w:rPr>
        <w:t xml:space="preserve"> сельского поселения Терновского муниципального района Воронежской области.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2.2.2. Администрация, МФЦ, на </w:t>
      </w:r>
      <w:proofErr w:type="gramStart"/>
      <w:r w:rsidRPr="002C4A8F">
        <w:rPr>
          <w:rFonts w:eastAsia="SimSun"/>
          <w:sz w:val="28"/>
          <w:szCs w:val="28"/>
          <w:lang w:eastAsia="ar-SA"/>
        </w:rPr>
        <w:t>базе</w:t>
      </w:r>
      <w:proofErr w:type="gramEnd"/>
      <w:r w:rsidRPr="002C4A8F">
        <w:rPr>
          <w:rFonts w:eastAsia="SimSun"/>
          <w:sz w:val="28"/>
          <w:szCs w:val="28"/>
          <w:lang w:eastAsia="ar-SA"/>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2.3. Результат предоставления муниципальной услуги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2.3.1. Результатом предоставления муниципальной услуги является выдача (направление)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2.3.2. Результат предоставления муниципальной услуги </w:t>
      </w:r>
      <w:proofErr w:type="gramStart"/>
      <w:r w:rsidRPr="002C4A8F">
        <w:rPr>
          <w:rFonts w:eastAsia="SimSun"/>
          <w:sz w:val="28"/>
          <w:szCs w:val="28"/>
          <w:lang w:eastAsia="ar-SA"/>
        </w:rPr>
        <w:t>учитывается и подтверждается</w:t>
      </w:r>
      <w:proofErr w:type="gramEnd"/>
      <w:r w:rsidRPr="002C4A8F">
        <w:rPr>
          <w:rFonts w:eastAsia="SimSun"/>
          <w:sz w:val="28"/>
          <w:szCs w:val="28"/>
          <w:lang w:eastAsia="ar-SA"/>
        </w:rPr>
        <w:t xml:space="preserve"> путем внесения администрацией в информационную систему сведений в электронной форме.</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lastRenderedPageBreak/>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2C4A8F" w:rsidRPr="002C4A8F" w:rsidRDefault="002C4A8F" w:rsidP="002C4A8F">
      <w:pPr>
        <w:suppressAutoHyphens/>
        <w:spacing w:line="100" w:lineRule="atLeast"/>
        <w:ind w:firstLine="567"/>
        <w:jc w:val="both"/>
        <w:rPr>
          <w:rFonts w:eastAsia="SimSun"/>
          <w:sz w:val="28"/>
          <w:szCs w:val="28"/>
          <w:lang w:eastAsia="ar-SA"/>
        </w:rPr>
      </w:pPr>
      <w:proofErr w:type="gramStart"/>
      <w:r w:rsidRPr="002C4A8F">
        <w:rPr>
          <w:rFonts w:eastAsia="SimSun"/>
          <w:sz w:val="28"/>
          <w:szCs w:val="28"/>
          <w:lang w:eastAsia="ar-SA"/>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sidRPr="002C4A8F">
        <w:rPr>
          <w:rFonts w:eastAsia="SimSun"/>
          <w:sz w:val="28"/>
          <w:szCs w:val="28"/>
          <w:lang w:eastAsia="ar-SA"/>
        </w:rPr>
        <w:t xml:space="preserve"> учет и фиксация вносимых изменений.</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2.4. Срок предоставления муниципальной услуги.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пунктом 2.6.1. настоящего административного регламента.</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2.4.1. При предоставлении муниципальной услуги сроки прохождения отдельных административных процедур составляют:</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по приему и регистрации заявления и прилагаемых к нему документов - в течение 1-го рабочего дня.</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рассмотрения представленных документов, в том числе истребования документов (сведений), указанных в пункте 2.6.2. настоящего административного регламента, в рамках межведомственного взаимодействия - 24 рабочих дня.</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Срок принятия решения о признании </w:t>
      </w:r>
      <w:proofErr w:type="gramStart"/>
      <w:r w:rsidRPr="002C4A8F">
        <w:rPr>
          <w:rFonts w:eastAsia="SimSun"/>
          <w:sz w:val="28"/>
          <w:szCs w:val="28"/>
          <w:lang w:eastAsia="ar-SA"/>
        </w:rPr>
        <w:t>нуждающимися</w:t>
      </w:r>
      <w:proofErr w:type="gramEnd"/>
      <w:r w:rsidRPr="002C4A8F">
        <w:rPr>
          <w:rFonts w:eastAsia="SimSun"/>
          <w:sz w:val="28"/>
          <w:szCs w:val="28"/>
          <w:lang w:eastAsia="ar-SA"/>
        </w:rPr>
        <w:t xml:space="preserve"> в предоставлении жилых помещений членов молодой семьи либо об отказе в признании нуждающимися в предоставлении жилых помещений членов молодой семьи - 5 рабочих дней.</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Срок выдачи (направления) заявителю постановления администрации и уведомления о признании </w:t>
      </w:r>
      <w:proofErr w:type="gramStart"/>
      <w:r w:rsidRPr="002C4A8F">
        <w:rPr>
          <w:rFonts w:eastAsia="SimSun"/>
          <w:sz w:val="28"/>
          <w:szCs w:val="28"/>
          <w:lang w:eastAsia="ar-SA"/>
        </w:rPr>
        <w:t>нуждающимися</w:t>
      </w:r>
      <w:proofErr w:type="gramEnd"/>
      <w:r w:rsidRPr="002C4A8F">
        <w:rPr>
          <w:rFonts w:eastAsia="SimSun"/>
          <w:sz w:val="28"/>
          <w:szCs w:val="28"/>
          <w:lang w:eastAsia="ar-SA"/>
        </w:rPr>
        <w:t xml:space="preserve"> в предоставлении жилых помещений членов молодой семьи либо постановления администрации и уведомления об отказе в признании нуждающимися в предоставлении жилых помещений членов молодой семьи – 3 рабочих дня.</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lastRenderedPageBreak/>
        <w:t xml:space="preserve">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 Плата за исправление допущенных ошибок с заявителя не взимается.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официальной сайте Администрации (https://narodnenskoe.e-gov36.ru/</w:t>
      </w:r>
      <w:proofErr w:type="gramStart"/>
      <w:r w:rsidRPr="002C4A8F">
        <w:rPr>
          <w:rFonts w:eastAsia="SimSun"/>
          <w:sz w:val="28"/>
          <w:szCs w:val="28"/>
          <w:lang w:eastAsia="ar-SA"/>
        </w:rPr>
        <w:t xml:space="preserve">  )</w:t>
      </w:r>
      <w:proofErr w:type="gramEnd"/>
      <w:r w:rsidRPr="002C4A8F">
        <w:rPr>
          <w:rFonts w:eastAsia="SimSun"/>
          <w:sz w:val="28"/>
          <w:szCs w:val="28"/>
          <w:lang w:eastAsia="ar-SA"/>
        </w:rPr>
        <w:t>, на Едином портале (https://gosuslugi.ru/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2.6. Исчерпывающий перечень документов, необходимых для предоставления муниципальной услуги. </w:t>
      </w:r>
    </w:p>
    <w:p w:rsidR="002C4A8F" w:rsidRPr="002C4A8F" w:rsidRDefault="002C4A8F" w:rsidP="002C4A8F">
      <w:pPr>
        <w:suppressAutoHyphens/>
        <w:ind w:firstLine="697"/>
        <w:jc w:val="both"/>
        <w:rPr>
          <w:rFonts w:eastAsia="SimSun"/>
          <w:color w:val="000000"/>
          <w:sz w:val="28"/>
          <w:szCs w:val="28"/>
          <w:lang w:eastAsia="ar-SA"/>
        </w:rPr>
      </w:pPr>
      <w:r w:rsidRPr="002C4A8F">
        <w:rPr>
          <w:rFonts w:eastAsia="SimSun"/>
          <w:sz w:val="28"/>
          <w:szCs w:val="28"/>
          <w:lang w:eastAsia="ar-SA"/>
        </w:rPr>
        <w:t xml:space="preserve">2.6.1. </w:t>
      </w:r>
      <w:r w:rsidRPr="002C4A8F">
        <w:rPr>
          <w:rFonts w:eastAsia="SimSun"/>
          <w:color w:val="000000"/>
          <w:sz w:val="28"/>
          <w:szCs w:val="28"/>
          <w:lang w:eastAsia="ar-SA"/>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Для предоставления муниципальной услуги заявитель направляет в уполномоченный орган:</w:t>
      </w:r>
    </w:p>
    <w:p w:rsidR="002C4A8F" w:rsidRPr="002C4A8F" w:rsidRDefault="002C4A8F" w:rsidP="002C4A8F">
      <w:pPr>
        <w:suppressAutoHyphens/>
        <w:spacing w:line="100" w:lineRule="atLeast"/>
        <w:ind w:firstLine="567"/>
        <w:jc w:val="both"/>
        <w:rPr>
          <w:rFonts w:eastAsia="SimSun"/>
          <w:sz w:val="28"/>
          <w:szCs w:val="28"/>
          <w:lang w:eastAsia="ar-SA"/>
        </w:rPr>
      </w:pPr>
      <w:proofErr w:type="gramStart"/>
      <w:r w:rsidRPr="002C4A8F">
        <w:rPr>
          <w:rFonts w:eastAsia="SimSun"/>
          <w:sz w:val="28"/>
          <w:szCs w:val="28"/>
          <w:lang w:eastAsia="ar-SA"/>
        </w:rPr>
        <w:t>1)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roofErr w:type="gramEnd"/>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 документы, удостоверяющие личность гражданина и членов его семьи;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5) документы, выданные (оформленные) в ходе гражданского судопроизводства, в том числе решения судов общей юрисдикции;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6) документы, подтверждающие доходы гражданина и членов его семьи, указанные в части 1 статьи 4 Закона Воронежской области</w:t>
      </w:r>
      <w:r w:rsidRPr="002C4A8F">
        <w:rPr>
          <w:rFonts w:ascii="Arial" w:eastAsia="SimSun" w:hAnsi="Arial" w:cs="Arial"/>
          <w:sz w:val="28"/>
          <w:szCs w:val="28"/>
          <w:lang w:eastAsia="ar-SA"/>
        </w:rPr>
        <w:t xml:space="preserve"> </w:t>
      </w:r>
      <w:r w:rsidRPr="002C4A8F">
        <w:rPr>
          <w:rFonts w:eastAsia="SimSun"/>
          <w:sz w:val="28"/>
          <w:szCs w:val="28"/>
          <w:lang w:eastAsia="ar-SA"/>
        </w:rPr>
        <w:t xml:space="preserve">от 30.11.2005 № 72-ОЗ «О порядке признания граждан </w:t>
      </w:r>
      <w:proofErr w:type="gramStart"/>
      <w:r w:rsidRPr="002C4A8F">
        <w:rPr>
          <w:rFonts w:eastAsia="SimSun"/>
          <w:sz w:val="28"/>
          <w:szCs w:val="28"/>
          <w:lang w:eastAsia="ar-SA"/>
        </w:rPr>
        <w:t>малоимущими</w:t>
      </w:r>
      <w:proofErr w:type="gramEnd"/>
      <w:r w:rsidRPr="002C4A8F">
        <w:rPr>
          <w:rFonts w:eastAsia="SimSun"/>
          <w:sz w:val="28"/>
          <w:szCs w:val="28"/>
          <w:lang w:eastAsia="ar-SA"/>
        </w:rPr>
        <w:t xml:space="preserve"> в целях предоставления им жилых помещений муниципального жилищного фонда по договорам социального найма в Воронежской области»;</w:t>
      </w:r>
    </w:p>
    <w:p w:rsidR="002C4A8F" w:rsidRPr="002C4A8F" w:rsidRDefault="002C4A8F" w:rsidP="002C4A8F">
      <w:pPr>
        <w:suppressAutoHyphens/>
        <w:spacing w:line="100" w:lineRule="atLeast"/>
        <w:ind w:firstLine="567"/>
        <w:jc w:val="both"/>
        <w:rPr>
          <w:rFonts w:eastAsia="SimSun"/>
          <w:sz w:val="28"/>
          <w:szCs w:val="28"/>
          <w:lang w:eastAsia="ar-SA"/>
        </w:rPr>
      </w:pPr>
      <w:proofErr w:type="gramStart"/>
      <w:r w:rsidRPr="002C4A8F">
        <w:rPr>
          <w:rFonts w:eastAsia="SimSun"/>
          <w:sz w:val="28"/>
          <w:szCs w:val="28"/>
          <w:lang w:eastAsia="ar-SA"/>
        </w:rPr>
        <w:t xml:space="preserve">7)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части 1 статьи 5 </w:t>
      </w:r>
      <w:r w:rsidRPr="002C4A8F">
        <w:rPr>
          <w:rFonts w:eastAsia="SimSun"/>
          <w:sz w:val="28"/>
          <w:szCs w:val="28"/>
          <w:lang w:eastAsia="ar-SA"/>
        </w:rPr>
        <w:lastRenderedPageBreak/>
        <w:t>Закона Воронежской области</w:t>
      </w:r>
      <w:r w:rsidRPr="002C4A8F">
        <w:rPr>
          <w:rFonts w:ascii="Arial" w:eastAsia="SimSun" w:hAnsi="Arial" w:cs="Arial"/>
          <w:sz w:val="28"/>
          <w:szCs w:val="28"/>
          <w:lang w:eastAsia="ar-SA"/>
        </w:rPr>
        <w:t xml:space="preserve"> </w:t>
      </w:r>
      <w:r w:rsidRPr="002C4A8F">
        <w:rPr>
          <w:rFonts w:eastAsia="SimSun"/>
          <w:sz w:val="28"/>
          <w:szCs w:val="28"/>
          <w:lang w:eastAsia="ar-SA"/>
        </w:rPr>
        <w:t>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w:t>
      </w:r>
      <w:proofErr w:type="gramEnd"/>
      <w:r w:rsidRPr="002C4A8F">
        <w:rPr>
          <w:rFonts w:eastAsia="SimSun"/>
          <w:sz w:val="28"/>
          <w:szCs w:val="28"/>
          <w:lang w:eastAsia="ar-SA"/>
        </w:rPr>
        <w:t xml:space="preserve"> его семьи соответствующего имущества).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2C4A8F" w:rsidRPr="002C4A8F" w:rsidRDefault="002C4A8F" w:rsidP="002C4A8F">
      <w:pPr>
        <w:suppressAutoHyphens/>
        <w:spacing w:line="100" w:lineRule="atLeast"/>
        <w:ind w:firstLine="567"/>
        <w:jc w:val="both"/>
        <w:rPr>
          <w:rFonts w:eastAsia="SimSun"/>
          <w:sz w:val="28"/>
          <w:szCs w:val="28"/>
          <w:lang w:eastAsia="ar-SA"/>
        </w:rPr>
      </w:pPr>
      <w:proofErr w:type="gramStart"/>
      <w:r w:rsidRPr="002C4A8F">
        <w:rPr>
          <w:rFonts w:eastAsia="SimSun"/>
          <w:sz w:val="28"/>
          <w:szCs w:val="28"/>
          <w:lang w:eastAsia="ar-SA"/>
        </w:rPr>
        <w:t>1) сведений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имеющиеся у них объекты недвижимого имущества, а также на имевшиеся у них в течение пяти лет, предшествующих дате подачи</w:t>
      </w:r>
      <w:proofErr w:type="gramEnd"/>
      <w:r w:rsidRPr="002C4A8F">
        <w:rPr>
          <w:rFonts w:eastAsia="SimSun"/>
          <w:sz w:val="28"/>
          <w:szCs w:val="28"/>
          <w:lang w:eastAsia="ar-SA"/>
        </w:rPr>
        <w:t xml:space="preserve"> заявления о признании гражданина и членов его семьи </w:t>
      </w:r>
      <w:proofErr w:type="gramStart"/>
      <w:r w:rsidRPr="002C4A8F">
        <w:rPr>
          <w:rFonts w:eastAsia="SimSun"/>
          <w:sz w:val="28"/>
          <w:szCs w:val="28"/>
          <w:lang w:eastAsia="ar-SA"/>
        </w:rPr>
        <w:t>малоимущими</w:t>
      </w:r>
      <w:proofErr w:type="gramEnd"/>
      <w:r w:rsidRPr="002C4A8F">
        <w:rPr>
          <w:rFonts w:eastAsia="SimSun"/>
          <w:sz w:val="28"/>
          <w:szCs w:val="28"/>
          <w:lang w:eastAsia="ar-SA"/>
        </w:rPr>
        <w:t>, объекты недвижимого имущества;</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1.1)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2C4A8F" w:rsidRPr="002C4A8F" w:rsidRDefault="002C4A8F" w:rsidP="002C4A8F">
      <w:pPr>
        <w:suppressAutoHyphens/>
        <w:spacing w:line="100" w:lineRule="atLeast"/>
        <w:ind w:firstLine="567"/>
        <w:jc w:val="both"/>
        <w:rPr>
          <w:rFonts w:eastAsia="SimSun"/>
          <w:sz w:val="28"/>
          <w:szCs w:val="28"/>
          <w:lang w:eastAsia="ar-SA"/>
        </w:rPr>
      </w:pPr>
      <w:proofErr w:type="gramStart"/>
      <w:r w:rsidRPr="002C4A8F">
        <w:rPr>
          <w:rFonts w:eastAsia="SimSun"/>
          <w:sz w:val="28"/>
          <w:szCs w:val="28"/>
          <w:lang w:eastAsia="ar-SA"/>
        </w:rPr>
        <w:t>2) документов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 122-ФЗ «О государственной регистрации прав на недвижимое имущество и сделок с ним»;</w:t>
      </w:r>
      <w:proofErr w:type="gramEnd"/>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3)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p w:rsidR="002C4A8F" w:rsidRPr="002C4A8F" w:rsidRDefault="002C4A8F" w:rsidP="002C4A8F">
      <w:pPr>
        <w:suppressAutoHyphens/>
        <w:spacing w:line="100" w:lineRule="atLeast"/>
        <w:ind w:firstLine="567"/>
        <w:jc w:val="both"/>
        <w:rPr>
          <w:rFonts w:eastAsia="SimSun"/>
          <w:sz w:val="28"/>
          <w:szCs w:val="28"/>
          <w:lang w:eastAsia="ar-SA"/>
        </w:rPr>
      </w:pPr>
      <w:proofErr w:type="gramStart"/>
      <w:r w:rsidRPr="002C4A8F">
        <w:rPr>
          <w:rFonts w:eastAsia="SimSun"/>
          <w:sz w:val="28"/>
          <w:szCs w:val="28"/>
          <w:lang w:eastAsia="ar-SA"/>
        </w:rPr>
        <w:t xml:space="preserve">4) документов, содержащих сведения о стоимости принадлежащего имущества, указанного в пунктах 1, 2 части 1 статьи 5 Закона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 </w:t>
      </w:r>
      <w:proofErr w:type="gramEnd"/>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w:t>
      </w:r>
      <w:r w:rsidRPr="002C4A8F">
        <w:rPr>
          <w:rFonts w:eastAsia="SimSun"/>
          <w:sz w:val="28"/>
          <w:szCs w:val="28"/>
          <w:lang w:eastAsia="ar-SA"/>
        </w:rPr>
        <w:lastRenderedPageBreak/>
        <w:t xml:space="preserve">документа, должны быть </w:t>
      </w:r>
      <w:proofErr w:type="gramStart"/>
      <w:r w:rsidRPr="002C4A8F">
        <w:rPr>
          <w:rFonts w:eastAsia="SimSun"/>
          <w:sz w:val="28"/>
          <w:szCs w:val="28"/>
          <w:lang w:eastAsia="ar-SA"/>
        </w:rPr>
        <w:t>пронумерованы и прошиты</w:t>
      </w:r>
      <w:proofErr w:type="gramEnd"/>
      <w:r w:rsidRPr="002C4A8F">
        <w:rPr>
          <w:rFonts w:eastAsia="SimSun"/>
          <w:sz w:val="28"/>
          <w:szCs w:val="28"/>
          <w:lang w:eastAsia="ar-SA"/>
        </w:rPr>
        <w:t xml:space="preserve"> с указанием количества прошитых листов.</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2C4A8F" w:rsidRPr="002C4A8F" w:rsidRDefault="002C4A8F" w:rsidP="002C4A8F">
      <w:pPr>
        <w:suppressAutoHyphens/>
        <w:spacing w:line="100" w:lineRule="atLeast"/>
        <w:ind w:firstLine="567"/>
        <w:jc w:val="both"/>
        <w:rPr>
          <w:rFonts w:eastAsia="SimSun"/>
          <w:sz w:val="28"/>
          <w:szCs w:val="28"/>
          <w:lang w:eastAsia="ar-SA"/>
        </w:rPr>
      </w:pPr>
      <w:bookmarkStart w:id="1" w:name="_Hlk73615019"/>
      <w:proofErr w:type="gramStart"/>
      <w:r w:rsidRPr="002C4A8F">
        <w:rPr>
          <w:rFonts w:eastAsia="SimSun"/>
          <w:sz w:val="28"/>
          <w:szCs w:val="28"/>
          <w:lang w:eastAsia="ar-SA"/>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w:t>
      </w:r>
      <w:proofErr w:type="gramEnd"/>
      <w:r w:rsidRPr="002C4A8F">
        <w:rPr>
          <w:rFonts w:eastAsia="SimSun"/>
          <w:sz w:val="28"/>
          <w:szCs w:val="28"/>
          <w:lang w:eastAsia="ar-SA"/>
        </w:rPr>
        <w:t xml:space="preserve"> и о защите информации».</w:t>
      </w:r>
    </w:p>
    <w:bookmarkEnd w:id="1"/>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color w:val="000000"/>
          <w:sz w:val="28"/>
          <w:szCs w:val="28"/>
          <w:lang w:eastAsia="ar-SA"/>
        </w:rPr>
        <w:t>2.6.5.</w:t>
      </w:r>
      <w:r w:rsidRPr="002C4A8F">
        <w:rPr>
          <w:rFonts w:eastAsia="SimSun"/>
          <w:color w:val="0000FF"/>
          <w:sz w:val="28"/>
          <w:szCs w:val="28"/>
          <w:lang w:eastAsia="ar-SA"/>
        </w:rPr>
        <w:t xml:space="preserve"> </w:t>
      </w:r>
      <w:r w:rsidRPr="002C4A8F">
        <w:rPr>
          <w:rFonts w:eastAsia="SimSun"/>
          <w:sz w:val="28"/>
          <w:szCs w:val="28"/>
          <w:lang w:eastAsia="ar-SA"/>
        </w:rPr>
        <w:t>Администрация не вправе требовать от заявителя:</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4A8F" w:rsidRPr="002C4A8F" w:rsidRDefault="002C4A8F" w:rsidP="002C4A8F">
      <w:pPr>
        <w:tabs>
          <w:tab w:val="left" w:pos="567"/>
        </w:tabs>
        <w:suppressAutoHyphens/>
        <w:ind w:firstLine="567"/>
        <w:jc w:val="both"/>
        <w:rPr>
          <w:rFonts w:eastAsia="SimSun"/>
          <w:sz w:val="28"/>
          <w:szCs w:val="28"/>
          <w:lang w:eastAsia="ar-SA"/>
        </w:rPr>
      </w:pPr>
      <w:proofErr w:type="gramStart"/>
      <w:r w:rsidRPr="002C4A8F">
        <w:rPr>
          <w:rFonts w:eastAsia="SimSun"/>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2C4A8F">
        <w:rPr>
          <w:rFonts w:eastAsia="SimSun"/>
          <w:sz w:val="28"/>
          <w:szCs w:val="28"/>
          <w:lang w:eastAsia="ar-SA"/>
        </w:rPr>
        <w:t xml:space="preserve">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C4A8F" w:rsidRPr="002C4A8F" w:rsidRDefault="002C4A8F" w:rsidP="002C4A8F">
      <w:pPr>
        <w:tabs>
          <w:tab w:val="left" w:pos="567"/>
        </w:tabs>
        <w:suppressAutoHyphens/>
        <w:ind w:firstLine="567"/>
        <w:jc w:val="both"/>
        <w:rPr>
          <w:rFonts w:eastAsia="SimSun"/>
          <w:sz w:val="28"/>
          <w:szCs w:val="28"/>
          <w:lang w:eastAsia="ar-SA"/>
        </w:rPr>
      </w:pPr>
      <w:proofErr w:type="gramStart"/>
      <w:r w:rsidRPr="002C4A8F">
        <w:rPr>
          <w:rFonts w:eastAsia="SimSun"/>
          <w:sz w:val="28"/>
          <w:szCs w:val="28"/>
          <w:lang w:eastAsia="ar-SA"/>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4A8F" w:rsidRPr="002C4A8F" w:rsidRDefault="002C4A8F" w:rsidP="002C4A8F">
      <w:pPr>
        <w:tabs>
          <w:tab w:val="left" w:pos="567"/>
        </w:tabs>
        <w:suppressAutoHyphens/>
        <w:ind w:firstLine="567"/>
        <w:jc w:val="both"/>
        <w:rPr>
          <w:rFonts w:eastAsia="SimSun"/>
          <w:sz w:val="28"/>
          <w:szCs w:val="28"/>
          <w:lang w:eastAsia="ar-SA"/>
        </w:rPr>
      </w:pPr>
      <w:proofErr w:type="gramStart"/>
      <w:r w:rsidRPr="002C4A8F">
        <w:rPr>
          <w:rFonts w:eastAsia="SimSun"/>
          <w:sz w:val="28"/>
          <w:szCs w:val="28"/>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2C4A8F">
        <w:rPr>
          <w:rFonts w:eastAsia="SimSun"/>
          <w:sz w:val="28"/>
          <w:szCs w:val="28"/>
          <w:lang w:eastAsia="ar-SA"/>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C4A8F" w:rsidRPr="002C4A8F" w:rsidRDefault="002C4A8F" w:rsidP="002C4A8F">
      <w:pPr>
        <w:tabs>
          <w:tab w:val="left" w:pos="567"/>
        </w:tabs>
        <w:suppressAutoHyphens/>
        <w:ind w:firstLine="567"/>
        <w:jc w:val="both"/>
        <w:rPr>
          <w:rFonts w:eastAsia="SimSun"/>
          <w:sz w:val="28"/>
          <w:szCs w:val="28"/>
          <w:lang w:eastAsia="ar-SA"/>
        </w:rPr>
      </w:pPr>
      <w:bookmarkStart w:id="2" w:name="_Hlk73615062"/>
      <w:r w:rsidRPr="002C4A8F">
        <w:rPr>
          <w:rFonts w:eastAsia="SimSun"/>
          <w:sz w:val="28"/>
          <w:szCs w:val="28"/>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2"/>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lastRenderedPageBreak/>
        <w:t>2.7.</w:t>
      </w:r>
      <w:r w:rsidRPr="002C4A8F">
        <w:rPr>
          <w:rFonts w:ascii="Arial" w:eastAsia="SimSun" w:hAnsi="Arial" w:cs="Arial"/>
          <w:sz w:val="28"/>
          <w:szCs w:val="28"/>
          <w:lang w:eastAsia="ar-SA"/>
        </w:rPr>
        <w:t xml:space="preserve"> </w:t>
      </w:r>
      <w:r w:rsidRPr="002C4A8F">
        <w:rPr>
          <w:rFonts w:eastAsia="SimSu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 xml:space="preserve">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 </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2.8. Исчерпывающий перечень оснований для приостановления или отказа в предоставлении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 xml:space="preserve">2.8.1. Оснований для приостановления предоставления государственной услуги нормативными правовыми актами Российской Федерации, нормативными правовыми актами </w:t>
      </w:r>
      <w:proofErr w:type="spellStart"/>
      <w:r w:rsidRPr="002C4A8F">
        <w:rPr>
          <w:rFonts w:eastAsia="SimSun"/>
          <w:sz w:val="28"/>
          <w:szCs w:val="28"/>
          <w:lang w:eastAsia="ar-SA"/>
        </w:rPr>
        <w:t>Народненского</w:t>
      </w:r>
      <w:proofErr w:type="spellEnd"/>
      <w:r w:rsidRPr="002C4A8F">
        <w:rPr>
          <w:rFonts w:eastAsia="SimSun"/>
          <w:sz w:val="28"/>
          <w:szCs w:val="28"/>
          <w:lang w:eastAsia="ar-SA"/>
        </w:rPr>
        <w:t xml:space="preserve"> сельского поселения Терновского муниципального района Воронежской области не предусмотрено. </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2.8.2. Основания для отказа в предоставлении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1)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rsidR="002C4A8F" w:rsidRPr="002C4A8F" w:rsidRDefault="002C4A8F" w:rsidP="002C4A8F">
      <w:pPr>
        <w:suppressAutoHyphens/>
        <w:spacing w:line="100" w:lineRule="atLeast"/>
        <w:ind w:firstLine="709"/>
        <w:jc w:val="both"/>
        <w:rPr>
          <w:rFonts w:eastAsia="SimSun"/>
          <w:sz w:val="28"/>
          <w:szCs w:val="28"/>
          <w:lang w:eastAsia="ar-SA"/>
        </w:rPr>
      </w:pPr>
      <w:proofErr w:type="gramStart"/>
      <w:r w:rsidRPr="002C4A8F">
        <w:rPr>
          <w:rFonts w:eastAsia="SimSun"/>
          <w:sz w:val="28"/>
          <w:szCs w:val="28"/>
          <w:lang w:eastAsia="ar-SA"/>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w:t>
      </w:r>
      <w:proofErr w:type="gramEnd"/>
      <w:r w:rsidRPr="002C4A8F">
        <w:rPr>
          <w:rFonts w:eastAsia="SimSun"/>
          <w:sz w:val="28"/>
          <w:szCs w:val="28"/>
          <w:lang w:eastAsia="ar-SA"/>
        </w:rPr>
        <w:t xml:space="preserve">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3) не истек предусмотренный статьей 53 Жилищного кодекса Российской Федерации срок.</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2.9. Перечень услуг, которые являются необходимыми и обязательными для предоставления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Услуг, которые являются необходимыми и обязательными для предоставления муниципальной услуги, не имеется.</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2.10. Муниципальная услуга предоставляется бесплатно.</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2.12. Максимальный срок регистрации заявления о предоставлении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lastRenderedPageBreak/>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2.13. </w:t>
      </w:r>
      <w:proofErr w:type="gramStart"/>
      <w:r w:rsidRPr="002C4A8F">
        <w:rPr>
          <w:rFonts w:eastAsia="SimSu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2C4A8F">
        <w:rPr>
          <w:rFonts w:eastAsia="SimSun"/>
          <w:sz w:val="28"/>
          <w:szCs w:val="28"/>
          <w:lang w:eastAsia="ar-SA"/>
        </w:rPr>
        <w:t xml:space="preserve"> законодательством Российской Федерации о социальной защите инвалидов.</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Вход в здание должен быть оборудован информационной табличкой (вывеской), содержащей информацию об администрации, </w:t>
      </w:r>
      <w:proofErr w:type="gramStart"/>
      <w:r w:rsidRPr="002C4A8F">
        <w:rPr>
          <w:rFonts w:eastAsia="SimSun"/>
          <w:sz w:val="28"/>
          <w:szCs w:val="28"/>
          <w:lang w:eastAsia="ar-SA"/>
        </w:rPr>
        <w:t>осуществляющем</w:t>
      </w:r>
      <w:proofErr w:type="gramEnd"/>
      <w:r w:rsidRPr="002C4A8F">
        <w:rPr>
          <w:rFonts w:eastAsia="SimSun"/>
          <w:sz w:val="28"/>
          <w:szCs w:val="28"/>
          <w:lang w:eastAsia="ar-SA"/>
        </w:rPr>
        <w:t xml:space="preserve">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Места предоставления муниципальной услуги оборудуются </w:t>
      </w:r>
      <w:proofErr w:type="gramStart"/>
      <w:r w:rsidRPr="002C4A8F">
        <w:rPr>
          <w:rFonts w:eastAsia="SimSu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C4A8F">
        <w:rPr>
          <w:rFonts w:eastAsia="SimSun"/>
          <w:sz w:val="28"/>
          <w:szCs w:val="28"/>
          <w:lang w:eastAsia="ar-SA"/>
        </w:rPr>
        <w:t xml:space="preserve"> инвалидов, в том числе обеспечиваются:</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2C4A8F">
        <w:rPr>
          <w:rFonts w:eastAsia="SimSun"/>
          <w:sz w:val="28"/>
          <w:szCs w:val="28"/>
          <w:lang w:eastAsia="ar-SA"/>
        </w:rPr>
        <w:lastRenderedPageBreak/>
        <w:t>объекту и предоставляемым услугам с учетом ограничений их жизнедеятельности;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C4A8F">
        <w:rPr>
          <w:rFonts w:eastAsia="SimSun"/>
          <w:sz w:val="28"/>
          <w:szCs w:val="28"/>
          <w:lang w:eastAsia="ar-SA"/>
        </w:rPr>
        <w:t>сурдопереводчика</w:t>
      </w:r>
      <w:proofErr w:type="spellEnd"/>
      <w:r w:rsidRPr="002C4A8F">
        <w:rPr>
          <w:rFonts w:eastAsia="SimSun"/>
          <w:sz w:val="28"/>
          <w:szCs w:val="28"/>
          <w:lang w:eastAsia="ar-SA"/>
        </w:rPr>
        <w:t xml:space="preserve"> и </w:t>
      </w:r>
      <w:proofErr w:type="spellStart"/>
      <w:r w:rsidRPr="002C4A8F">
        <w:rPr>
          <w:rFonts w:eastAsia="SimSun"/>
          <w:sz w:val="28"/>
          <w:szCs w:val="28"/>
          <w:lang w:eastAsia="ar-SA"/>
        </w:rPr>
        <w:t>тифлосурдопереводчика</w:t>
      </w:r>
      <w:proofErr w:type="spellEnd"/>
      <w:r w:rsidRPr="002C4A8F">
        <w:rPr>
          <w:rFonts w:eastAsia="SimSun"/>
          <w:sz w:val="28"/>
          <w:szCs w:val="28"/>
          <w:lang w:eastAsia="ar-SA"/>
        </w:rPr>
        <w:t>;</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2.13.2. Прием документов в администрации осуществляется в специально оборудованных помещениях или отведенных для этого кабинетах.</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Информационные стенды размещаются на видном, доступном месте.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Оформление информационных листов осуществляется удоб</w:t>
      </w:r>
      <w:r w:rsidR="00AB7497">
        <w:rPr>
          <w:rFonts w:eastAsia="SimSun"/>
          <w:sz w:val="28"/>
          <w:szCs w:val="28"/>
          <w:lang w:eastAsia="ar-SA"/>
        </w:rPr>
        <w:t xml:space="preserve">ным для чтения шрифтом – </w:t>
      </w:r>
      <w:proofErr w:type="spellStart"/>
      <w:r w:rsidR="00AB7497">
        <w:rPr>
          <w:rFonts w:eastAsia="SimSun"/>
          <w:sz w:val="28"/>
          <w:szCs w:val="28"/>
          <w:lang w:eastAsia="ar-SA"/>
        </w:rPr>
        <w:t>Times</w:t>
      </w:r>
      <w:proofErr w:type="spellEnd"/>
      <w:r w:rsidR="00AB7497">
        <w:rPr>
          <w:rFonts w:eastAsia="SimSun"/>
          <w:sz w:val="28"/>
          <w:szCs w:val="28"/>
          <w:lang w:eastAsia="ar-SA"/>
        </w:rPr>
        <w:t xml:space="preserve"> </w:t>
      </w:r>
      <w:r w:rsidR="00AB7497">
        <w:rPr>
          <w:rFonts w:eastAsia="SimSun"/>
          <w:sz w:val="28"/>
          <w:szCs w:val="28"/>
          <w:lang w:val="en-US" w:eastAsia="ar-SA"/>
        </w:rPr>
        <w:t>N</w:t>
      </w:r>
      <w:proofErr w:type="spellStart"/>
      <w:r w:rsidR="00AB7497">
        <w:rPr>
          <w:rFonts w:eastAsia="SimSun"/>
          <w:sz w:val="28"/>
          <w:szCs w:val="28"/>
          <w:lang w:eastAsia="ar-SA"/>
        </w:rPr>
        <w:t>ew</w:t>
      </w:r>
      <w:proofErr w:type="spellEnd"/>
      <w:r w:rsidR="00AB7497">
        <w:rPr>
          <w:rFonts w:eastAsia="SimSun"/>
          <w:sz w:val="28"/>
          <w:szCs w:val="28"/>
          <w:lang w:eastAsia="ar-SA"/>
        </w:rPr>
        <w:t xml:space="preserve"> </w:t>
      </w:r>
      <w:proofErr w:type="spellStart"/>
      <w:r w:rsidR="00AB7497">
        <w:rPr>
          <w:rFonts w:eastAsia="SimSun"/>
          <w:sz w:val="28"/>
          <w:szCs w:val="28"/>
          <w:lang w:eastAsia="ar-SA"/>
        </w:rPr>
        <w:t>Roma</w:t>
      </w:r>
      <w:proofErr w:type="spellEnd"/>
      <w:r w:rsidR="00AB7497">
        <w:rPr>
          <w:rFonts w:eastAsia="SimSun"/>
          <w:sz w:val="28"/>
          <w:szCs w:val="28"/>
          <w:lang w:val="en-US" w:eastAsia="ar-SA"/>
        </w:rPr>
        <w:t>n</w:t>
      </w:r>
      <w:r w:rsidRPr="002C4A8F">
        <w:rPr>
          <w:rFonts w:eastAsia="SimSun"/>
          <w:sz w:val="28"/>
          <w:szCs w:val="28"/>
          <w:lang w:eastAsia="ar-SA"/>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w:t>
      </w:r>
      <w:r w:rsidRPr="002C4A8F">
        <w:rPr>
          <w:rFonts w:eastAsia="SimSun"/>
          <w:sz w:val="28"/>
          <w:szCs w:val="28"/>
          <w:lang w:eastAsia="ar-SA"/>
        </w:rPr>
        <w:lastRenderedPageBreak/>
        <w:t>заявлений, перечней документов требования к размеру шрифта и формату листа могут быть снижены.</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комфортное расположение заявителя и должностного лица администрации;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и удобство оформления заявителем письменного обращения;</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телефонную связь;</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копирования документов;</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доступ к нормативным правовым актам, регулирующим предоставление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наличие письменных принадлежностей и бумаги формата A4.</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C4A8F">
        <w:rPr>
          <w:rFonts w:eastAsia="SimSun"/>
          <w:sz w:val="28"/>
          <w:szCs w:val="28"/>
          <w:lang w:eastAsia="ar-SA"/>
        </w:rPr>
        <w:t>бэйджами</w:t>
      </w:r>
      <w:proofErr w:type="spellEnd"/>
      <w:r w:rsidRPr="002C4A8F">
        <w:rPr>
          <w:rFonts w:eastAsia="SimSun"/>
          <w:sz w:val="28"/>
          <w:szCs w:val="28"/>
          <w:lang w:eastAsia="ar-SA"/>
        </w:rPr>
        <w:t>) и (или) настольными табличками.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2.13.8. Требования к обеспечению доступности предоставления муниципальной услуги для инвалидов.</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Администрацией обеспечивается создание инвалидам следующих условий доступности: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а) возможность беспрепятственного входа в помещения администрации и выхода из них;</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б) возможность самостоятельного передвижения в помещениях администрации в целях доступа к месту предоставления услуги, в том числе с </w:t>
      </w:r>
      <w:r w:rsidRPr="002C4A8F">
        <w:rPr>
          <w:rFonts w:eastAsia="SimSun"/>
          <w:sz w:val="28"/>
          <w:szCs w:val="28"/>
          <w:lang w:eastAsia="ar-SA"/>
        </w:rPr>
        <w:lastRenderedPageBreak/>
        <w:t xml:space="preserve">помощью работников администрации, предоставляющего муниципальную услугу, </w:t>
      </w:r>
      <w:proofErr w:type="spellStart"/>
      <w:r w:rsidRPr="002C4A8F">
        <w:rPr>
          <w:rFonts w:eastAsia="SimSun"/>
          <w:sz w:val="28"/>
          <w:szCs w:val="28"/>
          <w:lang w:eastAsia="ar-SA"/>
        </w:rPr>
        <w:t>ассистивных</w:t>
      </w:r>
      <w:proofErr w:type="spellEnd"/>
      <w:r w:rsidRPr="002C4A8F">
        <w:rPr>
          <w:rFonts w:eastAsia="SimSun"/>
          <w:sz w:val="28"/>
          <w:szCs w:val="28"/>
          <w:lang w:eastAsia="ar-SA"/>
        </w:rPr>
        <w:t xml:space="preserve"> и вспомогательных технологий, а также сменного кресла-коляски;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2C4A8F">
        <w:rPr>
          <w:rFonts w:eastAsia="SimSun"/>
          <w:sz w:val="28"/>
          <w:szCs w:val="28"/>
          <w:lang w:eastAsia="ar-SA"/>
        </w:rPr>
        <w:t>сурдопереводчика</w:t>
      </w:r>
      <w:proofErr w:type="spellEnd"/>
      <w:r w:rsidRPr="002C4A8F">
        <w:rPr>
          <w:rFonts w:eastAsia="SimSun"/>
          <w:sz w:val="28"/>
          <w:szCs w:val="28"/>
          <w:lang w:eastAsia="ar-SA"/>
        </w:rPr>
        <w:t xml:space="preserve"> и </w:t>
      </w:r>
      <w:proofErr w:type="spellStart"/>
      <w:r w:rsidRPr="002C4A8F">
        <w:rPr>
          <w:rFonts w:eastAsia="SimSun"/>
          <w:sz w:val="28"/>
          <w:szCs w:val="28"/>
          <w:lang w:eastAsia="ar-SA"/>
        </w:rPr>
        <w:t>тифлосурдопереводчика</w:t>
      </w:r>
      <w:proofErr w:type="spellEnd"/>
      <w:r w:rsidRPr="002C4A8F">
        <w:rPr>
          <w:rFonts w:eastAsia="SimSun"/>
          <w:sz w:val="28"/>
          <w:szCs w:val="28"/>
          <w:lang w:eastAsia="ar-SA"/>
        </w:rPr>
        <w:t>;</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2.14. Показатели доступности и качества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2.14.1. Основными показателями доступности и качества муниципальной услуги являются:</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lastRenderedPageBreak/>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установление должностных лиц, ответственных за предоставление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установление и соблюдение требований к помещениям, в которых предоставляется услуга;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2.14.3.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Заявителям обеспечивается возможность оценить доступность и качество муниципальной услуги на Едином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lastRenderedPageBreak/>
        <w:t>2.14.4.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 администрацию;</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через МФЦ в администрацию;</w:t>
      </w:r>
    </w:p>
    <w:p w:rsidR="002C4A8F" w:rsidRPr="002C4A8F" w:rsidRDefault="002C4A8F" w:rsidP="002C4A8F">
      <w:pPr>
        <w:suppressAutoHyphens/>
        <w:ind w:firstLine="709"/>
        <w:jc w:val="both"/>
        <w:rPr>
          <w:rFonts w:eastAsia="SimSun"/>
          <w:sz w:val="28"/>
          <w:szCs w:val="28"/>
          <w:lang w:eastAsia="ar-SA"/>
        </w:rPr>
      </w:pPr>
      <w:proofErr w:type="gramStart"/>
      <w:r w:rsidRPr="002C4A8F">
        <w:rPr>
          <w:rFonts w:eastAsia="SimSun"/>
          <w:sz w:val="28"/>
          <w:szCs w:val="28"/>
          <w:lang w:eastAsia="ar-SA"/>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Pr="002C4A8F">
        <w:rPr>
          <w:rFonts w:eastAsia="SimSun"/>
          <w:sz w:val="28"/>
          <w:szCs w:val="28"/>
          <w:lang w:eastAsia="ar-SA"/>
        </w:rPr>
        <w:t xml:space="preserve">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2C4A8F" w:rsidRPr="002C4A8F" w:rsidRDefault="002C4A8F" w:rsidP="002C4A8F">
      <w:pPr>
        <w:suppressAutoHyphens/>
        <w:ind w:firstLine="709"/>
        <w:jc w:val="both"/>
        <w:rPr>
          <w:rFonts w:eastAsia="SimSun"/>
          <w:sz w:val="28"/>
          <w:szCs w:val="28"/>
          <w:lang w:eastAsia="ar-SA"/>
        </w:rPr>
      </w:pPr>
      <w:proofErr w:type="gramStart"/>
      <w:r w:rsidRPr="002C4A8F">
        <w:rPr>
          <w:rFonts w:eastAsia="SimSun"/>
          <w:sz w:val="28"/>
          <w:szCs w:val="28"/>
          <w:lang w:eastAsia="ar-SA"/>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w:t>
      </w:r>
      <w:r w:rsidRPr="002C4A8F">
        <w:rPr>
          <w:rFonts w:eastAsia="SimSun"/>
          <w:sz w:val="28"/>
          <w:szCs w:val="28"/>
          <w:lang w:eastAsia="ar-SA"/>
        </w:rPr>
        <w:lastRenderedPageBreak/>
        <w:t>согласованию с Федеральной службой безопасности Российской Федерации модели</w:t>
      </w:r>
      <w:proofErr w:type="gramEnd"/>
      <w:r w:rsidRPr="002C4A8F">
        <w:rPr>
          <w:rFonts w:eastAsia="SimSun"/>
          <w:sz w:val="28"/>
          <w:szCs w:val="28"/>
          <w:lang w:eastAsia="ar-SA"/>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Фондом пенсионного и социального страхования Российской Федерации по Воронежской области (СНИЛС), и пароль, полученный после регистрации на Едином и Региональном портале;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lastRenderedPageBreak/>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Воронежской области, независимо от места его регистрации на территории Воронежской области, места расположения на территории Воронежской области объектов недвижимости.</w:t>
      </w:r>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t xml:space="preserve">2.15.7. </w:t>
      </w:r>
      <w:proofErr w:type="gramStart"/>
      <w:r w:rsidRPr="002C4A8F">
        <w:rPr>
          <w:rFonts w:eastAsia="SimSun"/>
          <w:sz w:val="28"/>
          <w:szCs w:val="28"/>
          <w:lang w:eastAsia="ar-SA"/>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2C4A8F">
        <w:rPr>
          <w:rFonts w:eastAsia="SimSun"/>
          <w:sz w:val="28"/>
          <w:szCs w:val="28"/>
          <w:lang w:eastAsia="ar-SA"/>
        </w:rPr>
        <w:t xml:space="preserve"> о защите информации».</w:t>
      </w:r>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t>2.15.8. При предоставлении муниципальных услуг в электронной форме идентификация и аутентификация могут осуществляться посредством:</w:t>
      </w:r>
    </w:p>
    <w:p w:rsidR="002C4A8F" w:rsidRPr="002C4A8F" w:rsidRDefault="002C4A8F" w:rsidP="002C4A8F">
      <w:pPr>
        <w:suppressAutoHyphens/>
        <w:spacing w:line="200" w:lineRule="atLeast"/>
        <w:ind w:firstLine="709"/>
        <w:jc w:val="both"/>
        <w:rPr>
          <w:rFonts w:eastAsia="SimSun"/>
          <w:sz w:val="28"/>
          <w:szCs w:val="28"/>
          <w:lang w:eastAsia="ar-SA"/>
        </w:rPr>
      </w:pPr>
      <w:proofErr w:type="gramStart"/>
      <w:r w:rsidRPr="002C4A8F">
        <w:rPr>
          <w:rFonts w:eastAsia="SimSun"/>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4A8F" w:rsidRPr="002C4A8F" w:rsidRDefault="002C4A8F" w:rsidP="002C4A8F">
      <w:pPr>
        <w:suppressAutoHyphens/>
        <w:spacing w:line="200" w:lineRule="atLeast"/>
        <w:ind w:firstLine="709"/>
        <w:jc w:val="both"/>
        <w:rPr>
          <w:sz w:val="28"/>
          <w:szCs w:val="28"/>
          <w:lang w:eastAsia="ar-SA"/>
        </w:rPr>
      </w:pPr>
      <w:r w:rsidRPr="002C4A8F">
        <w:rPr>
          <w:sz w:val="28"/>
          <w:szCs w:val="28"/>
          <w:lang w:eastAsia="ar-SA"/>
        </w:rPr>
        <w:t>2.15.9. При наступлении событий, являющихся основанием для предоставления муниципальных услуг, Администрация, вправе:</w:t>
      </w:r>
    </w:p>
    <w:p w:rsidR="002C4A8F" w:rsidRPr="002C4A8F" w:rsidRDefault="002C4A8F" w:rsidP="002C4A8F">
      <w:pPr>
        <w:suppressAutoHyphens/>
        <w:spacing w:line="200" w:lineRule="atLeast"/>
        <w:ind w:firstLine="709"/>
        <w:jc w:val="both"/>
        <w:rPr>
          <w:sz w:val="28"/>
          <w:szCs w:val="28"/>
          <w:lang w:eastAsia="ar-SA"/>
        </w:rPr>
      </w:pPr>
      <w:r w:rsidRPr="002C4A8F">
        <w:rPr>
          <w:sz w:val="28"/>
          <w:szCs w:val="28"/>
          <w:lang w:eastAsia="ar-SA"/>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C4A8F">
        <w:rPr>
          <w:sz w:val="28"/>
          <w:szCs w:val="28"/>
          <w:lang w:eastAsia="ar-SA"/>
        </w:rPr>
        <w:t>запрос</w:t>
      </w:r>
      <w:proofErr w:type="gramEnd"/>
      <w:r w:rsidRPr="002C4A8F">
        <w:rPr>
          <w:sz w:val="28"/>
          <w:szCs w:val="28"/>
          <w:lang w:eastAsia="ar-SA"/>
        </w:rPr>
        <w:t xml:space="preserve"> о предоставлении услуги для немедленного получения результата предоставления такой услуги;</w:t>
      </w:r>
    </w:p>
    <w:p w:rsidR="002C4A8F" w:rsidRPr="002C4A8F" w:rsidRDefault="002C4A8F" w:rsidP="002C4A8F">
      <w:pPr>
        <w:suppressAutoHyphens/>
        <w:spacing w:line="200" w:lineRule="atLeast"/>
        <w:ind w:firstLine="709"/>
        <w:jc w:val="both"/>
        <w:rPr>
          <w:sz w:val="28"/>
          <w:szCs w:val="28"/>
          <w:lang w:eastAsia="ar-SA"/>
        </w:rPr>
      </w:pPr>
      <w:proofErr w:type="gramStart"/>
      <w:r w:rsidRPr="002C4A8F">
        <w:rPr>
          <w:sz w:val="28"/>
          <w:szCs w:val="28"/>
          <w:lang w:eastAsia="ar-SA"/>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2C4A8F">
        <w:rPr>
          <w:sz w:val="28"/>
          <w:szCs w:val="28"/>
          <w:lang w:eastAsia="ar-SA"/>
        </w:rPr>
        <w:t xml:space="preserve"> заявителя о проведенных мероприятиях.</w:t>
      </w:r>
    </w:p>
    <w:p w:rsidR="002C4A8F" w:rsidRPr="002C4A8F" w:rsidRDefault="002C4A8F" w:rsidP="002C4A8F">
      <w:pPr>
        <w:suppressAutoHyphens/>
        <w:spacing w:line="200" w:lineRule="atLeast"/>
        <w:ind w:firstLine="709"/>
        <w:jc w:val="both"/>
        <w:rPr>
          <w:sz w:val="28"/>
          <w:szCs w:val="28"/>
          <w:lang w:eastAsia="ar-SA"/>
        </w:rPr>
      </w:pPr>
      <w:r w:rsidRPr="002C4A8F">
        <w:rPr>
          <w:sz w:val="28"/>
          <w:szCs w:val="28"/>
          <w:lang w:eastAsia="ar-SA"/>
        </w:rPr>
        <w:t>Муниципальная услуга не оказывается в упреждающем (</w:t>
      </w:r>
      <w:proofErr w:type="spellStart"/>
      <w:r w:rsidRPr="002C4A8F">
        <w:rPr>
          <w:sz w:val="28"/>
          <w:szCs w:val="28"/>
          <w:lang w:eastAsia="ar-SA"/>
        </w:rPr>
        <w:t>проактивном</w:t>
      </w:r>
      <w:proofErr w:type="spellEnd"/>
      <w:r w:rsidRPr="002C4A8F">
        <w:rPr>
          <w:sz w:val="28"/>
          <w:szCs w:val="28"/>
          <w:lang w:eastAsia="ar-SA"/>
        </w:rPr>
        <w:t>) режиме.</w:t>
      </w:r>
    </w:p>
    <w:p w:rsidR="002C4A8F" w:rsidRPr="002C4A8F" w:rsidRDefault="002C4A8F" w:rsidP="002C4A8F">
      <w:pPr>
        <w:suppressAutoHyphens/>
        <w:spacing w:line="100" w:lineRule="atLeast"/>
        <w:jc w:val="both"/>
        <w:rPr>
          <w:rFonts w:eastAsia="SimSun"/>
          <w:sz w:val="28"/>
          <w:szCs w:val="28"/>
          <w:lang w:eastAsia="ar-SA"/>
        </w:rPr>
      </w:pPr>
    </w:p>
    <w:p w:rsidR="002C4A8F" w:rsidRPr="002C4A8F" w:rsidRDefault="002C4A8F" w:rsidP="002C4A8F">
      <w:pPr>
        <w:suppressAutoHyphens/>
        <w:spacing w:line="100" w:lineRule="atLeast"/>
        <w:jc w:val="center"/>
        <w:rPr>
          <w:rFonts w:eastAsia="SimSun"/>
          <w:b/>
          <w:bCs/>
          <w:sz w:val="28"/>
          <w:szCs w:val="28"/>
          <w:lang w:eastAsia="ar-SA"/>
        </w:rPr>
      </w:pPr>
      <w:r w:rsidRPr="002C4A8F">
        <w:rPr>
          <w:rFonts w:eastAsia="SimSun"/>
          <w:b/>
          <w:bCs/>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C4A8F" w:rsidRPr="002C4A8F" w:rsidRDefault="002C4A8F" w:rsidP="002C4A8F">
      <w:pPr>
        <w:suppressAutoHyphens/>
        <w:spacing w:line="100" w:lineRule="atLeast"/>
        <w:jc w:val="center"/>
        <w:rPr>
          <w:rFonts w:eastAsia="SimSun"/>
          <w:sz w:val="28"/>
          <w:szCs w:val="28"/>
          <w:lang w:eastAsia="ar-SA"/>
        </w:rPr>
      </w:pPr>
    </w:p>
    <w:p w:rsidR="002C4A8F" w:rsidRPr="000E669C" w:rsidRDefault="002C4A8F" w:rsidP="000E669C">
      <w:pPr>
        <w:suppressAutoHyphens/>
        <w:spacing w:line="100" w:lineRule="atLeast"/>
        <w:ind w:firstLine="567"/>
        <w:jc w:val="both"/>
        <w:rPr>
          <w:rFonts w:eastAsia="SimSun"/>
          <w:b/>
          <w:sz w:val="28"/>
          <w:szCs w:val="28"/>
          <w:lang w:eastAsia="ar-SA"/>
        </w:rPr>
      </w:pPr>
      <w:r w:rsidRPr="002C4A8F">
        <w:rPr>
          <w:rFonts w:eastAsia="SimSun"/>
          <w:b/>
          <w:sz w:val="28"/>
          <w:szCs w:val="28"/>
          <w:lang w:eastAsia="ar-SA"/>
        </w:rPr>
        <w:t>3.1. Предоставление муниципальной услуги включает в себя следую</w:t>
      </w:r>
      <w:r w:rsidR="000E669C">
        <w:rPr>
          <w:rFonts w:eastAsia="SimSun"/>
          <w:b/>
          <w:sz w:val="28"/>
          <w:szCs w:val="28"/>
          <w:lang w:eastAsia="ar-SA"/>
        </w:rPr>
        <w:t>щие административные процедуры:</w:t>
      </w:r>
    </w:p>
    <w:p w:rsidR="002C4A8F" w:rsidRPr="002C4A8F" w:rsidRDefault="002C4A8F" w:rsidP="002C4A8F">
      <w:pPr>
        <w:ind w:firstLine="567"/>
        <w:jc w:val="both"/>
        <w:rPr>
          <w:sz w:val="28"/>
          <w:szCs w:val="28"/>
        </w:rPr>
      </w:pPr>
      <w:r w:rsidRPr="002C4A8F">
        <w:rPr>
          <w:sz w:val="28"/>
          <w:szCs w:val="28"/>
        </w:rPr>
        <w:t>- прием и регистрация заявления и прилагаемых к нему документов;</w:t>
      </w:r>
    </w:p>
    <w:p w:rsidR="002C4A8F" w:rsidRPr="002C4A8F" w:rsidRDefault="002C4A8F" w:rsidP="002C4A8F">
      <w:pPr>
        <w:ind w:firstLine="567"/>
        <w:jc w:val="both"/>
        <w:rPr>
          <w:sz w:val="28"/>
          <w:szCs w:val="28"/>
        </w:rPr>
      </w:pPr>
      <w:r w:rsidRPr="002C4A8F">
        <w:rPr>
          <w:sz w:val="28"/>
          <w:szCs w:val="28"/>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C4A8F" w:rsidRPr="002C4A8F" w:rsidRDefault="002C4A8F" w:rsidP="002C4A8F">
      <w:pPr>
        <w:ind w:firstLine="567"/>
        <w:jc w:val="both"/>
        <w:rPr>
          <w:sz w:val="28"/>
          <w:szCs w:val="28"/>
        </w:rPr>
      </w:pPr>
      <w:r w:rsidRPr="002C4A8F">
        <w:rPr>
          <w:sz w:val="28"/>
          <w:szCs w:val="28"/>
        </w:rPr>
        <w:t xml:space="preserve">- принятие решения о признании </w:t>
      </w:r>
      <w:proofErr w:type="gramStart"/>
      <w:r w:rsidRPr="002C4A8F">
        <w:rPr>
          <w:sz w:val="28"/>
          <w:szCs w:val="28"/>
        </w:rPr>
        <w:t>нуждающимися</w:t>
      </w:r>
      <w:proofErr w:type="gramEnd"/>
      <w:r w:rsidRPr="002C4A8F">
        <w:rPr>
          <w:sz w:val="28"/>
          <w:szCs w:val="28"/>
        </w:rPr>
        <w:t xml:space="preserve"> в предоставлении жилых помещений членов молодой семьи либо об отказе в признании нуждающимися в предоставлении жилых помещений членов молодой семьи;</w:t>
      </w:r>
    </w:p>
    <w:p w:rsidR="002C4A8F" w:rsidRPr="002C4A8F" w:rsidRDefault="002C4A8F" w:rsidP="002C4A8F">
      <w:pPr>
        <w:ind w:firstLine="567"/>
        <w:jc w:val="both"/>
        <w:rPr>
          <w:sz w:val="28"/>
          <w:szCs w:val="28"/>
        </w:rPr>
      </w:pPr>
      <w:r w:rsidRPr="002C4A8F">
        <w:rPr>
          <w:sz w:val="28"/>
          <w:szCs w:val="28"/>
        </w:rPr>
        <w:t xml:space="preserve">- выдача (направление) заявителю выписки из постановления администрации и уведомления о признании </w:t>
      </w:r>
      <w:proofErr w:type="gramStart"/>
      <w:r w:rsidRPr="002C4A8F">
        <w:rPr>
          <w:sz w:val="28"/>
          <w:szCs w:val="28"/>
        </w:rPr>
        <w:t>нуждающимися</w:t>
      </w:r>
      <w:proofErr w:type="gramEnd"/>
      <w:r w:rsidRPr="002C4A8F">
        <w:rPr>
          <w:sz w:val="28"/>
          <w:szCs w:val="28"/>
        </w:rPr>
        <w:t xml:space="preserve">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2C4A8F" w:rsidRPr="002C4A8F" w:rsidRDefault="002C4A8F" w:rsidP="002C4A8F">
      <w:pPr>
        <w:ind w:firstLine="567"/>
        <w:jc w:val="both"/>
        <w:rPr>
          <w:b/>
          <w:sz w:val="28"/>
          <w:szCs w:val="28"/>
        </w:rPr>
      </w:pPr>
    </w:p>
    <w:p w:rsidR="002C4A8F" w:rsidRPr="002C4A8F" w:rsidRDefault="002C4A8F" w:rsidP="000E669C">
      <w:pPr>
        <w:ind w:firstLine="567"/>
        <w:jc w:val="both"/>
        <w:rPr>
          <w:b/>
          <w:sz w:val="28"/>
          <w:szCs w:val="28"/>
        </w:rPr>
      </w:pPr>
      <w:r w:rsidRPr="002C4A8F">
        <w:rPr>
          <w:b/>
          <w:sz w:val="28"/>
          <w:szCs w:val="28"/>
        </w:rPr>
        <w:t xml:space="preserve">3.1.1. Прием и регистрация заявления </w:t>
      </w:r>
      <w:r w:rsidR="000E669C">
        <w:rPr>
          <w:b/>
          <w:sz w:val="28"/>
          <w:szCs w:val="28"/>
        </w:rPr>
        <w:t>и прилагаемых к нему документов</w:t>
      </w:r>
    </w:p>
    <w:p w:rsidR="002C4A8F" w:rsidRPr="002C4A8F" w:rsidRDefault="002C4A8F" w:rsidP="002C4A8F">
      <w:pPr>
        <w:ind w:firstLine="567"/>
        <w:jc w:val="both"/>
        <w:rPr>
          <w:sz w:val="28"/>
          <w:szCs w:val="28"/>
        </w:rPr>
      </w:pPr>
      <w:r w:rsidRPr="002C4A8F">
        <w:rPr>
          <w:sz w:val="28"/>
          <w:szCs w:val="28"/>
        </w:rPr>
        <w:t>3.1.1.1.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w:t>
      </w:r>
    </w:p>
    <w:p w:rsidR="002C4A8F" w:rsidRPr="002C4A8F" w:rsidRDefault="002C4A8F" w:rsidP="002C4A8F">
      <w:pPr>
        <w:ind w:firstLine="567"/>
        <w:jc w:val="both"/>
        <w:rPr>
          <w:sz w:val="28"/>
          <w:szCs w:val="28"/>
        </w:rPr>
      </w:pPr>
      <w:r w:rsidRPr="002C4A8F">
        <w:rPr>
          <w:sz w:val="28"/>
          <w:szCs w:val="28"/>
        </w:rPr>
        <w:t>3.1.1.2. При личном обращении заявителя или уполномоченного представителя в администрацию специалист, ответственный за прием документов:</w:t>
      </w:r>
    </w:p>
    <w:p w:rsidR="002C4A8F" w:rsidRPr="002C4A8F" w:rsidRDefault="002C4A8F" w:rsidP="002C4A8F">
      <w:pPr>
        <w:ind w:firstLine="567"/>
        <w:jc w:val="both"/>
        <w:rPr>
          <w:sz w:val="28"/>
          <w:szCs w:val="28"/>
        </w:rPr>
      </w:pPr>
      <w:r w:rsidRPr="002C4A8F">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2C4A8F" w:rsidRPr="002C4A8F" w:rsidRDefault="002C4A8F" w:rsidP="002C4A8F">
      <w:pPr>
        <w:ind w:firstLine="567"/>
        <w:jc w:val="both"/>
        <w:rPr>
          <w:sz w:val="28"/>
          <w:szCs w:val="28"/>
        </w:rPr>
      </w:pPr>
      <w:r w:rsidRPr="002C4A8F">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C4A8F" w:rsidRPr="002C4A8F" w:rsidRDefault="002C4A8F" w:rsidP="002C4A8F">
      <w:pPr>
        <w:ind w:firstLine="567"/>
        <w:jc w:val="both"/>
        <w:rPr>
          <w:sz w:val="28"/>
          <w:szCs w:val="28"/>
        </w:rPr>
      </w:pPr>
      <w:r w:rsidRPr="002C4A8F">
        <w:rPr>
          <w:sz w:val="28"/>
          <w:szCs w:val="28"/>
        </w:rPr>
        <w:t>- проверяет соответствие заявления установленным требованиям;</w:t>
      </w:r>
    </w:p>
    <w:p w:rsidR="002C4A8F" w:rsidRPr="002C4A8F" w:rsidRDefault="002C4A8F" w:rsidP="002C4A8F">
      <w:pPr>
        <w:ind w:firstLine="567"/>
        <w:jc w:val="both"/>
        <w:rPr>
          <w:sz w:val="28"/>
          <w:szCs w:val="28"/>
        </w:rPr>
      </w:pPr>
      <w:r w:rsidRPr="002C4A8F">
        <w:rPr>
          <w:sz w:val="28"/>
          <w:szCs w:val="28"/>
        </w:rPr>
        <w:t xml:space="preserve">- сверяет копии документов с их подлинниками, </w:t>
      </w:r>
      <w:proofErr w:type="gramStart"/>
      <w:r w:rsidRPr="002C4A8F">
        <w:rPr>
          <w:sz w:val="28"/>
          <w:szCs w:val="28"/>
        </w:rPr>
        <w:t>заверяет их и возвращает</w:t>
      </w:r>
      <w:proofErr w:type="gramEnd"/>
      <w:r w:rsidRPr="002C4A8F">
        <w:rPr>
          <w:sz w:val="28"/>
          <w:szCs w:val="28"/>
        </w:rPr>
        <w:t xml:space="preserve"> подлинники заявителю;</w:t>
      </w:r>
    </w:p>
    <w:p w:rsidR="002C4A8F" w:rsidRPr="002C4A8F" w:rsidRDefault="002C4A8F" w:rsidP="002C4A8F">
      <w:pPr>
        <w:ind w:firstLine="567"/>
        <w:jc w:val="both"/>
        <w:rPr>
          <w:sz w:val="28"/>
          <w:szCs w:val="28"/>
        </w:rPr>
      </w:pPr>
      <w:r w:rsidRPr="002C4A8F">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C4A8F" w:rsidRPr="002C4A8F" w:rsidRDefault="002C4A8F" w:rsidP="002C4A8F">
      <w:pPr>
        <w:ind w:firstLine="567"/>
        <w:jc w:val="both"/>
        <w:rPr>
          <w:sz w:val="28"/>
          <w:szCs w:val="28"/>
        </w:rPr>
      </w:pPr>
      <w:r w:rsidRPr="002C4A8F">
        <w:rPr>
          <w:sz w:val="28"/>
          <w:szCs w:val="28"/>
        </w:rPr>
        <w:t>- регистрирует заявление с прилагаемым комплектом документов;</w:t>
      </w:r>
    </w:p>
    <w:p w:rsidR="002C4A8F" w:rsidRPr="002C4A8F" w:rsidRDefault="002C4A8F" w:rsidP="002C4A8F">
      <w:pPr>
        <w:ind w:firstLine="567"/>
        <w:jc w:val="both"/>
        <w:rPr>
          <w:sz w:val="28"/>
          <w:szCs w:val="28"/>
        </w:rPr>
      </w:pPr>
      <w:r w:rsidRPr="002C4A8F">
        <w:rPr>
          <w:sz w:val="28"/>
          <w:szCs w:val="28"/>
        </w:rPr>
        <w:t>- выдает расписку в получении документов по установленной форме (приложение 2 к настоящему административному регламенту) с указанием перечня документов и даты их получения.</w:t>
      </w:r>
    </w:p>
    <w:p w:rsidR="002C4A8F" w:rsidRPr="002C4A8F" w:rsidRDefault="002C4A8F" w:rsidP="002C4A8F">
      <w:pPr>
        <w:ind w:firstLine="567"/>
        <w:jc w:val="both"/>
        <w:rPr>
          <w:sz w:val="28"/>
          <w:szCs w:val="28"/>
        </w:rPr>
      </w:pPr>
      <w:r w:rsidRPr="002C4A8F">
        <w:rPr>
          <w:sz w:val="28"/>
          <w:szCs w:val="28"/>
        </w:rPr>
        <w:t xml:space="preserve">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2C4A8F">
        <w:rPr>
          <w:sz w:val="28"/>
          <w:szCs w:val="28"/>
        </w:rPr>
        <w:t>объясняет заявителю содержание выявленных недостатков в представленных документах и предлагает</w:t>
      </w:r>
      <w:proofErr w:type="gramEnd"/>
      <w:r w:rsidRPr="002C4A8F">
        <w:rPr>
          <w:sz w:val="28"/>
          <w:szCs w:val="28"/>
        </w:rPr>
        <w:t xml:space="preserve"> принять меры по их устранению.</w:t>
      </w:r>
    </w:p>
    <w:p w:rsidR="002C4A8F" w:rsidRPr="002C4A8F" w:rsidRDefault="002C4A8F" w:rsidP="002C4A8F">
      <w:pPr>
        <w:ind w:firstLine="567"/>
        <w:jc w:val="both"/>
        <w:rPr>
          <w:sz w:val="28"/>
          <w:szCs w:val="28"/>
        </w:rPr>
      </w:pPr>
      <w:r w:rsidRPr="002C4A8F">
        <w:rPr>
          <w:sz w:val="28"/>
          <w:szCs w:val="28"/>
        </w:rPr>
        <w:t xml:space="preserve">3.1.1.3. При направлении заявителем заявления посредством почтового отправления к заявлению о предоставлении муниципальной услуги прилагаются </w:t>
      </w:r>
      <w:r w:rsidRPr="002C4A8F">
        <w:rPr>
          <w:sz w:val="28"/>
          <w:szCs w:val="28"/>
        </w:rPr>
        <w:lastRenderedPageBreak/>
        <w:t>копии документов, удостоверенные в установленном законом порядке; подлинники документов не направляются.</w:t>
      </w:r>
    </w:p>
    <w:p w:rsidR="002C4A8F" w:rsidRPr="002C4A8F" w:rsidRDefault="002C4A8F" w:rsidP="002C4A8F">
      <w:pPr>
        <w:ind w:firstLine="567"/>
        <w:jc w:val="both"/>
        <w:rPr>
          <w:sz w:val="28"/>
          <w:szCs w:val="28"/>
        </w:rPr>
      </w:pPr>
      <w:r w:rsidRPr="002C4A8F">
        <w:rPr>
          <w:sz w:val="28"/>
          <w:szCs w:val="28"/>
        </w:rPr>
        <w:t xml:space="preserve">В случае отсутствия оснований, указанных в пункте 2.7 настоящего административного регламента, специалист, ответственный за прием документов, </w:t>
      </w:r>
      <w:proofErr w:type="gramStart"/>
      <w:r w:rsidRPr="002C4A8F">
        <w:rPr>
          <w:sz w:val="28"/>
          <w:szCs w:val="28"/>
        </w:rPr>
        <w:t>регистрирует заявление с прилагаемым комплектом документов и направляет</w:t>
      </w:r>
      <w:proofErr w:type="gramEnd"/>
      <w:r w:rsidRPr="002C4A8F">
        <w:rPr>
          <w:sz w:val="28"/>
          <w:szCs w:val="28"/>
        </w:rPr>
        <w:t xml:space="preserve"> заявителю по указанному в заявлении адресу расписку о получении документов с указанием входящего регистрационного номера уведомления и даты получения заявления и документов.</w:t>
      </w:r>
    </w:p>
    <w:p w:rsidR="002C4A8F" w:rsidRPr="002C4A8F" w:rsidRDefault="002C4A8F" w:rsidP="002C4A8F">
      <w:pPr>
        <w:ind w:firstLine="567"/>
        <w:jc w:val="both"/>
        <w:rPr>
          <w:sz w:val="28"/>
          <w:szCs w:val="28"/>
        </w:rPr>
      </w:pPr>
      <w:r w:rsidRPr="002C4A8F">
        <w:rPr>
          <w:sz w:val="28"/>
          <w:szCs w:val="28"/>
        </w:rPr>
        <w:t>В случае наличия оснований, указанных в пункте 2.7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уведомления.</w:t>
      </w:r>
    </w:p>
    <w:p w:rsidR="002C4A8F" w:rsidRPr="002C4A8F" w:rsidRDefault="002C4A8F" w:rsidP="002C4A8F">
      <w:pPr>
        <w:ind w:firstLine="567"/>
        <w:jc w:val="both"/>
        <w:rPr>
          <w:sz w:val="28"/>
          <w:szCs w:val="28"/>
        </w:rPr>
      </w:pPr>
      <w:r w:rsidRPr="002C4A8F">
        <w:rPr>
          <w:sz w:val="28"/>
          <w:szCs w:val="28"/>
        </w:rPr>
        <w:t>3.1.1.4.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C4A8F" w:rsidRPr="002C4A8F" w:rsidRDefault="002C4A8F" w:rsidP="002C4A8F">
      <w:pPr>
        <w:ind w:firstLine="567"/>
        <w:jc w:val="both"/>
        <w:rPr>
          <w:sz w:val="28"/>
          <w:szCs w:val="28"/>
        </w:rPr>
      </w:pPr>
      <w:r w:rsidRPr="002C4A8F">
        <w:rPr>
          <w:sz w:val="28"/>
          <w:szCs w:val="2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C4A8F" w:rsidRPr="002C4A8F" w:rsidRDefault="002C4A8F" w:rsidP="002C4A8F">
      <w:pPr>
        <w:ind w:firstLine="567"/>
        <w:jc w:val="both"/>
        <w:rPr>
          <w:sz w:val="28"/>
          <w:szCs w:val="28"/>
        </w:rPr>
      </w:pPr>
      <w:r w:rsidRPr="002C4A8F">
        <w:rPr>
          <w:sz w:val="28"/>
          <w:szCs w:val="2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Единого портала государственных и муниципальных услуг (функций) и (или) Портала Воронежской области.</w:t>
      </w:r>
    </w:p>
    <w:p w:rsidR="002C4A8F" w:rsidRPr="002C4A8F" w:rsidRDefault="002C4A8F" w:rsidP="002C4A8F">
      <w:pPr>
        <w:ind w:firstLine="567"/>
        <w:jc w:val="both"/>
        <w:rPr>
          <w:sz w:val="28"/>
          <w:szCs w:val="28"/>
        </w:rPr>
      </w:pPr>
      <w:r w:rsidRPr="002C4A8F">
        <w:rPr>
          <w:sz w:val="28"/>
          <w:szCs w:val="28"/>
        </w:rPr>
        <w:t>При наличии оснований, указанных в пункте 2.7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причины отказа в форме тестового сообщения с использованием Единого портала государственных и муниципальных услуг (функций) и (или) Портала Воронежской области. Срок направления уведомления - не позднее рабочего дня, следующего за днем поступления заявления в администрацию.</w:t>
      </w:r>
    </w:p>
    <w:p w:rsidR="002C4A8F" w:rsidRPr="002C4A8F" w:rsidRDefault="002C4A8F" w:rsidP="002C4A8F">
      <w:pPr>
        <w:ind w:firstLine="567"/>
        <w:jc w:val="both"/>
        <w:rPr>
          <w:sz w:val="28"/>
          <w:szCs w:val="28"/>
        </w:rPr>
      </w:pPr>
      <w:r w:rsidRPr="002C4A8F">
        <w:rPr>
          <w:sz w:val="28"/>
          <w:szCs w:val="28"/>
        </w:rPr>
        <w:t>3.1.1.5.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2C4A8F" w:rsidRPr="002C4A8F" w:rsidRDefault="002C4A8F" w:rsidP="002C4A8F">
      <w:pPr>
        <w:ind w:firstLine="567"/>
        <w:jc w:val="both"/>
        <w:rPr>
          <w:sz w:val="28"/>
          <w:szCs w:val="28"/>
        </w:rPr>
      </w:pPr>
      <w:r w:rsidRPr="002C4A8F">
        <w:rPr>
          <w:sz w:val="28"/>
          <w:szCs w:val="28"/>
        </w:rPr>
        <w:t>3.1.1.6. Максимальный срок исполнения административной процедуры - в течение 1-го рабочего дня.</w:t>
      </w:r>
    </w:p>
    <w:p w:rsidR="002C4A8F" w:rsidRPr="002C4A8F" w:rsidRDefault="002C4A8F" w:rsidP="002C4A8F">
      <w:pPr>
        <w:ind w:firstLine="567"/>
        <w:jc w:val="both"/>
        <w:rPr>
          <w:b/>
          <w:sz w:val="28"/>
          <w:szCs w:val="28"/>
        </w:rPr>
      </w:pPr>
    </w:p>
    <w:p w:rsidR="002C4A8F" w:rsidRPr="000E669C" w:rsidRDefault="002C4A8F" w:rsidP="000E669C">
      <w:pPr>
        <w:ind w:firstLine="567"/>
        <w:jc w:val="both"/>
        <w:rPr>
          <w:b/>
          <w:sz w:val="28"/>
          <w:szCs w:val="28"/>
        </w:rPr>
      </w:pPr>
      <w:r w:rsidRPr="002C4A8F">
        <w:rPr>
          <w:b/>
          <w:sz w:val="28"/>
          <w:szCs w:val="28"/>
        </w:rPr>
        <w:lastRenderedPageBreak/>
        <w:t>3.1.2.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w:t>
      </w:r>
      <w:r w:rsidR="000E669C">
        <w:rPr>
          <w:b/>
          <w:sz w:val="28"/>
          <w:szCs w:val="28"/>
        </w:rPr>
        <w:t>ежведомственного взаимодействия</w:t>
      </w:r>
    </w:p>
    <w:p w:rsidR="002C4A8F" w:rsidRPr="002C4A8F" w:rsidRDefault="002C4A8F" w:rsidP="002C4A8F">
      <w:pPr>
        <w:ind w:firstLine="567"/>
        <w:jc w:val="both"/>
        <w:rPr>
          <w:sz w:val="28"/>
          <w:szCs w:val="28"/>
        </w:rPr>
      </w:pPr>
      <w:r w:rsidRPr="002C4A8F">
        <w:rPr>
          <w:sz w:val="28"/>
          <w:szCs w:val="28"/>
        </w:rPr>
        <w:t>3.1.2.1.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2C4A8F" w:rsidRPr="002C4A8F" w:rsidRDefault="002C4A8F" w:rsidP="002C4A8F">
      <w:pPr>
        <w:ind w:firstLine="567"/>
        <w:jc w:val="both"/>
        <w:rPr>
          <w:sz w:val="28"/>
          <w:szCs w:val="28"/>
        </w:rPr>
      </w:pPr>
      <w:r w:rsidRPr="002C4A8F">
        <w:rPr>
          <w:sz w:val="28"/>
          <w:szCs w:val="28"/>
        </w:rPr>
        <w:t>3.1.2.2.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2C4A8F" w:rsidRPr="002C4A8F" w:rsidRDefault="002C4A8F" w:rsidP="002C4A8F">
      <w:pPr>
        <w:ind w:firstLine="567"/>
        <w:jc w:val="both"/>
        <w:rPr>
          <w:sz w:val="28"/>
          <w:szCs w:val="28"/>
        </w:rPr>
      </w:pPr>
      <w:r w:rsidRPr="002C4A8F">
        <w:rPr>
          <w:sz w:val="28"/>
          <w:szCs w:val="28"/>
        </w:rPr>
        <w:t>3.1.2.3. По результатам рассмотрения заявления и прилагаемых к нему документов специалист осуществляет проверку наличия или отсутствия оснований, указанных в пункте 2.8.2 настоящего административного регламента.</w:t>
      </w:r>
    </w:p>
    <w:p w:rsidR="002C4A8F" w:rsidRPr="002C4A8F" w:rsidRDefault="002C4A8F" w:rsidP="002C4A8F">
      <w:pPr>
        <w:ind w:firstLine="567"/>
        <w:jc w:val="both"/>
        <w:rPr>
          <w:sz w:val="28"/>
          <w:szCs w:val="28"/>
        </w:rPr>
      </w:pPr>
      <w:r w:rsidRPr="002C4A8F">
        <w:rPr>
          <w:sz w:val="28"/>
          <w:szCs w:val="28"/>
        </w:rPr>
        <w:t xml:space="preserve">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запросы </w:t>
      </w:r>
      <w:proofErr w:type="gramStart"/>
      <w:r w:rsidRPr="002C4A8F">
        <w:rPr>
          <w:sz w:val="28"/>
          <w:szCs w:val="28"/>
        </w:rPr>
        <w:t>в</w:t>
      </w:r>
      <w:proofErr w:type="gramEnd"/>
      <w:r w:rsidRPr="002C4A8F">
        <w:rPr>
          <w:sz w:val="28"/>
          <w:szCs w:val="28"/>
        </w:rPr>
        <w:t>:</w:t>
      </w:r>
    </w:p>
    <w:p w:rsidR="002C4A8F" w:rsidRPr="002C4A8F" w:rsidRDefault="002C4A8F" w:rsidP="002C4A8F">
      <w:pPr>
        <w:ind w:firstLine="567"/>
        <w:jc w:val="both"/>
        <w:rPr>
          <w:sz w:val="28"/>
          <w:szCs w:val="28"/>
        </w:rPr>
      </w:pPr>
      <w:proofErr w:type="gramStart"/>
      <w:r w:rsidRPr="002C4A8F">
        <w:rPr>
          <w:sz w:val="28"/>
          <w:szCs w:val="28"/>
        </w:rPr>
        <w:t>- Федеральную службу государственной регистрации, кадастра и картографии на получение выписка из Единого государственного реестра недвижимости о правах отдельного лица на имевшиеся (имеющиеся) у него объекты недвижимости (запрашивается за предыдущие 5 лет);</w:t>
      </w:r>
      <w:proofErr w:type="gramEnd"/>
    </w:p>
    <w:p w:rsidR="002C4A8F" w:rsidRPr="002C4A8F" w:rsidRDefault="002C4A8F" w:rsidP="002C4A8F">
      <w:pPr>
        <w:ind w:firstLine="567"/>
        <w:jc w:val="both"/>
        <w:rPr>
          <w:sz w:val="28"/>
          <w:szCs w:val="28"/>
        </w:rPr>
      </w:pPr>
      <w:r w:rsidRPr="002C4A8F">
        <w:rPr>
          <w:sz w:val="28"/>
          <w:szCs w:val="28"/>
        </w:rPr>
        <w:t>- организации (органы) по государственному техническому учету и технической инвентаризации объектов капитального строительства на получение документов о наличии или об отсутствии жилых помещений в собственности гражданина и членов его молодой семьи;</w:t>
      </w:r>
    </w:p>
    <w:p w:rsidR="002C4A8F" w:rsidRPr="002C4A8F" w:rsidRDefault="002C4A8F" w:rsidP="002C4A8F">
      <w:pPr>
        <w:ind w:firstLine="567"/>
        <w:jc w:val="both"/>
        <w:rPr>
          <w:sz w:val="28"/>
          <w:szCs w:val="28"/>
        </w:rPr>
      </w:pPr>
      <w:r w:rsidRPr="002C4A8F">
        <w:rPr>
          <w:sz w:val="28"/>
          <w:szCs w:val="28"/>
        </w:rPr>
        <w:t>- федеральный орган исполнительной власти, уполномоченный на осуществление функций по контролю и надзору в сфере миграции, на получение сведений о месте регистрации гражданина и членов его молодой семьи (в отношении лиц, указанных заявителем в заявлении).</w:t>
      </w:r>
    </w:p>
    <w:p w:rsidR="002C4A8F" w:rsidRPr="002C4A8F" w:rsidRDefault="002C4A8F" w:rsidP="002C4A8F">
      <w:pPr>
        <w:ind w:firstLine="567"/>
        <w:jc w:val="both"/>
        <w:rPr>
          <w:sz w:val="28"/>
          <w:szCs w:val="28"/>
        </w:rPr>
      </w:pPr>
      <w:r w:rsidRPr="002C4A8F">
        <w:rPr>
          <w:sz w:val="28"/>
          <w:szCs w:val="28"/>
        </w:rPr>
        <w:t>Находит в администрации документы, являющиеся основанием для вселения в жилое помещение, которое является местом жительства молодой семьи (договор социального найма, договор найма жилого помещения жилищного фонда социального использования) и документы, подтверждающие признание жилого помещения, в котором проживает молодая семья, непригодным для проживания.</w:t>
      </w:r>
    </w:p>
    <w:p w:rsidR="002C4A8F" w:rsidRPr="002C4A8F" w:rsidRDefault="002C4A8F" w:rsidP="002C4A8F">
      <w:pPr>
        <w:ind w:firstLine="567"/>
        <w:jc w:val="both"/>
        <w:rPr>
          <w:sz w:val="28"/>
          <w:szCs w:val="28"/>
        </w:rPr>
      </w:pPr>
      <w:r w:rsidRPr="002C4A8F">
        <w:rPr>
          <w:sz w:val="28"/>
          <w:szCs w:val="28"/>
        </w:rPr>
        <w:t>3.1.2.4. По результатам полученных сведений (документов) специалист осуществляет проверку документов, представленных заявителем.</w:t>
      </w:r>
    </w:p>
    <w:p w:rsidR="002C4A8F" w:rsidRPr="002C4A8F" w:rsidRDefault="002C4A8F" w:rsidP="002C4A8F">
      <w:pPr>
        <w:ind w:firstLine="567"/>
        <w:jc w:val="both"/>
        <w:rPr>
          <w:sz w:val="28"/>
          <w:szCs w:val="28"/>
        </w:rPr>
      </w:pPr>
      <w:r w:rsidRPr="002C4A8F">
        <w:rPr>
          <w:sz w:val="28"/>
          <w:szCs w:val="28"/>
        </w:rPr>
        <w:lastRenderedPageBreak/>
        <w:t>3.1.2.5. Результатом административной процедуры является установление предмета наличия или отсутствия оснований, указанных в пункте 2.8.2 настоящего административного регламента.</w:t>
      </w:r>
    </w:p>
    <w:p w:rsidR="002C4A8F" w:rsidRPr="002C4A8F" w:rsidRDefault="002C4A8F" w:rsidP="002C4A8F">
      <w:pPr>
        <w:ind w:firstLine="567"/>
        <w:jc w:val="both"/>
        <w:rPr>
          <w:sz w:val="28"/>
          <w:szCs w:val="28"/>
        </w:rPr>
      </w:pPr>
      <w:r w:rsidRPr="002C4A8F">
        <w:rPr>
          <w:sz w:val="28"/>
          <w:szCs w:val="28"/>
        </w:rPr>
        <w:t>3.1.2.6. Максимальный срок исполнения административной процедуры - 24 рабочих дня.</w:t>
      </w:r>
    </w:p>
    <w:p w:rsidR="002C4A8F" w:rsidRPr="002C4A8F" w:rsidRDefault="002C4A8F" w:rsidP="002C4A8F">
      <w:pPr>
        <w:ind w:firstLine="567"/>
        <w:jc w:val="both"/>
        <w:rPr>
          <w:sz w:val="28"/>
          <w:szCs w:val="28"/>
        </w:rPr>
      </w:pPr>
    </w:p>
    <w:p w:rsidR="002C4A8F" w:rsidRPr="002C4A8F" w:rsidRDefault="002C4A8F" w:rsidP="000E669C">
      <w:pPr>
        <w:ind w:firstLine="567"/>
        <w:jc w:val="both"/>
        <w:rPr>
          <w:b/>
          <w:sz w:val="28"/>
          <w:szCs w:val="28"/>
        </w:rPr>
      </w:pPr>
      <w:r w:rsidRPr="002C4A8F">
        <w:rPr>
          <w:b/>
          <w:sz w:val="28"/>
          <w:szCs w:val="28"/>
        </w:rPr>
        <w:t xml:space="preserve">3.1.3. Принятие решения о признании </w:t>
      </w:r>
      <w:proofErr w:type="gramStart"/>
      <w:r w:rsidRPr="002C4A8F">
        <w:rPr>
          <w:b/>
          <w:sz w:val="28"/>
          <w:szCs w:val="28"/>
        </w:rPr>
        <w:t>нуждающимися</w:t>
      </w:r>
      <w:proofErr w:type="gramEnd"/>
      <w:r w:rsidRPr="002C4A8F">
        <w:rPr>
          <w:b/>
          <w:sz w:val="28"/>
          <w:szCs w:val="28"/>
        </w:rPr>
        <w:t xml:space="preserve"> в предоставлении жилых помещений членов молодой семьи либо об отказе в признании нуждающимися в предоставлении жилых</w:t>
      </w:r>
      <w:r w:rsidR="000E669C">
        <w:rPr>
          <w:b/>
          <w:sz w:val="28"/>
          <w:szCs w:val="28"/>
        </w:rPr>
        <w:t xml:space="preserve">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 xml:space="preserve">3.1.3.1. В случае отсутствия оснований, указанных в пункте 2.8.2 настоящего административного регламента, принимается решение о признании </w:t>
      </w:r>
      <w:proofErr w:type="gramStart"/>
      <w:r w:rsidRPr="002C4A8F">
        <w:rPr>
          <w:sz w:val="28"/>
          <w:szCs w:val="28"/>
        </w:rPr>
        <w:t>нуждающимися</w:t>
      </w:r>
      <w:proofErr w:type="gramEnd"/>
      <w:r w:rsidRPr="002C4A8F">
        <w:rPr>
          <w:sz w:val="28"/>
          <w:szCs w:val="28"/>
        </w:rPr>
        <w:t xml:space="preserve">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 xml:space="preserve">3.1.3.2. В случае наличия оснований, указанных в пункте 2.8.2 настоящего административного регламента, принимается решение об отказе в признании </w:t>
      </w:r>
      <w:proofErr w:type="gramStart"/>
      <w:r w:rsidRPr="002C4A8F">
        <w:rPr>
          <w:sz w:val="28"/>
          <w:szCs w:val="28"/>
        </w:rPr>
        <w:t>нуждающимися</w:t>
      </w:r>
      <w:proofErr w:type="gramEnd"/>
      <w:r w:rsidRPr="002C4A8F">
        <w:rPr>
          <w:sz w:val="28"/>
          <w:szCs w:val="28"/>
        </w:rPr>
        <w:t xml:space="preserve">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3.1.3.3. По результатам принятого решения специалист:</w:t>
      </w:r>
    </w:p>
    <w:p w:rsidR="002C4A8F" w:rsidRPr="002C4A8F" w:rsidRDefault="002C4A8F" w:rsidP="002C4A8F">
      <w:pPr>
        <w:suppressAutoHyphens/>
        <w:ind w:firstLine="567"/>
        <w:jc w:val="both"/>
        <w:rPr>
          <w:sz w:val="28"/>
          <w:szCs w:val="28"/>
        </w:rPr>
      </w:pPr>
      <w:r w:rsidRPr="002C4A8F">
        <w:rPr>
          <w:sz w:val="28"/>
          <w:szCs w:val="28"/>
        </w:rPr>
        <w:t xml:space="preserve">3.1.3.3.1. Готовит проект постановления администрации о признании </w:t>
      </w:r>
      <w:proofErr w:type="gramStart"/>
      <w:r w:rsidRPr="002C4A8F">
        <w:rPr>
          <w:sz w:val="28"/>
          <w:szCs w:val="28"/>
        </w:rPr>
        <w:t>нуждающимися</w:t>
      </w:r>
      <w:proofErr w:type="gramEnd"/>
      <w:r w:rsidRPr="002C4A8F">
        <w:rPr>
          <w:sz w:val="28"/>
          <w:szCs w:val="28"/>
        </w:rPr>
        <w:t xml:space="preserve"> в предоставлении жилых помещений членов молодой семьи либо проект постановления администрации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 xml:space="preserve">3.1.3.3.2. Передает проект постановления администрации о признании </w:t>
      </w:r>
      <w:proofErr w:type="gramStart"/>
      <w:r w:rsidRPr="002C4A8F">
        <w:rPr>
          <w:sz w:val="28"/>
          <w:szCs w:val="28"/>
        </w:rPr>
        <w:t>нуждающимися</w:t>
      </w:r>
      <w:proofErr w:type="gramEnd"/>
      <w:r w:rsidRPr="002C4A8F">
        <w:rPr>
          <w:sz w:val="28"/>
          <w:szCs w:val="28"/>
        </w:rPr>
        <w:t xml:space="preserve"> в предоставлении жилых помещений членов молодой семьи либо проект постановления администрации об отказе в признании нуждающимися в предоставлении жилых помещений членов молодой семьи на подписание главе администрации.</w:t>
      </w:r>
    </w:p>
    <w:p w:rsidR="002C4A8F" w:rsidRPr="002C4A8F" w:rsidRDefault="002C4A8F" w:rsidP="002C4A8F">
      <w:pPr>
        <w:suppressAutoHyphens/>
        <w:ind w:firstLine="567"/>
        <w:jc w:val="both"/>
        <w:rPr>
          <w:sz w:val="28"/>
          <w:szCs w:val="28"/>
        </w:rPr>
      </w:pPr>
      <w:r w:rsidRPr="002C4A8F">
        <w:rPr>
          <w:sz w:val="28"/>
          <w:szCs w:val="28"/>
        </w:rPr>
        <w:t xml:space="preserve">3.1.3.3.3. Обеспечивает регистрацию постановления о признании </w:t>
      </w:r>
      <w:proofErr w:type="gramStart"/>
      <w:r w:rsidRPr="002C4A8F">
        <w:rPr>
          <w:sz w:val="28"/>
          <w:szCs w:val="28"/>
        </w:rPr>
        <w:t>нуждающимися</w:t>
      </w:r>
      <w:proofErr w:type="gramEnd"/>
      <w:r w:rsidRPr="002C4A8F">
        <w:rPr>
          <w:sz w:val="28"/>
          <w:szCs w:val="28"/>
        </w:rPr>
        <w:t xml:space="preserve"> в предоставлении жилых помещений членов молодой семьи либо постановления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 xml:space="preserve">3.1.3.3.4. </w:t>
      </w:r>
      <w:proofErr w:type="gramStart"/>
      <w:r w:rsidRPr="002C4A8F">
        <w:rPr>
          <w:sz w:val="28"/>
          <w:szCs w:val="28"/>
        </w:rPr>
        <w:t>Готовит проект выписки из постановления администрации и уведомления о признании нуждающимися в предоставлении жилых помещений членов молодой семьи по форме, приведенной в приложении 3 к настоящему административному регламенту, либо проект выписки из постановления администрации и уведомления об отказе в признании нуждающимися в предоставлении жилых помещений членов молодой семьи по форме, приведенной в приложении 5 к настоящему административному регламенту.</w:t>
      </w:r>
      <w:proofErr w:type="gramEnd"/>
    </w:p>
    <w:p w:rsidR="002C4A8F" w:rsidRPr="002C4A8F" w:rsidRDefault="002C4A8F" w:rsidP="002C4A8F">
      <w:pPr>
        <w:suppressAutoHyphens/>
        <w:ind w:firstLine="567"/>
        <w:jc w:val="both"/>
        <w:rPr>
          <w:sz w:val="28"/>
          <w:szCs w:val="28"/>
        </w:rPr>
      </w:pPr>
      <w:r w:rsidRPr="002C4A8F">
        <w:rPr>
          <w:sz w:val="28"/>
          <w:szCs w:val="28"/>
        </w:rPr>
        <w:t xml:space="preserve">3.1.3.3.5. Передает проект выписки из постановления администрации и уведомления о признании </w:t>
      </w:r>
      <w:proofErr w:type="gramStart"/>
      <w:r w:rsidRPr="002C4A8F">
        <w:rPr>
          <w:sz w:val="28"/>
          <w:szCs w:val="28"/>
        </w:rPr>
        <w:t>нуждающимися</w:t>
      </w:r>
      <w:proofErr w:type="gramEnd"/>
      <w:r w:rsidRPr="002C4A8F">
        <w:rPr>
          <w:sz w:val="28"/>
          <w:szCs w:val="28"/>
        </w:rPr>
        <w:t xml:space="preserve"> в предоставлении жилых помещений членов молодой семьи либо проект выписки из постановления администрации и </w:t>
      </w:r>
      <w:r w:rsidRPr="002C4A8F">
        <w:rPr>
          <w:sz w:val="28"/>
          <w:szCs w:val="28"/>
        </w:rPr>
        <w:lastRenderedPageBreak/>
        <w:t>уведомления об отказе в признании нуждающимися в предоставлении жилых помещений членов молодой семьи на подписание главе администрации.</w:t>
      </w:r>
    </w:p>
    <w:p w:rsidR="002C4A8F" w:rsidRPr="002C4A8F" w:rsidRDefault="002C4A8F" w:rsidP="002C4A8F">
      <w:pPr>
        <w:suppressAutoHyphens/>
        <w:ind w:firstLine="567"/>
        <w:jc w:val="both"/>
        <w:rPr>
          <w:sz w:val="28"/>
          <w:szCs w:val="28"/>
        </w:rPr>
      </w:pPr>
      <w:r w:rsidRPr="002C4A8F">
        <w:rPr>
          <w:sz w:val="28"/>
          <w:szCs w:val="28"/>
        </w:rPr>
        <w:t xml:space="preserve">3.1.3.3.6. Обеспечивает регистрацию выписки из постановления и уведомления о признании </w:t>
      </w:r>
      <w:proofErr w:type="gramStart"/>
      <w:r w:rsidRPr="002C4A8F">
        <w:rPr>
          <w:sz w:val="28"/>
          <w:szCs w:val="28"/>
        </w:rPr>
        <w:t>нуждающимися</w:t>
      </w:r>
      <w:proofErr w:type="gramEnd"/>
      <w:r w:rsidRPr="002C4A8F">
        <w:rPr>
          <w:sz w:val="28"/>
          <w:szCs w:val="28"/>
        </w:rPr>
        <w:t xml:space="preserve"> в предоставлении жилых помещений членов молодой семьи либо выписки из постановления и уведомление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3.1.3.4. Результатом административной процедуры является подготовка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3.1.3.5. Максимальный срок исполнения административной процедуры – 5 рабочих дней.</w:t>
      </w:r>
    </w:p>
    <w:p w:rsidR="002C4A8F" w:rsidRPr="002C4A8F" w:rsidRDefault="002C4A8F" w:rsidP="002C4A8F">
      <w:pPr>
        <w:suppressAutoHyphens/>
        <w:ind w:firstLine="567"/>
        <w:jc w:val="both"/>
        <w:rPr>
          <w:b/>
          <w:sz w:val="28"/>
          <w:szCs w:val="28"/>
        </w:rPr>
      </w:pPr>
    </w:p>
    <w:p w:rsidR="002C4A8F" w:rsidRPr="002C4A8F" w:rsidRDefault="002C4A8F" w:rsidP="000E669C">
      <w:pPr>
        <w:suppressAutoHyphens/>
        <w:ind w:firstLine="567"/>
        <w:jc w:val="both"/>
        <w:rPr>
          <w:rFonts w:eastAsia="SimSun"/>
          <w:b/>
          <w:sz w:val="28"/>
          <w:szCs w:val="28"/>
          <w:lang w:eastAsia="ar-SA"/>
        </w:rPr>
      </w:pPr>
      <w:r w:rsidRPr="002C4A8F">
        <w:rPr>
          <w:rFonts w:eastAsia="SimSun"/>
          <w:b/>
          <w:sz w:val="28"/>
          <w:szCs w:val="28"/>
          <w:lang w:eastAsia="ar-SA"/>
        </w:rPr>
        <w:t xml:space="preserve">3.1.4. Выдача (направление) заявителю выписки из постановления администрации и уведомления о признании </w:t>
      </w:r>
      <w:proofErr w:type="gramStart"/>
      <w:r w:rsidRPr="002C4A8F">
        <w:rPr>
          <w:rFonts w:eastAsia="SimSun"/>
          <w:b/>
          <w:sz w:val="28"/>
          <w:szCs w:val="28"/>
          <w:lang w:eastAsia="ar-SA"/>
        </w:rPr>
        <w:t>нуждающимися</w:t>
      </w:r>
      <w:proofErr w:type="gramEnd"/>
      <w:r w:rsidRPr="002C4A8F">
        <w:rPr>
          <w:rFonts w:eastAsia="SimSun"/>
          <w:b/>
          <w:sz w:val="28"/>
          <w:szCs w:val="28"/>
          <w:lang w:eastAsia="ar-SA"/>
        </w:rPr>
        <w:t xml:space="preserve">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w:t>
      </w:r>
      <w:r w:rsidR="000E669C">
        <w:rPr>
          <w:rFonts w:eastAsia="SimSun"/>
          <w:b/>
          <w:sz w:val="28"/>
          <w:szCs w:val="28"/>
          <w:lang w:eastAsia="ar-SA"/>
        </w:rPr>
        <w:t>помещений членов молодой семьи.</w:t>
      </w:r>
    </w:p>
    <w:p w:rsidR="002C4A8F" w:rsidRPr="002C4A8F" w:rsidRDefault="002C4A8F" w:rsidP="000E669C">
      <w:pPr>
        <w:suppressAutoHyphens/>
        <w:ind w:firstLine="709"/>
        <w:jc w:val="both"/>
        <w:rPr>
          <w:rFonts w:eastAsia="SimSun"/>
          <w:sz w:val="28"/>
          <w:szCs w:val="28"/>
          <w:lang w:eastAsia="ar-SA"/>
        </w:rPr>
      </w:pPr>
      <w:r w:rsidRPr="002C4A8F">
        <w:rPr>
          <w:rFonts w:eastAsia="SimSun"/>
          <w:sz w:val="28"/>
          <w:szCs w:val="28"/>
          <w:lang w:eastAsia="ar-SA"/>
        </w:rPr>
        <w:t xml:space="preserve">3.1.4.1. </w:t>
      </w:r>
      <w:proofErr w:type="gramStart"/>
      <w:r w:rsidRPr="002C4A8F">
        <w:rPr>
          <w:rFonts w:eastAsia="SimSun"/>
          <w:sz w:val="28"/>
          <w:szCs w:val="28"/>
          <w:lang w:eastAsia="ar-SA"/>
        </w:rPr>
        <w:t>Выписка из постановления администрации и уведомление о признании нуждающимися в предоставлении жилых помещений членов молодой семьи либо выписка из постановления администрации и уведомление об отказе в признании нуждающимися в предоставлении жилых помещений членов молодой семьи выдаются (направляются) заявителю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либо</w:t>
      </w:r>
      <w:proofErr w:type="gramEnd"/>
      <w:r w:rsidRPr="002C4A8F">
        <w:rPr>
          <w:rFonts w:eastAsia="SimSun"/>
          <w:sz w:val="28"/>
          <w:szCs w:val="28"/>
          <w:lang w:eastAsia="ar-SA"/>
        </w:rPr>
        <w:t xml:space="preserve"> направляется в личный кабинет Единого портала государственных и муниципальных услуг (функций) и (или) Портала Воронежской области или выдается заявителю лично под расписку в администрации.</w:t>
      </w:r>
    </w:p>
    <w:p w:rsidR="002C4A8F" w:rsidRPr="002C4A8F" w:rsidRDefault="002C4A8F" w:rsidP="000E669C">
      <w:pPr>
        <w:suppressAutoHyphens/>
        <w:ind w:firstLine="709"/>
        <w:jc w:val="both"/>
        <w:rPr>
          <w:rFonts w:eastAsia="SimSun"/>
          <w:sz w:val="28"/>
          <w:szCs w:val="28"/>
          <w:lang w:eastAsia="ar-SA"/>
        </w:rPr>
      </w:pPr>
      <w:r w:rsidRPr="002C4A8F">
        <w:rPr>
          <w:rFonts w:eastAsia="SimSun"/>
          <w:sz w:val="28"/>
          <w:szCs w:val="28"/>
          <w:lang w:eastAsia="ar-SA"/>
        </w:rPr>
        <w:t xml:space="preserve">3.1.4.2. </w:t>
      </w:r>
      <w:proofErr w:type="gramStart"/>
      <w:r w:rsidRPr="002C4A8F">
        <w:rPr>
          <w:rFonts w:eastAsia="SimSun"/>
          <w:sz w:val="28"/>
          <w:szCs w:val="28"/>
          <w:lang w:eastAsia="ar-SA"/>
        </w:rPr>
        <w:t>Результатом административной процедуры является выдача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 лично в администрации или направление по адресу, указанному в заявлении либо направление в личный кабинет Единого портала государственных и</w:t>
      </w:r>
      <w:proofErr w:type="gramEnd"/>
      <w:r w:rsidRPr="002C4A8F">
        <w:rPr>
          <w:rFonts w:eastAsia="SimSun"/>
          <w:sz w:val="28"/>
          <w:szCs w:val="28"/>
          <w:lang w:eastAsia="ar-SA"/>
        </w:rPr>
        <w:t xml:space="preserve"> муниципальных услуг (функций) и (или) Портала Воронежской области.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lastRenderedPageBreak/>
        <w:t>3.1.4.3. Максимальный срок исполнения административной процедуры – 3 рабочих дня.</w:t>
      </w:r>
    </w:p>
    <w:p w:rsidR="002C4A8F" w:rsidRPr="002C4A8F" w:rsidRDefault="002C4A8F" w:rsidP="002C4A8F">
      <w:pPr>
        <w:suppressAutoHyphens/>
        <w:ind w:firstLine="709"/>
        <w:jc w:val="both"/>
        <w:rPr>
          <w:rFonts w:eastAsia="SimSun"/>
          <w:b/>
          <w:color w:val="000000"/>
          <w:sz w:val="28"/>
          <w:szCs w:val="28"/>
        </w:rPr>
      </w:pPr>
    </w:p>
    <w:p w:rsidR="002C4A8F" w:rsidRPr="000E669C" w:rsidRDefault="002C4A8F" w:rsidP="000E669C">
      <w:pPr>
        <w:suppressAutoHyphens/>
        <w:ind w:firstLine="709"/>
        <w:jc w:val="center"/>
        <w:rPr>
          <w:b/>
          <w:color w:val="000000"/>
          <w:sz w:val="28"/>
          <w:szCs w:val="28"/>
        </w:rPr>
      </w:pPr>
      <w:r w:rsidRPr="002C4A8F">
        <w:rPr>
          <w:b/>
          <w:color w:val="000000"/>
          <w:sz w:val="28"/>
          <w:szCs w:val="28"/>
        </w:rPr>
        <w:t>Перечень административных процедур (действий) при предоставлении муниципальной у</w:t>
      </w:r>
      <w:r w:rsidR="000E669C">
        <w:rPr>
          <w:b/>
          <w:color w:val="000000"/>
          <w:sz w:val="28"/>
          <w:szCs w:val="28"/>
        </w:rPr>
        <w:t>слуги услуг в электронной форме</w:t>
      </w:r>
    </w:p>
    <w:p w:rsidR="002C4A8F" w:rsidRPr="002C4A8F" w:rsidRDefault="002C4A8F" w:rsidP="002C4A8F">
      <w:pPr>
        <w:ind w:firstLine="709"/>
        <w:jc w:val="both"/>
        <w:rPr>
          <w:color w:val="000000"/>
          <w:sz w:val="28"/>
          <w:szCs w:val="28"/>
        </w:rPr>
      </w:pPr>
      <w:r w:rsidRPr="002C4A8F">
        <w:rPr>
          <w:color w:val="000000"/>
          <w:sz w:val="28"/>
          <w:szCs w:val="28"/>
        </w:rPr>
        <w:t>3.2. При предоставлении муниципальной услуги в электронной форме заявителю обеспечиваются:</w:t>
      </w:r>
    </w:p>
    <w:p w:rsidR="002C4A8F" w:rsidRPr="002C4A8F" w:rsidRDefault="002C4A8F" w:rsidP="002C4A8F">
      <w:pPr>
        <w:ind w:firstLine="709"/>
        <w:jc w:val="both"/>
        <w:rPr>
          <w:color w:val="000000"/>
          <w:sz w:val="28"/>
          <w:szCs w:val="28"/>
        </w:rPr>
      </w:pPr>
      <w:r w:rsidRPr="002C4A8F">
        <w:rPr>
          <w:color w:val="000000"/>
          <w:sz w:val="28"/>
          <w:szCs w:val="28"/>
        </w:rPr>
        <w:t>получение информации о порядке и сроках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формирование заявления;</w:t>
      </w:r>
    </w:p>
    <w:p w:rsidR="002C4A8F" w:rsidRPr="002C4A8F" w:rsidRDefault="002C4A8F" w:rsidP="002C4A8F">
      <w:pPr>
        <w:ind w:firstLine="709"/>
        <w:jc w:val="both"/>
        <w:rPr>
          <w:color w:val="000000"/>
          <w:sz w:val="28"/>
          <w:szCs w:val="28"/>
        </w:rPr>
      </w:pPr>
      <w:r w:rsidRPr="002C4A8F">
        <w:rPr>
          <w:color w:val="000000"/>
          <w:sz w:val="28"/>
          <w:szCs w:val="28"/>
        </w:rPr>
        <w:t>прием и регистрация Администрацией заявления и иных документов, необходимых для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получение результата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получение сведений о ходе рассмотрения заявления;</w:t>
      </w:r>
    </w:p>
    <w:p w:rsidR="002C4A8F" w:rsidRPr="002C4A8F" w:rsidRDefault="002C4A8F" w:rsidP="002C4A8F">
      <w:pPr>
        <w:ind w:firstLine="709"/>
        <w:jc w:val="both"/>
        <w:rPr>
          <w:color w:val="000000"/>
          <w:sz w:val="28"/>
          <w:szCs w:val="28"/>
        </w:rPr>
      </w:pPr>
      <w:r w:rsidRPr="002C4A8F">
        <w:rPr>
          <w:color w:val="000000"/>
          <w:sz w:val="28"/>
          <w:szCs w:val="28"/>
        </w:rPr>
        <w:t>осуществление оценки качества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C4A8F" w:rsidRPr="002C4A8F" w:rsidRDefault="002C4A8F" w:rsidP="002C4A8F">
      <w:pPr>
        <w:ind w:firstLine="709"/>
        <w:jc w:val="both"/>
        <w:rPr>
          <w:color w:val="000000"/>
          <w:sz w:val="28"/>
          <w:szCs w:val="28"/>
        </w:rPr>
      </w:pPr>
    </w:p>
    <w:p w:rsidR="002C4A8F" w:rsidRPr="000E669C" w:rsidRDefault="002C4A8F" w:rsidP="000E669C">
      <w:pPr>
        <w:ind w:firstLine="709"/>
        <w:jc w:val="center"/>
        <w:rPr>
          <w:b/>
          <w:color w:val="000000"/>
          <w:sz w:val="28"/>
          <w:szCs w:val="28"/>
        </w:rPr>
      </w:pPr>
      <w:r w:rsidRPr="002C4A8F">
        <w:rPr>
          <w:b/>
          <w:color w:val="000000"/>
          <w:sz w:val="28"/>
          <w:szCs w:val="28"/>
        </w:rPr>
        <w:t>Порядок осуществления административных процедур</w:t>
      </w:r>
      <w:r w:rsidR="000E669C">
        <w:rPr>
          <w:b/>
          <w:color w:val="000000"/>
          <w:sz w:val="28"/>
          <w:szCs w:val="28"/>
        </w:rPr>
        <w:t xml:space="preserve"> (действий) в электронной форме</w:t>
      </w:r>
    </w:p>
    <w:p w:rsidR="002C4A8F" w:rsidRPr="002C4A8F" w:rsidRDefault="002C4A8F" w:rsidP="002C4A8F">
      <w:pPr>
        <w:ind w:firstLine="709"/>
        <w:jc w:val="both"/>
        <w:rPr>
          <w:color w:val="000000"/>
          <w:sz w:val="28"/>
          <w:szCs w:val="28"/>
        </w:rPr>
      </w:pPr>
      <w:r w:rsidRPr="002C4A8F">
        <w:rPr>
          <w:color w:val="000000"/>
          <w:sz w:val="28"/>
          <w:szCs w:val="28"/>
        </w:rPr>
        <w:t>3.3. Формирование заявления.</w:t>
      </w:r>
    </w:p>
    <w:p w:rsidR="002C4A8F" w:rsidRPr="002C4A8F" w:rsidRDefault="002C4A8F" w:rsidP="002C4A8F">
      <w:pPr>
        <w:ind w:firstLine="709"/>
        <w:jc w:val="both"/>
        <w:rPr>
          <w:color w:val="000000"/>
          <w:sz w:val="28"/>
          <w:szCs w:val="28"/>
        </w:rPr>
      </w:pPr>
      <w:r w:rsidRPr="002C4A8F">
        <w:rPr>
          <w:color w:val="000000"/>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2C4A8F" w:rsidRPr="002C4A8F" w:rsidRDefault="002C4A8F" w:rsidP="002C4A8F">
      <w:pPr>
        <w:ind w:firstLine="709"/>
        <w:jc w:val="both"/>
        <w:rPr>
          <w:color w:val="000000"/>
          <w:sz w:val="28"/>
          <w:szCs w:val="28"/>
        </w:rPr>
      </w:pPr>
      <w:r w:rsidRPr="002C4A8F">
        <w:rPr>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4A8F" w:rsidRPr="002C4A8F" w:rsidRDefault="002C4A8F" w:rsidP="002C4A8F">
      <w:pPr>
        <w:ind w:firstLine="709"/>
        <w:jc w:val="both"/>
        <w:rPr>
          <w:color w:val="000000"/>
          <w:sz w:val="28"/>
          <w:szCs w:val="28"/>
        </w:rPr>
      </w:pPr>
      <w:r w:rsidRPr="002C4A8F">
        <w:rPr>
          <w:color w:val="000000"/>
          <w:sz w:val="28"/>
          <w:szCs w:val="28"/>
        </w:rPr>
        <w:t>При формировании заявления заявителю обеспечивается:</w:t>
      </w:r>
    </w:p>
    <w:p w:rsidR="002C4A8F" w:rsidRPr="002C4A8F" w:rsidRDefault="002C4A8F" w:rsidP="002C4A8F">
      <w:pPr>
        <w:ind w:firstLine="709"/>
        <w:jc w:val="both"/>
        <w:rPr>
          <w:color w:val="000000"/>
          <w:sz w:val="28"/>
          <w:szCs w:val="28"/>
        </w:rPr>
      </w:pPr>
      <w:r w:rsidRPr="002C4A8F">
        <w:rPr>
          <w:color w:val="000000"/>
          <w:sz w:val="28"/>
          <w:szCs w:val="28"/>
        </w:rPr>
        <w:t>а) возможность копирования и сохранения заявления и иных документов, указанных в пунктах 2.6.1 настоящего Административного регламента, необходимых для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б) возможность печати на бумажном носителе копии электронной формы заявления;</w:t>
      </w:r>
    </w:p>
    <w:p w:rsidR="002C4A8F" w:rsidRPr="002C4A8F" w:rsidRDefault="002C4A8F" w:rsidP="002C4A8F">
      <w:pPr>
        <w:ind w:firstLine="709"/>
        <w:jc w:val="both"/>
        <w:rPr>
          <w:color w:val="000000"/>
          <w:sz w:val="28"/>
          <w:szCs w:val="28"/>
        </w:rPr>
      </w:pPr>
      <w:r w:rsidRPr="002C4A8F">
        <w:rPr>
          <w:color w:val="000000"/>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w:t>
      </w:r>
      <w:r w:rsidRPr="002C4A8F">
        <w:rPr>
          <w:color w:val="000000"/>
          <w:sz w:val="28"/>
          <w:szCs w:val="28"/>
        </w:rPr>
        <w:lastRenderedPageBreak/>
        <w:t>ошибок ввода и возврате для повторного ввода значений в электронную форму заявления;</w:t>
      </w:r>
    </w:p>
    <w:p w:rsidR="002C4A8F" w:rsidRPr="002C4A8F" w:rsidRDefault="002C4A8F" w:rsidP="002C4A8F">
      <w:pPr>
        <w:ind w:firstLine="709"/>
        <w:jc w:val="both"/>
        <w:rPr>
          <w:color w:val="000000"/>
          <w:sz w:val="28"/>
          <w:szCs w:val="28"/>
        </w:rPr>
      </w:pPr>
      <w:r w:rsidRPr="002C4A8F">
        <w:rPr>
          <w:color w:val="000000"/>
          <w:sz w:val="28"/>
          <w:szCs w:val="28"/>
        </w:rPr>
        <w:t>г) заполнение полей электронной формы заявления до начала ввода сведений заявителем с использованием сведений, размещенных в</w:t>
      </w:r>
      <w:r w:rsidRPr="002C4A8F">
        <w:rPr>
          <w:rFonts w:ascii="Calibri" w:eastAsia="SimSun" w:hAnsi="Calibri" w:cs="Calibri"/>
          <w:sz w:val="28"/>
          <w:szCs w:val="28"/>
          <w:lang w:eastAsia="ar-SA"/>
        </w:rPr>
        <w:t xml:space="preserve"> </w:t>
      </w:r>
      <w:r w:rsidRPr="002C4A8F">
        <w:rPr>
          <w:color w:val="000000"/>
          <w:sz w:val="28"/>
          <w:szCs w:val="28"/>
        </w:rPr>
        <w:t>Единой системе идентификации и аутентификации (далее – ЕСИА), и сведений, опубликованных на Едином портале, в части, касающейся сведений, отсутствующих в</w:t>
      </w:r>
      <w:r w:rsidRPr="002C4A8F">
        <w:rPr>
          <w:rFonts w:ascii="Calibri" w:eastAsia="SimSun" w:hAnsi="Calibri" w:cs="Calibri"/>
          <w:sz w:val="28"/>
          <w:szCs w:val="28"/>
          <w:lang w:eastAsia="ar-SA"/>
        </w:rPr>
        <w:t xml:space="preserve"> </w:t>
      </w:r>
      <w:r w:rsidRPr="002C4A8F">
        <w:rPr>
          <w:color w:val="000000"/>
          <w:sz w:val="28"/>
          <w:szCs w:val="28"/>
        </w:rPr>
        <w:t>Единой системе идентификации и аутентификации ЕСИА;</w:t>
      </w:r>
    </w:p>
    <w:p w:rsidR="002C4A8F" w:rsidRPr="002C4A8F" w:rsidRDefault="002C4A8F" w:rsidP="002C4A8F">
      <w:pPr>
        <w:ind w:firstLine="709"/>
        <w:jc w:val="both"/>
        <w:rPr>
          <w:color w:val="000000"/>
          <w:sz w:val="28"/>
          <w:szCs w:val="28"/>
        </w:rPr>
      </w:pPr>
      <w:r w:rsidRPr="002C4A8F">
        <w:rPr>
          <w:color w:val="000000"/>
          <w:sz w:val="28"/>
          <w:szCs w:val="28"/>
        </w:rPr>
        <w:t xml:space="preserve">д) возможность вернуться на любой из этапов заполнения электронной формы заявления без </w:t>
      </w:r>
      <w:proofErr w:type="gramStart"/>
      <w:r w:rsidRPr="002C4A8F">
        <w:rPr>
          <w:color w:val="000000"/>
          <w:sz w:val="28"/>
          <w:szCs w:val="28"/>
        </w:rPr>
        <w:t>потери</w:t>
      </w:r>
      <w:proofErr w:type="gramEnd"/>
      <w:r w:rsidRPr="002C4A8F">
        <w:rPr>
          <w:color w:val="000000"/>
          <w:sz w:val="28"/>
          <w:szCs w:val="28"/>
        </w:rPr>
        <w:t xml:space="preserve"> ранее введенной информации;</w:t>
      </w:r>
    </w:p>
    <w:p w:rsidR="002C4A8F" w:rsidRPr="002C4A8F" w:rsidRDefault="002C4A8F" w:rsidP="002C4A8F">
      <w:pPr>
        <w:ind w:firstLine="709"/>
        <w:jc w:val="both"/>
        <w:rPr>
          <w:color w:val="000000"/>
          <w:sz w:val="28"/>
          <w:szCs w:val="28"/>
        </w:rPr>
      </w:pPr>
      <w:r w:rsidRPr="002C4A8F">
        <w:rPr>
          <w:color w:val="000000"/>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C4A8F" w:rsidRPr="002C4A8F" w:rsidRDefault="002C4A8F" w:rsidP="002C4A8F">
      <w:pPr>
        <w:ind w:firstLine="709"/>
        <w:jc w:val="both"/>
        <w:rPr>
          <w:color w:val="000000"/>
          <w:sz w:val="28"/>
          <w:szCs w:val="28"/>
        </w:rPr>
      </w:pPr>
      <w:r w:rsidRPr="002C4A8F">
        <w:rPr>
          <w:color w:val="000000"/>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Едином </w:t>
      </w:r>
      <w:proofErr w:type="gramStart"/>
      <w:r w:rsidRPr="002C4A8F">
        <w:rPr>
          <w:color w:val="000000"/>
          <w:sz w:val="28"/>
          <w:szCs w:val="28"/>
        </w:rPr>
        <w:t>портале</w:t>
      </w:r>
      <w:proofErr w:type="gramEnd"/>
      <w:r w:rsidRPr="002C4A8F">
        <w:rPr>
          <w:color w:val="000000"/>
          <w:sz w:val="28"/>
          <w:szCs w:val="28"/>
        </w:rPr>
        <w:t>.</w:t>
      </w:r>
    </w:p>
    <w:p w:rsidR="002C4A8F" w:rsidRPr="002C4A8F" w:rsidRDefault="002C4A8F" w:rsidP="002C4A8F">
      <w:pPr>
        <w:ind w:firstLine="709"/>
        <w:jc w:val="both"/>
        <w:rPr>
          <w:color w:val="000000"/>
          <w:sz w:val="28"/>
          <w:szCs w:val="28"/>
        </w:rPr>
      </w:pPr>
      <w:r w:rsidRPr="002C4A8F">
        <w:rPr>
          <w:color w:val="000000"/>
          <w:sz w:val="28"/>
          <w:szCs w:val="28"/>
        </w:rPr>
        <w:t>3.4. Администрация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w:t>
      </w:r>
    </w:p>
    <w:p w:rsidR="002C4A8F" w:rsidRPr="002C4A8F" w:rsidRDefault="002C4A8F" w:rsidP="002C4A8F">
      <w:pPr>
        <w:ind w:firstLine="709"/>
        <w:jc w:val="both"/>
        <w:rPr>
          <w:color w:val="000000"/>
          <w:sz w:val="28"/>
          <w:szCs w:val="28"/>
        </w:rPr>
      </w:pPr>
      <w:r w:rsidRPr="002C4A8F">
        <w:rPr>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C4A8F" w:rsidRPr="002C4A8F" w:rsidRDefault="002C4A8F" w:rsidP="002C4A8F">
      <w:pPr>
        <w:ind w:firstLine="709"/>
        <w:jc w:val="both"/>
        <w:rPr>
          <w:color w:val="000000"/>
          <w:sz w:val="28"/>
          <w:szCs w:val="28"/>
        </w:rPr>
      </w:pPr>
      <w:r w:rsidRPr="002C4A8F">
        <w:rPr>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2C4A8F" w:rsidRPr="002C4A8F" w:rsidRDefault="002C4A8F" w:rsidP="002C4A8F">
      <w:pPr>
        <w:ind w:firstLine="709"/>
        <w:jc w:val="both"/>
        <w:rPr>
          <w:color w:val="000000"/>
          <w:sz w:val="28"/>
          <w:szCs w:val="28"/>
        </w:rPr>
      </w:pPr>
      <w:r w:rsidRPr="002C4A8F">
        <w:rPr>
          <w:color w:val="000000"/>
          <w:sz w:val="28"/>
          <w:szCs w:val="28"/>
        </w:rPr>
        <w:t>Ответственное должностное лицо:</w:t>
      </w:r>
    </w:p>
    <w:p w:rsidR="002C4A8F" w:rsidRPr="002C4A8F" w:rsidRDefault="002C4A8F" w:rsidP="002C4A8F">
      <w:pPr>
        <w:ind w:firstLine="709"/>
        <w:jc w:val="both"/>
        <w:rPr>
          <w:color w:val="000000"/>
          <w:sz w:val="28"/>
          <w:szCs w:val="28"/>
        </w:rPr>
      </w:pPr>
      <w:r w:rsidRPr="002C4A8F">
        <w:rPr>
          <w:color w:val="000000"/>
          <w:sz w:val="28"/>
          <w:szCs w:val="28"/>
        </w:rPr>
        <w:t>проверяет наличие электронных заявлений, поступивших с Единого портала, с периодом не реже 2 раз в день;</w:t>
      </w:r>
    </w:p>
    <w:p w:rsidR="002C4A8F" w:rsidRPr="002C4A8F" w:rsidRDefault="002C4A8F" w:rsidP="002C4A8F">
      <w:pPr>
        <w:ind w:firstLine="709"/>
        <w:jc w:val="both"/>
        <w:rPr>
          <w:color w:val="000000"/>
          <w:sz w:val="28"/>
          <w:szCs w:val="28"/>
        </w:rPr>
      </w:pPr>
      <w:r w:rsidRPr="002C4A8F">
        <w:rPr>
          <w:color w:val="000000"/>
          <w:sz w:val="28"/>
          <w:szCs w:val="28"/>
        </w:rPr>
        <w:t>рассматривает поступившие заявления и приложенные образы документов (документы);</w:t>
      </w:r>
    </w:p>
    <w:p w:rsidR="002C4A8F" w:rsidRPr="002C4A8F" w:rsidRDefault="002C4A8F" w:rsidP="002C4A8F">
      <w:pPr>
        <w:ind w:firstLine="709"/>
        <w:jc w:val="both"/>
        <w:rPr>
          <w:color w:val="000000"/>
          <w:sz w:val="28"/>
          <w:szCs w:val="28"/>
        </w:rPr>
      </w:pPr>
      <w:r w:rsidRPr="002C4A8F">
        <w:rPr>
          <w:color w:val="000000"/>
          <w:sz w:val="28"/>
          <w:szCs w:val="28"/>
        </w:rPr>
        <w:t>производит действия в соответствии с пунктом 3.7 настоящего Административного регламента.</w:t>
      </w:r>
    </w:p>
    <w:p w:rsidR="002C4A8F" w:rsidRPr="002C4A8F" w:rsidRDefault="002C4A8F" w:rsidP="002C4A8F">
      <w:pPr>
        <w:ind w:firstLine="709"/>
        <w:jc w:val="both"/>
        <w:rPr>
          <w:color w:val="000000"/>
          <w:sz w:val="28"/>
          <w:szCs w:val="28"/>
        </w:rPr>
      </w:pPr>
      <w:r w:rsidRPr="002C4A8F">
        <w:rPr>
          <w:color w:val="000000"/>
          <w:sz w:val="28"/>
          <w:szCs w:val="28"/>
        </w:rPr>
        <w:t>3.6. Заявителю в качестве результата предоставления муниципальной услуги обеспечивается возможность получения документа:</w:t>
      </w:r>
    </w:p>
    <w:p w:rsidR="002C4A8F" w:rsidRPr="002C4A8F" w:rsidRDefault="002C4A8F" w:rsidP="002C4A8F">
      <w:pPr>
        <w:ind w:firstLine="709"/>
        <w:jc w:val="both"/>
        <w:rPr>
          <w:color w:val="000000"/>
          <w:sz w:val="28"/>
          <w:szCs w:val="28"/>
        </w:rPr>
      </w:pPr>
      <w:bookmarkStart w:id="3" w:name="_Hlk99376589"/>
      <w:r w:rsidRPr="002C4A8F">
        <w:rPr>
          <w:color w:val="000000"/>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w:t>
      </w:r>
      <w:r w:rsidRPr="002C4A8F">
        <w:rPr>
          <w:color w:val="000000"/>
          <w:sz w:val="28"/>
          <w:szCs w:val="28"/>
        </w:rPr>
        <w:lastRenderedPageBreak/>
        <w:t>лица Администрации, направленного заявителю в личный кабинет на Едином портале;</w:t>
      </w:r>
      <w:bookmarkEnd w:id="3"/>
    </w:p>
    <w:p w:rsidR="002C4A8F" w:rsidRPr="002C4A8F" w:rsidRDefault="002C4A8F" w:rsidP="002C4A8F">
      <w:pPr>
        <w:ind w:firstLine="709"/>
        <w:jc w:val="both"/>
        <w:rPr>
          <w:color w:val="000000"/>
          <w:sz w:val="28"/>
          <w:szCs w:val="28"/>
        </w:rPr>
      </w:pPr>
      <w:r w:rsidRPr="002C4A8F">
        <w:rPr>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2C4A8F" w:rsidRPr="002C4A8F" w:rsidRDefault="002C4A8F" w:rsidP="002C4A8F">
      <w:pPr>
        <w:ind w:firstLine="709"/>
        <w:jc w:val="both"/>
        <w:rPr>
          <w:color w:val="000000"/>
          <w:sz w:val="28"/>
          <w:szCs w:val="28"/>
        </w:rPr>
      </w:pPr>
      <w:r w:rsidRPr="002C4A8F">
        <w:rPr>
          <w:color w:val="00000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C4A8F" w:rsidRPr="002C4A8F" w:rsidRDefault="002C4A8F" w:rsidP="002C4A8F">
      <w:pPr>
        <w:ind w:firstLine="709"/>
        <w:jc w:val="both"/>
        <w:rPr>
          <w:color w:val="000000"/>
          <w:sz w:val="28"/>
          <w:szCs w:val="28"/>
        </w:rPr>
      </w:pPr>
      <w:r w:rsidRPr="002C4A8F">
        <w:rPr>
          <w:color w:val="000000"/>
          <w:sz w:val="28"/>
          <w:szCs w:val="28"/>
        </w:rPr>
        <w:t>При предоставлении муниципальной услуги в электронной форме заявителю направляется:</w:t>
      </w:r>
    </w:p>
    <w:p w:rsidR="002C4A8F" w:rsidRPr="002C4A8F" w:rsidRDefault="002C4A8F" w:rsidP="002C4A8F">
      <w:pPr>
        <w:ind w:firstLine="709"/>
        <w:jc w:val="both"/>
        <w:rPr>
          <w:color w:val="000000"/>
          <w:sz w:val="28"/>
          <w:szCs w:val="28"/>
        </w:rPr>
      </w:pPr>
      <w:proofErr w:type="gramStart"/>
      <w:r w:rsidRPr="002C4A8F">
        <w:rPr>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C4A8F" w:rsidRPr="002C4A8F" w:rsidRDefault="002C4A8F" w:rsidP="002C4A8F">
      <w:pPr>
        <w:ind w:firstLine="709"/>
        <w:jc w:val="both"/>
        <w:rPr>
          <w:color w:val="000000"/>
          <w:sz w:val="28"/>
          <w:szCs w:val="28"/>
        </w:rPr>
      </w:pPr>
      <w:r w:rsidRPr="002C4A8F">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3.8. Оценка качества предоставления муниципальной услуги.</w:t>
      </w:r>
    </w:p>
    <w:p w:rsidR="002C4A8F" w:rsidRPr="002C4A8F" w:rsidRDefault="002C4A8F" w:rsidP="002C4A8F">
      <w:pPr>
        <w:ind w:firstLine="709"/>
        <w:jc w:val="both"/>
        <w:rPr>
          <w:color w:val="000000"/>
          <w:sz w:val="28"/>
          <w:szCs w:val="28"/>
        </w:rPr>
      </w:pPr>
      <w:proofErr w:type="gramStart"/>
      <w:r w:rsidRPr="002C4A8F">
        <w:rPr>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2C4A8F">
        <w:rPr>
          <w:color w:val="000000"/>
          <w:sz w:val="28"/>
          <w:szCs w:val="28"/>
        </w:rPr>
        <w:t xml:space="preserve"> </w:t>
      </w:r>
      <w:proofErr w:type="gramStart"/>
      <w:r w:rsidRPr="002C4A8F">
        <w:rPr>
          <w:color w:val="000000"/>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r w:rsidRPr="002C4A8F">
        <w:rPr>
          <w:color w:val="000000"/>
          <w:sz w:val="28"/>
          <w:szCs w:val="28"/>
        </w:rPr>
        <w:lastRenderedPageBreak/>
        <w:t>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2C4A8F">
        <w:rPr>
          <w:color w:val="000000"/>
          <w:sz w:val="28"/>
          <w:szCs w:val="28"/>
        </w:rPr>
        <w:t xml:space="preserve"> </w:t>
      </w:r>
      <w:proofErr w:type="gramStart"/>
      <w:r w:rsidRPr="002C4A8F">
        <w:rPr>
          <w:color w:val="000000"/>
          <w:sz w:val="28"/>
          <w:szCs w:val="28"/>
        </w:rPr>
        <w:t>прекращении</w:t>
      </w:r>
      <w:proofErr w:type="gramEnd"/>
      <w:r w:rsidRPr="002C4A8F">
        <w:rPr>
          <w:color w:val="000000"/>
          <w:sz w:val="28"/>
          <w:szCs w:val="28"/>
        </w:rPr>
        <w:t xml:space="preserve"> исполнения соответствующими руководителями своих должностных обязанностей».</w:t>
      </w:r>
    </w:p>
    <w:p w:rsidR="002C4A8F" w:rsidRPr="002C4A8F" w:rsidRDefault="002C4A8F" w:rsidP="002C4A8F">
      <w:pPr>
        <w:ind w:firstLine="709"/>
        <w:jc w:val="both"/>
        <w:rPr>
          <w:color w:val="000000"/>
          <w:sz w:val="28"/>
          <w:szCs w:val="28"/>
        </w:rPr>
      </w:pPr>
      <w:r w:rsidRPr="002C4A8F">
        <w:rPr>
          <w:color w:val="000000"/>
          <w:sz w:val="28"/>
          <w:szCs w:val="28"/>
        </w:rPr>
        <w:t xml:space="preserve">3.9. </w:t>
      </w:r>
      <w:proofErr w:type="gramStart"/>
      <w:r w:rsidRPr="002C4A8F">
        <w:rPr>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2C4A8F">
        <w:rPr>
          <w:color w:val="000000"/>
          <w:sz w:val="28"/>
          <w:szCs w:val="28"/>
        </w:rPr>
        <w:t xml:space="preserve"> </w:t>
      </w:r>
      <w:proofErr w:type="gramStart"/>
      <w:r w:rsidRPr="002C4A8F">
        <w:rPr>
          <w:color w:val="000000"/>
          <w:sz w:val="28"/>
          <w:szCs w:val="28"/>
        </w:rPr>
        <w:t>случае</w:t>
      </w:r>
      <w:proofErr w:type="gramEnd"/>
      <w:r w:rsidRPr="002C4A8F">
        <w:rPr>
          <w:color w:val="000000"/>
          <w:sz w:val="28"/>
          <w:szCs w:val="28"/>
        </w:rPr>
        <w:t>, если Администрация подключена к указанной системе).</w:t>
      </w:r>
    </w:p>
    <w:p w:rsidR="002C4A8F" w:rsidRPr="002C4A8F" w:rsidRDefault="002C4A8F" w:rsidP="002C4A8F">
      <w:pPr>
        <w:ind w:firstLine="709"/>
        <w:jc w:val="both"/>
        <w:rPr>
          <w:color w:val="000000"/>
          <w:sz w:val="28"/>
          <w:szCs w:val="28"/>
        </w:rPr>
      </w:pPr>
    </w:p>
    <w:p w:rsidR="002C4A8F" w:rsidRPr="000E669C" w:rsidRDefault="002C4A8F" w:rsidP="000E669C">
      <w:pPr>
        <w:ind w:firstLine="709"/>
        <w:jc w:val="center"/>
        <w:rPr>
          <w:b/>
          <w:color w:val="000000"/>
          <w:sz w:val="28"/>
          <w:szCs w:val="28"/>
        </w:rPr>
      </w:pPr>
      <w:r w:rsidRPr="002C4A8F">
        <w:rPr>
          <w:b/>
          <w:color w:val="000000"/>
          <w:sz w:val="28"/>
          <w:szCs w:val="28"/>
        </w:rPr>
        <w:t xml:space="preserve">Порядок исправления допущенных опечаток и ошибок в выданных в результате предоставления </w:t>
      </w:r>
      <w:r w:rsidR="000E669C">
        <w:rPr>
          <w:b/>
          <w:color w:val="000000"/>
          <w:sz w:val="28"/>
          <w:szCs w:val="28"/>
        </w:rPr>
        <w:t>муниципальной услуги документах</w:t>
      </w:r>
    </w:p>
    <w:p w:rsidR="002C4A8F" w:rsidRPr="002C4A8F" w:rsidRDefault="002C4A8F" w:rsidP="002C4A8F">
      <w:pPr>
        <w:ind w:firstLine="709"/>
        <w:jc w:val="both"/>
        <w:rPr>
          <w:color w:val="000000"/>
          <w:sz w:val="28"/>
          <w:szCs w:val="28"/>
        </w:rPr>
      </w:pPr>
      <w:r w:rsidRPr="002C4A8F">
        <w:rPr>
          <w:color w:val="000000"/>
          <w:sz w:val="28"/>
          <w:szCs w:val="28"/>
        </w:rPr>
        <w:t>3.10. В случае выявления опечаток и ошибок заявитель вправе обратиться в Администрацию с заявлением с приложением документов, указанных в пункте 2.6.1 настоящего Административного регламента.</w:t>
      </w:r>
    </w:p>
    <w:p w:rsidR="002C4A8F" w:rsidRPr="002C4A8F" w:rsidRDefault="002C4A8F" w:rsidP="002C4A8F">
      <w:pPr>
        <w:ind w:firstLine="709"/>
        <w:jc w:val="both"/>
        <w:rPr>
          <w:color w:val="000000"/>
          <w:sz w:val="28"/>
          <w:szCs w:val="28"/>
        </w:rPr>
      </w:pPr>
      <w:r w:rsidRPr="002C4A8F">
        <w:rPr>
          <w:color w:val="000000"/>
          <w:sz w:val="28"/>
          <w:szCs w:val="28"/>
        </w:rPr>
        <w:t>3.11. Основания отказа в приеме заявления об исправлении опечаток и ошибок указаны в пункте 2.7 настоящего Административного регламента.</w:t>
      </w:r>
    </w:p>
    <w:p w:rsidR="002C4A8F" w:rsidRPr="002C4A8F" w:rsidRDefault="002C4A8F" w:rsidP="002C4A8F">
      <w:pPr>
        <w:ind w:firstLine="709"/>
        <w:jc w:val="both"/>
        <w:rPr>
          <w:color w:val="000000"/>
          <w:sz w:val="28"/>
          <w:szCs w:val="28"/>
        </w:rPr>
      </w:pPr>
      <w:r w:rsidRPr="002C4A8F">
        <w:rPr>
          <w:color w:val="000000"/>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C4A8F" w:rsidRPr="002C4A8F" w:rsidRDefault="002C4A8F" w:rsidP="002C4A8F">
      <w:pPr>
        <w:ind w:firstLine="709"/>
        <w:jc w:val="both"/>
        <w:rPr>
          <w:color w:val="000000"/>
          <w:sz w:val="28"/>
          <w:szCs w:val="28"/>
        </w:rPr>
      </w:pPr>
      <w:r w:rsidRPr="002C4A8F">
        <w:rPr>
          <w:color w:val="000000"/>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2C4A8F" w:rsidRPr="002C4A8F" w:rsidRDefault="002C4A8F" w:rsidP="002C4A8F">
      <w:pPr>
        <w:ind w:firstLine="709"/>
        <w:jc w:val="both"/>
        <w:rPr>
          <w:color w:val="000000"/>
          <w:sz w:val="28"/>
          <w:szCs w:val="28"/>
        </w:rPr>
      </w:pPr>
      <w:r w:rsidRPr="002C4A8F">
        <w:rPr>
          <w:color w:val="000000"/>
          <w:sz w:val="28"/>
          <w:szCs w:val="28"/>
        </w:rPr>
        <w:t>3.12.2. 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3.12.3. Администрация обеспечивает устранение опечаток и ошибок в документах, являющихся результатом предоставления муниципальной услуги.</w:t>
      </w:r>
    </w:p>
    <w:p w:rsidR="002C4A8F" w:rsidRPr="002C4A8F" w:rsidRDefault="002C4A8F" w:rsidP="000E669C">
      <w:pPr>
        <w:ind w:firstLine="709"/>
        <w:jc w:val="both"/>
        <w:rPr>
          <w:color w:val="000000"/>
          <w:sz w:val="28"/>
          <w:szCs w:val="28"/>
        </w:rPr>
      </w:pPr>
      <w:r w:rsidRPr="002C4A8F">
        <w:rPr>
          <w:color w:val="000000"/>
          <w:sz w:val="28"/>
          <w:szCs w:val="28"/>
        </w:rPr>
        <w:t xml:space="preserve">3.12.4. Срок устранения опечаток и ошибок не должен превышать 3 (трех) рабочих дней </w:t>
      </w:r>
      <w:proofErr w:type="gramStart"/>
      <w:r w:rsidRPr="002C4A8F">
        <w:rPr>
          <w:color w:val="000000"/>
          <w:sz w:val="28"/>
          <w:szCs w:val="28"/>
        </w:rPr>
        <w:t>с даты регистрации</w:t>
      </w:r>
      <w:proofErr w:type="gramEnd"/>
      <w:r w:rsidRPr="002C4A8F">
        <w:rPr>
          <w:color w:val="000000"/>
          <w:sz w:val="28"/>
          <w:szCs w:val="28"/>
        </w:rPr>
        <w:t xml:space="preserve"> заявления, указанного в подпункте 3.12.1 пун</w:t>
      </w:r>
      <w:r w:rsidR="000E669C">
        <w:rPr>
          <w:color w:val="000000"/>
          <w:sz w:val="28"/>
          <w:szCs w:val="28"/>
        </w:rPr>
        <w:t>кта 3.12 настоящего подраздела.</w:t>
      </w:r>
    </w:p>
    <w:p w:rsidR="002C4A8F" w:rsidRPr="002C4A8F" w:rsidRDefault="002C4A8F" w:rsidP="000E669C">
      <w:pPr>
        <w:suppressAutoHyphens/>
        <w:spacing w:line="200" w:lineRule="atLeast"/>
        <w:ind w:firstLine="709"/>
        <w:jc w:val="both"/>
        <w:rPr>
          <w:rFonts w:eastAsia="SimSun"/>
          <w:sz w:val="28"/>
          <w:szCs w:val="28"/>
          <w:lang w:eastAsia="ar-SA"/>
        </w:rPr>
      </w:pPr>
      <w:r w:rsidRPr="002C4A8F">
        <w:rPr>
          <w:color w:val="000000"/>
          <w:sz w:val="28"/>
          <w:szCs w:val="28"/>
        </w:rPr>
        <w:t xml:space="preserve">3.13. </w:t>
      </w:r>
      <w:r w:rsidRPr="002C4A8F">
        <w:rPr>
          <w:rFonts w:eastAsia="SimSun"/>
          <w:sz w:val="28"/>
          <w:szCs w:val="28"/>
          <w:lang w:eastAsia="ar-SA"/>
        </w:rPr>
        <w:t xml:space="preserve">Варианты предоставления муниципальной услуги, включающие порядок предоставления указанной услуги отдельным категориям заявителей, </w:t>
      </w:r>
      <w:r w:rsidRPr="002C4A8F">
        <w:rPr>
          <w:rFonts w:eastAsia="SimSun"/>
          <w:sz w:val="28"/>
          <w:szCs w:val="28"/>
          <w:lang w:eastAsia="ar-SA"/>
        </w:rPr>
        <w:lastRenderedPageBreak/>
        <w:t>объединенных общими признаками, в том числе в отношении результата муниципальной услуги, за пол</w:t>
      </w:r>
      <w:r w:rsidR="000E669C">
        <w:rPr>
          <w:rFonts w:eastAsia="SimSun"/>
          <w:sz w:val="28"/>
          <w:szCs w:val="28"/>
          <w:lang w:eastAsia="ar-SA"/>
        </w:rPr>
        <w:t>учением которого они обратились</w:t>
      </w:r>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t xml:space="preserve">3.13.1. </w:t>
      </w:r>
      <w:proofErr w:type="gramStart"/>
      <w:r w:rsidRPr="002C4A8F">
        <w:rPr>
          <w:rFonts w:eastAsia="SimSun"/>
          <w:sz w:val="28"/>
          <w:szCs w:val="28"/>
          <w:lang w:eastAsia="ar-SA"/>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2C4A8F">
        <w:rPr>
          <w:rFonts w:eastAsia="SimSun"/>
          <w:sz w:val="28"/>
          <w:szCs w:val="28"/>
          <w:lang w:eastAsia="ar-SA"/>
        </w:rPr>
        <w:t>опорнодвигательного</w:t>
      </w:r>
      <w:proofErr w:type="spellEnd"/>
      <w:r w:rsidRPr="002C4A8F">
        <w:rPr>
          <w:rFonts w:eastAsia="SimSun"/>
          <w:sz w:val="28"/>
          <w:szCs w:val="28"/>
          <w:lang w:eastAsia="ar-SA"/>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2C4A8F">
        <w:rPr>
          <w:rFonts w:eastAsia="SimSun"/>
          <w:sz w:val="28"/>
          <w:szCs w:val="28"/>
          <w:lang w:eastAsia="ar-SA"/>
        </w:rPr>
        <w:t xml:space="preserve"> кавалеров ордена Славы) специалист администрации должен следовать следующим правилам:</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xml:space="preserve">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w:t>
      </w:r>
      <w:proofErr w:type="gramStart"/>
      <w:r w:rsidRPr="002C4A8F">
        <w:rPr>
          <w:rFonts w:eastAsia="SimSun"/>
          <w:sz w:val="28"/>
          <w:szCs w:val="28"/>
          <w:lang w:eastAsia="ar-SA"/>
        </w:rPr>
        <w:t>выйти и помочь ему проехать</w:t>
      </w:r>
      <w:proofErr w:type="gramEnd"/>
      <w:r w:rsidRPr="002C4A8F">
        <w:rPr>
          <w:rFonts w:eastAsia="SimSun"/>
          <w:sz w:val="28"/>
          <w:szCs w:val="28"/>
          <w:lang w:eastAsia="ar-SA"/>
        </w:rPr>
        <w:t xml:space="preserve"> до места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3.13.2.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ветераны Великой Отечественной войны;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лица, награжденные знаком «Жителю блокадного Ленинграда»;</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лица, награжденные знаком «Житель осажденного Севастополя»;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Герои Социалистического труда, Герои труда Российской Федерации и полные кавалеры ордена Трудовой Славы;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Герои Советского Союза, Герои Российской Федерации и полные кавалеры ордена Славы;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дети-инвалиды, инвалиды I и II групп и (или) их законные представители.</w:t>
      </w:r>
    </w:p>
    <w:p w:rsidR="002C4A8F" w:rsidRPr="002C4A8F" w:rsidRDefault="002C4A8F" w:rsidP="002C4A8F">
      <w:pPr>
        <w:ind w:firstLine="709"/>
        <w:jc w:val="both"/>
        <w:rPr>
          <w:color w:val="000000"/>
          <w:sz w:val="28"/>
          <w:szCs w:val="28"/>
        </w:rPr>
      </w:pPr>
    </w:p>
    <w:p w:rsidR="002C4A8F" w:rsidRPr="002C4A8F" w:rsidRDefault="002C4A8F" w:rsidP="002C4A8F">
      <w:pPr>
        <w:suppressAutoHyphens/>
        <w:ind w:firstLine="567"/>
        <w:jc w:val="center"/>
        <w:rPr>
          <w:rFonts w:eastAsia="SimSun"/>
          <w:b/>
          <w:bCs/>
          <w:sz w:val="28"/>
          <w:szCs w:val="28"/>
          <w:lang w:eastAsia="ar-SA"/>
        </w:rPr>
      </w:pPr>
    </w:p>
    <w:p w:rsidR="002C4A8F" w:rsidRPr="002C4A8F" w:rsidRDefault="002C4A8F" w:rsidP="002C4A8F">
      <w:pPr>
        <w:suppressAutoHyphens/>
        <w:ind w:firstLine="567"/>
        <w:jc w:val="center"/>
        <w:rPr>
          <w:rFonts w:eastAsia="SimSun"/>
          <w:b/>
          <w:bCs/>
          <w:sz w:val="28"/>
          <w:szCs w:val="28"/>
          <w:lang w:eastAsia="ar-SA"/>
        </w:rPr>
      </w:pPr>
    </w:p>
    <w:p w:rsidR="002C4A8F" w:rsidRPr="002C4A8F" w:rsidRDefault="002C4A8F" w:rsidP="002C4A8F">
      <w:pPr>
        <w:ind w:firstLine="567"/>
        <w:jc w:val="center"/>
        <w:rPr>
          <w:b/>
          <w:bCs/>
          <w:sz w:val="28"/>
          <w:szCs w:val="28"/>
        </w:rPr>
      </w:pPr>
      <w:r w:rsidRPr="002C4A8F">
        <w:rPr>
          <w:b/>
          <w:bCs/>
          <w:sz w:val="28"/>
          <w:szCs w:val="28"/>
        </w:rPr>
        <w:t xml:space="preserve">4. Формы </w:t>
      </w:r>
      <w:proofErr w:type="gramStart"/>
      <w:r w:rsidRPr="002C4A8F">
        <w:rPr>
          <w:b/>
          <w:bCs/>
          <w:sz w:val="28"/>
          <w:szCs w:val="28"/>
        </w:rPr>
        <w:t>контроля за</w:t>
      </w:r>
      <w:proofErr w:type="gramEnd"/>
      <w:r w:rsidRPr="002C4A8F">
        <w:rPr>
          <w:b/>
          <w:bCs/>
          <w:sz w:val="28"/>
          <w:szCs w:val="28"/>
        </w:rPr>
        <w:t xml:space="preserve"> исполнением административного регламента</w:t>
      </w:r>
    </w:p>
    <w:p w:rsidR="002C4A8F" w:rsidRPr="002C4A8F" w:rsidRDefault="002C4A8F" w:rsidP="002C4A8F">
      <w:pPr>
        <w:ind w:firstLine="567"/>
        <w:jc w:val="both"/>
        <w:rPr>
          <w:sz w:val="28"/>
          <w:szCs w:val="28"/>
        </w:rPr>
      </w:pPr>
    </w:p>
    <w:p w:rsidR="002C4A8F" w:rsidRPr="000E669C" w:rsidRDefault="002C4A8F" w:rsidP="000E669C">
      <w:pPr>
        <w:jc w:val="center"/>
        <w:rPr>
          <w:b/>
          <w:bCs/>
          <w:sz w:val="28"/>
          <w:szCs w:val="28"/>
        </w:rPr>
      </w:pPr>
      <w:r w:rsidRPr="002C4A8F">
        <w:rPr>
          <w:b/>
          <w:bCs/>
          <w:sz w:val="28"/>
          <w:szCs w:val="28"/>
        </w:rPr>
        <w:t xml:space="preserve">Порядок осуществления текущего </w:t>
      </w:r>
      <w:proofErr w:type="gramStart"/>
      <w:r w:rsidRPr="002C4A8F">
        <w:rPr>
          <w:b/>
          <w:bCs/>
          <w:sz w:val="28"/>
          <w:szCs w:val="28"/>
        </w:rPr>
        <w:t>контроля за</w:t>
      </w:r>
      <w:proofErr w:type="gramEnd"/>
      <w:r w:rsidRPr="002C4A8F">
        <w:rPr>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0E669C">
        <w:rPr>
          <w:b/>
          <w:bCs/>
          <w:sz w:val="28"/>
          <w:szCs w:val="28"/>
        </w:rPr>
        <w:t>, а также принятием ими решений</w:t>
      </w:r>
    </w:p>
    <w:p w:rsidR="002C4A8F" w:rsidRPr="002C4A8F" w:rsidRDefault="002C4A8F" w:rsidP="002C4A8F">
      <w:pPr>
        <w:ind w:firstLine="709"/>
        <w:jc w:val="both"/>
        <w:rPr>
          <w:sz w:val="28"/>
          <w:szCs w:val="28"/>
        </w:rPr>
      </w:pPr>
      <w:r w:rsidRPr="002C4A8F">
        <w:rPr>
          <w:sz w:val="28"/>
          <w:szCs w:val="28"/>
        </w:rPr>
        <w:t xml:space="preserve">4.1. Текущий </w:t>
      </w:r>
      <w:proofErr w:type="gramStart"/>
      <w:r w:rsidRPr="002C4A8F">
        <w:rPr>
          <w:sz w:val="28"/>
          <w:szCs w:val="28"/>
        </w:rPr>
        <w:t>контроль за</w:t>
      </w:r>
      <w:proofErr w:type="gramEnd"/>
      <w:r w:rsidRPr="002C4A8F">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4A8F" w:rsidRPr="002C4A8F" w:rsidRDefault="002C4A8F" w:rsidP="002C4A8F">
      <w:pPr>
        <w:ind w:firstLine="709"/>
        <w:jc w:val="both"/>
        <w:rPr>
          <w:sz w:val="28"/>
          <w:szCs w:val="28"/>
        </w:rPr>
      </w:pPr>
      <w:r w:rsidRPr="002C4A8F">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C4A8F" w:rsidRPr="002C4A8F" w:rsidRDefault="002C4A8F" w:rsidP="002C4A8F">
      <w:pPr>
        <w:ind w:firstLine="709"/>
        <w:jc w:val="both"/>
        <w:rPr>
          <w:sz w:val="28"/>
          <w:szCs w:val="28"/>
        </w:rPr>
      </w:pPr>
      <w:r w:rsidRPr="002C4A8F">
        <w:rPr>
          <w:sz w:val="28"/>
          <w:szCs w:val="28"/>
        </w:rPr>
        <w:t>Текущий контроль осуществляется путем проведения проверок:</w:t>
      </w:r>
    </w:p>
    <w:p w:rsidR="002C4A8F" w:rsidRPr="002C4A8F" w:rsidRDefault="002C4A8F" w:rsidP="002C4A8F">
      <w:pPr>
        <w:ind w:firstLine="709"/>
        <w:jc w:val="both"/>
        <w:rPr>
          <w:sz w:val="28"/>
          <w:szCs w:val="28"/>
        </w:rPr>
      </w:pPr>
      <w:r w:rsidRPr="002C4A8F">
        <w:rPr>
          <w:sz w:val="28"/>
          <w:szCs w:val="28"/>
        </w:rPr>
        <w:t>решений о предоставлении (об отказе в предоставлении) муниципальной услуги;</w:t>
      </w:r>
    </w:p>
    <w:p w:rsidR="002C4A8F" w:rsidRPr="002C4A8F" w:rsidRDefault="002C4A8F" w:rsidP="002C4A8F">
      <w:pPr>
        <w:ind w:firstLine="709"/>
        <w:jc w:val="both"/>
        <w:rPr>
          <w:sz w:val="28"/>
          <w:szCs w:val="28"/>
        </w:rPr>
      </w:pPr>
      <w:r w:rsidRPr="002C4A8F">
        <w:rPr>
          <w:sz w:val="28"/>
          <w:szCs w:val="28"/>
        </w:rPr>
        <w:t>выявления и устранения нарушений прав граждан;</w:t>
      </w:r>
    </w:p>
    <w:p w:rsidR="002C4A8F" w:rsidRPr="002C4A8F" w:rsidRDefault="002C4A8F" w:rsidP="002C4A8F">
      <w:pPr>
        <w:ind w:firstLine="709"/>
        <w:jc w:val="both"/>
        <w:rPr>
          <w:sz w:val="28"/>
          <w:szCs w:val="28"/>
        </w:rPr>
      </w:pPr>
      <w:r w:rsidRPr="002C4A8F">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4A8F" w:rsidRPr="002C4A8F" w:rsidRDefault="002C4A8F" w:rsidP="002C4A8F">
      <w:pPr>
        <w:ind w:firstLine="709"/>
        <w:jc w:val="both"/>
        <w:rPr>
          <w:b/>
          <w:bCs/>
          <w:sz w:val="28"/>
          <w:szCs w:val="28"/>
        </w:rPr>
      </w:pPr>
    </w:p>
    <w:p w:rsidR="002C4A8F" w:rsidRPr="002C4A8F" w:rsidRDefault="002C4A8F" w:rsidP="000E669C">
      <w:pPr>
        <w:ind w:firstLine="709"/>
        <w:jc w:val="both"/>
        <w:rPr>
          <w:sz w:val="28"/>
          <w:szCs w:val="28"/>
        </w:rPr>
      </w:pPr>
      <w:r w:rsidRPr="002C4A8F">
        <w:rPr>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C4A8F">
        <w:rPr>
          <w:b/>
          <w:bCs/>
          <w:sz w:val="28"/>
          <w:szCs w:val="28"/>
        </w:rPr>
        <w:t>контроля за</w:t>
      </w:r>
      <w:proofErr w:type="gramEnd"/>
      <w:r w:rsidRPr="002C4A8F">
        <w:rPr>
          <w:b/>
          <w:bCs/>
          <w:sz w:val="28"/>
          <w:szCs w:val="28"/>
        </w:rPr>
        <w:t xml:space="preserve"> полнотой и качеством предоставления муниципальной услуги</w:t>
      </w:r>
    </w:p>
    <w:p w:rsidR="002C4A8F" w:rsidRPr="002C4A8F" w:rsidRDefault="002C4A8F" w:rsidP="002C4A8F">
      <w:pPr>
        <w:ind w:firstLine="709"/>
        <w:jc w:val="both"/>
        <w:rPr>
          <w:sz w:val="28"/>
          <w:szCs w:val="28"/>
        </w:rPr>
      </w:pPr>
      <w:r w:rsidRPr="002C4A8F">
        <w:rPr>
          <w:sz w:val="28"/>
          <w:szCs w:val="28"/>
        </w:rPr>
        <w:t xml:space="preserve">4.2. </w:t>
      </w:r>
      <w:proofErr w:type="gramStart"/>
      <w:r w:rsidRPr="002C4A8F">
        <w:rPr>
          <w:sz w:val="28"/>
          <w:szCs w:val="28"/>
        </w:rPr>
        <w:t>Контроль за</w:t>
      </w:r>
      <w:proofErr w:type="gramEnd"/>
      <w:r w:rsidRPr="002C4A8F">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C4A8F" w:rsidRPr="002C4A8F" w:rsidRDefault="002C4A8F" w:rsidP="002C4A8F">
      <w:pPr>
        <w:ind w:firstLine="709"/>
        <w:jc w:val="both"/>
        <w:rPr>
          <w:sz w:val="28"/>
          <w:szCs w:val="28"/>
        </w:rPr>
      </w:pPr>
      <w:r w:rsidRPr="002C4A8F">
        <w:rPr>
          <w:sz w:val="28"/>
          <w:szCs w:val="28"/>
        </w:rPr>
        <w:t xml:space="preserve">4.3. Плановые проверки осуществляются на основании годовых планов работы Администрации, утверждаемых </w:t>
      </w:r>
      <w:r w:rsidR="000E669C">
        <w:rPr>
          <w:sz w:val="28"/>
          <w:szCs w:val="28"/>
        </w:rPr>
        <w:t xml:space="preserve">главой </w:t>
      </w:r>
      <w:proofErr w:type="spellStart"/>
      <w:r w:rsidR="000E669C">
        <w:rPr>
          <w:sz w:val="28"/>
          <w:szCs w:val="28"/>
        </w:rPr>
        <w:t>Народненского</w:t>
      </w:r>
      <w:proofErr w:type="spellEnd"/>
      <w:r w:rsidR="000E669C">
        <w:rPr>
          <w:sz w:val="28"/>
          <w:szCs w:val="28"/>
        </w:rPr>
        <w:t xml:space="preserve"> сельского поселения</w:t>
      </w:r>
      <w:r w:rsidRPr="002C4A8F">
        <w:rPr>
          <w:sz w:val="28"/>
          <w:szCs w:val="28"/>
        </w:rPr>
        <w:t>.</w:t>
      </w:r>
    </w:p>
    <w:p w:rsidR="002C4A8F" w:rsidRPr="002C4A8F" w:rsidRDefault="002C4A8F" w:rsidP="002C4A8F">
      <w:pPr>
        <w:ind w:firstLine="709"/>
        <w:jc w:val="both"/>
        <w:rPr>
          <w:sz w:val="28"/>
          <w:szCs w:val="28"/>
        </w:rPr>
      </w:pPr>
      <w:r w:rsidRPr="002C4A8F">
        <w:rPr>
          <w:sz w:val="28"/>
          <w:szCs w:val="28"/>
        </w:rPr>
        <w:t>При плановой проверке полноты и качества предоставления муниципальной услуги контролю подлежат:</w:t>
      </w:r>
    </w:p>
    <w:p w:rsidR="002C4A8F" w:rsidRPr="002C4A8F" w:rsidRDefault="002C4A8F" w:rsidP="002C4A8F">
      <w:pPr>
        <w:ind w:firstLine="709"/>
        <w:jc w:val="both"/>
        <w:rPr>
          <w:sz w:val="28"/>
          <w:szCs w:val="28"/>
        </w:rPr>
      </w:pPr>
      <w:r w:rsidRPr="002C4A8F">
        <w:rPr>
          <w:sz w:val="28"/>
          <w:szCs w:val="28"/>
        </w:rPr>
        <w:t>соблюдение сроков предоставления муниципальной услуги;</w:t>
      </w:r>
    </w:p>
    <w:p w:rsidR="002C4A8F" w:rsidRPr="002C4A8F" w:rsidRDefault="002C4A8F" w:rsidP="002C4A8F">
      <w:pPr>
        <w:ind w:firstLine="709"/>
        <w:jc w:val="both"/>
        <w:rPr>
          <w:sz w:val="28"/>
          <w:szCs w:val="28"/>
        </w:rPr>
      </w:pPr>
      <w:r w:rsidRPr="002C4A8F">
        <w:rPr>
          <w:sz w:val="28"/>
          <w:szCs w:val="28"/>
        </w:rPr>
        <w:t>соблюдение положений настоящего Административного регламента;</w:t>
      </w:r>
    </w:p>
    <w:p w:rsidR="002C4A8F" w:rsidRPr="002C4A8F" w:rsidRDefault="002C4A8F" w:rsidP="002C4A8F">
      <w:pPr>
        <w:ind w:firstLine="709"/>
        <w:jc w:val="both"/>
        <w:rPr>
          <w:sz w:val="28"/>
          <w:szCs w:val="28"/>
        </w:rPr>
      </w:pPr>
      <w:r w:rsidRPr="002C4A8F">
        <w:rPr>
          <w:sz w:val="28"/>
          <w:szCs w:val="28"/>
        </w:rPr>
        <w:t>правильность и обоснованность принятого решения об отказе в предоставлении муниципальной услуги.</w:t>
      </w:r>
    </w:p>
    <w:p w:rsidR="002C4A8F" w:rsidRPr="002C4A8F" w:rsidRDefault="002C4A8F" w:rsidP="002C4A8F">
      <w:pPr>
        <w:ind w:firstLine="709"/>
        <w:jc w:val="both"/>
        <w:rPr>
          <w:sz w:val="28"/>
          <w:szCs w:val="28"/>
        </w:rPr>
      </w:pPr>
      <w:r w:rsidRPr="002C4A8F">
        <w:rPr>
          <w:sz w:val="28"/>
          <w:szCs w:val="28"/>
        </w:rPr>
        <w:t>Основанием для проведения внеплановых проверок являются:</w:t>
      </w:r>
    </w:p>
    <w:p w:rsidR="002C4A8F" w:rsidRPr="002C4A8F" w:rsidRDefault="002C4A8F" w:rsidP="002C4A8F">
      <w:pPr>
        <w:ind w:firstLine="709"/>
        <w:jc w:val="both"/>
        <w:rPr>
          <w:sz w:val="28"/>
          <w:szCs w:val="28"/>
        </w:rPr>
      </w:pPr>
      <w:r w:rsidRPr="002C4A8F">
        <w:rPr>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w:t>
      </w:r>
      <w:proofErr w:type="spellStart"/>
      <w:r w:rsidRPr="002C4A8F">
        <w:rPr>
          <w:sz w:val="28"/>
          <w:szCs w:val="28"/>
        </w:rPr>
        <w:t>Народненского</w:t>
      </w:r>
      <w:proofErr w:type="spellEnd"/>
      <w:r w:rsidRPr="002C4A8F">
        <w:rPr>
          <w:sz w:val="28"/>
          <w:szCs w:val="28"/>
        </w:rPr>
        <w:t xml:space="preserve"> сельского поселения Терновского муниципального района Воронежской области;</w:t>
      </w:r>
    </w:p>
    <w:p w:rsidR="002C4A8F" w:rsidRPr="002C4A8F" w:rsidRDefault="002C4A8F" w:rsidP="002C4A8F">
      <w:pPr>
        <w:ind w:firstLine="709"/>
        <w:jc w:val="both"/>
        <w:rPr>
          <w:sz w:val="28"/>
          <w:szCs w:val="28"/>
        </w:rPr>
      </w:pPr>
      <w:r w:rsidRPr="002C4A8F">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C4A8F" w:rsidRPr="002C4A8F" w:rsidRDefault="002C4A8F" w:rsidP="002C4A8F">
      <w:pPr>
        <w:ind w:firstLine="709"/>
        <w:jc w:val="both"/>
        <w:rPr>
          <w:b/>
          <w:bCs/>
          <w:sz w:val="28"/>
          <w:szCs w:val="28"/>
        </w:rPr>
      </w:pPr>
    </w:p>
    <w:p w:rsidR="002C4A8F" w:rsidRPr="000E669C" w:rsidRDefault="002C4A8F" w:rsidP="000E669C">
      <w:pPr>
        <w:ind w:firstLine="709"/>
        <w:jc w:val="center"/>
        <w:rPr>
          <w:b/>
          <w:bCs/>
          <w:sz w:val="28"/>
          <w:szCs w:val="28"/>
        </w:rPr>
      </w:pPr>
      <w:r w:rsidRPr="002C4A8F">
        <w:rPr>
          <w:b/>
          <w:bCs/>
          <w:sz w:val="28"/>
          <w:szCs w:val="28"/>
        </w:rPr>
        <w:t>Ответственность должностных лиц за решения и действия (бездействие), принимаемые (осуществляемые) ими в ходе предоставления</w:t>
      </w:r>
      <w:r w:rsidRPr="002C4A8F">
        <w:rPr>
          <w:sz w:val="28"/>
          <w:szCs w:val="28"/>
        </w:rPr>
        <w:t xml:space="preserve"> </w:t>
      </w:r>
      <w:r w:rsidR="000E669C">
        <w:rPr>
          <w:b/>
          <w:bCs/>
          <w:sz w:val="28"/>
          <w:szCs w:val="28"/>
        </w:rPr>
        <w:t>муниципальной услуги</w:t>
      </w:r>
    </w:p>
    <w:p w:rsidR="002C4A8F" w:rsidRPr="002C4A8F" w:rsidRDefault="002C4A8F" w:rsidP="002C4A8F">
      <w:pPr>
        <w:ind w:firstLine="709"/>
        <w:jc w:val="both"/>
        <w:rPr>
          <w:sz w:val="28"/>
          <w:szCs w:val="28"/>
        </w:rPr>
      </w:pPr>
      <w:r w:rsidRPr="002C4A8F">
        <w:rPr>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самоуправления </w:t>
      </w:r>
      <w:proofErr w:type="spellStart"/>
      <w:r w:rsidRPr="002C4A8F">
        <w:rPr>
          <w:sz w:val="28"/>
          <w:szCs w:val="28"/>
        </w:rPr>
        <w:t>Народненского</w:t>
      </w:r>
      <w:proofErr w:type="spellEnd"/>
      <w:r w:rsidRPr="002C4A8F">
        <w:rPr>
          <w:sz w:val="28"/>
          <w:szCs w:val="28"/>
        </w:rPr>
        <w:t xml:space="preserve"> сельского поселения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C4A8F" w:rsidRPr="002C4A8F" w:rsidRDefault="002C4A8F" w:rsidP="002C4A8F">
      <w:pPr>
        <w:ind w:firstLine="709"/>
        <w:jc w:val="both"/>
        <w:rPr>
          <w:sz w:val="28"/>
          <w:szCs w:val="28"/>
        </w:rPr>
      </w:pPr>
      <w:r w:rsidRPr="002C4A8F">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C4A8F" w:rsidRPr="002C4A8F" w:rsidRDefault="002C4A8F" w:rsidP="002C4A8F">
      <w:pPr>
        <w:ind w:firstLine="709"/>
        <w:jc w:val="both"/>
        <w:rPr>
          <w:b/>
          <w:bCs/>
          <w:sz w:val="28"/>
          <w:szCs w:val="28"/>
        </w:rPr>
      </w:pPr>
    </w:p>
    <w:p w:rsidR="002C4A8F" w:rsidRPr="002C4A8F" w:rsidRDefault="002C4A8F" w:rsidP="000E669C">
      <w:pPr>
        <w:ind w:firstLine="709"/>
        <w:jc w:val="center"/>
        <w:rPr>
          <w:sz w:val="28"/>
          <w:szCs w:val="28"/>
        </w:rPr>
      </w:pPr>
      <w:r w:rsidRPr="002C4A8F">
        <w:rPr>
          <w:b/>
          <w:bCs/>
          <w:sz w:val="28"/>
          <w:szCs w:val="28"/>
        </w:rPr>
        <w:t xml:space="preserve">Требования к порядку и формам </w:t>
      </w:r>
      <w:proofErr w:type="gramStart"/>
      <w:r w:rsidRPr="002C4A8F">
        <w:rPr>
          <w:b/>
          <w:bCs/>
          <w:sz w:val="28"/>
          <w:szCs w:val="28"/>
        </w:rPr>
        <w:t>контроля за</w:t>
      </w:r>
      <w:proofErr w:type="gramEnd"/>
      <w:r w:rsidRPr="002C4A8F">
        <w:rPr>
          <w:b/>
          <w:bCs/>
          <w:sz w:val="28"/>
          <w:szCs w:val="28"/>
        </w:rPr>
        <w:t xml:space="preserve"> предоставлением муниципальной услуги, в том числе со стороны граждан, их объединений и организаций</w:t>
      </w:r>
    </w:p>
    <w:p w:rsidR="002C4A8F" w:rsidRPr="002C4A8F" w:rsidRDefault="002C4A8F" w:rsidP="002C4A8F">
      <w:pPr>
        <w:ind w:firstLine="709"/>
        <w:jc w:val="both"/>
        <w:rPr>
          <w:sz w:val="28"/>
          <w:szCs w:val="28"/>
        </w:rPr>
      </w:pPr>
      <w:r w:rsidRPr="002C4A8F">
        <w:rPr>
          <w:sz w:val="28"/>
          <w:szCs w:val="28"/>
        </w:rPr>
        <w:t xml:space="preserve">4.7. Граждане, их объединения и организации имеют право осуществлять </w:t>
      </w:r>
      <w:proofErr w:type="gramStart"/>
      <w:r w:rsidRPr="002C4A8F">
        <w:rPr>
          <w:sz w:val="28"/>
          <w:szCs w:val="28"/>
        </w:rPr>
        <w:t>контроль за</w:t>
      </w:r>
      <w:proofErr w:type="gramEnd"/>
      <w:r w:rsidRPr="002C4A8F">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C4A8F" w:rsidRPr="002C4A8F" w:rsidRDefault="002C4A8F" w:rsidP="002C4A8F">
      <w:pPr>
        <w:ind w:firstLine="709"/>
        <w:jc w:val="both"/>
        <w:rPr>
          <w:sz w:val="28"/>
          <w:szCs w:val="28"/>
        </w:rPr>
      </w:pPr>
      <w:r w:rsidRPr="002C4A8F">
        <w:rPr>
          <w:sz w:val="28"/>
          <w:szCs w:val="28"/>
        </w:rPr>
        <w:t>Граждане, их объединения и организации также имеют право:</w:t>
      </w:r>
    </w:p>
    <w:p w:rsidR="002C4A8F" w:rsidRPr="002C4A8F" w:rsidRDefault="002C4A8F" w:rsidP="002C4A8F">
      <w:pPr>
        <w:ind w:firstLine="709"/>
        <w:jc w:val="both"/>
        <w:rPr>
          <w:sz w:val="28"/>
          <w:szCs w:val="28"/>
        </w:rPr>
      </w:pPr>
      <w:r w:rsidRPr="002C4A8F">
        <w:rPr>
          <w:sz w:val="28"/>
          <w:szCs w:val="28"/>
        </w:rPr>
        <w:t>направлять замечания и предложения по улучшению доступности и качества предоставления муниципальной услуги;</w:t>
      </w:r>
    </w:p>
    <w:p w:rsidR="002C4A8F" w:rsidRPr="002C4A8F" w:rsidRDefault="002C4A8F" w:rsidP="002C4A8F">
      <w:pPr>
        <w:ind w:firstLine="709"/>
        <w:jc w:val="both"/>
        <w:rPr>
          <w:sz w:val="28"/>
          <w:szCs w:val="28"/>
        </w:rPr>
      </w:pPr>
      <w:r w:rsidRPr="002C4A8F">
        <w:rPr>
          <w:sz w:val="28"/>
          <w:szCs w:val="28"/>
        </w:rPr>
        <w:t>вносить предложения о мерах по устранению нарушений настоящего Административного регламента.</w:t>
      </w:r>
    </w:p>
    <w:p w:rsidR="002C4A8F" w:rsidRPr="002C4A8F" w:rsidRDefault="002C4A8F" w:rsidP="002C4A8F">
      <w:pPr>
        <w:ind w:firstLine="709"/>
        <w:jc w:val="both"/>
        <w:rPr>
          <w:sz w:val="28"/>
          <w:szCs w:val="28"/>
        </w:rPr>
      </w:pPr>
      <w:r w:rsidRPr="002C4A8F">
        <w:rPr>
          <w:sz w:val="28"/>
          <w:szCs w:val="28"/>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2C4A8F" w:rsidRPr="002C4A8F" w:rsidRDefault="002C4A8F" w:rsidP="002C4A8F">
      <w:pPr>
        <w:ind w:firstLine="709"/>
        <w:jc w:val="both"/>
        <w:rPr>
          <w:sz w:val="28"/>
          <w:szCs w:val="28"/>
        </w:rPr>
      </w:pPr>
      <w:r w:rsidRPr="002C4A8F">
        <w:rPr>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C4A8F" w:rsidRPr="002C4A8F" w:rsidRDefault="002C4A8F" w:rsidP="002C4A8F">
      <w:pPr>
        <w:ind w:firstLine="567"/>
        <w:jc w:val="both"/>
        <w:rPr>
          <w:sz w:val="28"/>
          <w:szCs w:val="28"/>
        </w:rPr>
      </w:pPr>
    </w:p>
    <w:p w:rsidR="002C4A8F" w:rsidRPr="002C4A8F" w:rsidRDefault="002C4A8F" w:rsidP="002C4A8F">
      <w:pPr>
        <w:autoSpaceDE w:val="0"/>
        <w:jc w:val="both"/>
        <w:rPr>
          <w:b/>
          <w:bCs/>
          <w:sz w:val="28"/>
          <w:szCs w:val="28"/>
        </w:rPr>
      </w:pPr>
    </w:p>
    <w:p w:rsidR="002C4A8F" w:rsidRPr="000E669C" w:rsidRDefault="002C4A8F" w:rsidP="000E669C">
      <w:pPr>
        <w:jc w:val="center"/>
        <w:rPr>
          <w:b/>
          <w:bCs/>
          <w:sz w:val="28"/>
          <w:szCs w:val="28"/>
        </w:rPr>
      </w:pPr>
      <w:bookmarkStart w:id="4" w:name="_Hlk42373009"/>
      <w:r w:rsidRPr="002C4A8F">
        <w:rPr>
          <w:sz w:val="28"/>
          <w:szCs w:val="28"/>
        </w:rPr>
        <w:t>5.</w:t>
      </w:r>
      <w:r w:rsidRPr="002C4A8F">
        <w:rPr>
          <w:b/>
          <w:bCs/>
          <w:sz w:val="28"/>
          <w:szCs w:val="28"/>
        </w:rPr>
        <w:t xml:space="preserve"> </w:t>
      </w:r>
      <w:bookmarkEnd w:id="4"/>
      <w:r w:rsidRPr="002C4A8F">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w:t>
      </w:r>
      <w:r w:rsidR="000E669C">
        <w:rPr>
          <w:b/>
          <w:bCs/>
          <w:sz w:val="28"/>
          <w:szCs w:val="28"/>
        </w:rPr>
        <w:t>ных лиц, муниципальных служащих</w:t>
      </w:r>
    </w:p>
    <w:p w:rsidR="002C4A8F" w:rsidRPr="002C4A8F" w:rsidRDefault="002C4A8F" w:rsidP="002C4A8F">
      <w:pPr>
        <w:ind w:firstLine="709"/>
        <w:jc w:val="both"/>
        <w:rPr>
          <w:sz w:val="28"/>
          <w:szCs w:val="28"/>
        </w:rPr>
      </w:pPr>
      <w:r w:rsidRPr="002C4A8F">
        <w:rPr>
          <w:sz w:val="28"/>
          <w:szCs w:val="28"/>
        </w:rPr>
        <w:t>5.1.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2C4A8F" w:rsidRPr="002C4A8F" w:rsidRDefault="002C4A8F" w:rsidP="002C4A8F">
      <w:pPr>
        <w:ind w:firstLine="709"/>
        <w:jc w:val="both"/>
        <w:rPr>
          <w:b/>
          <w:bCs/>
          <w:sz w:val="28"/>
          <w:szCs w:val="28"/>
        </w:rPr>
      </w:pPr>
    </w:p>
    <w:p w:rsidR="002C4A8F" w:rsidRPr="002C4A8F" w:rsidRDefault="002C4A8F" w:rsidP="000E669C">
      <w:pPr>
        <w:ind w:firstLine="709"/>
        <w:jc w:val="center"/>
        <w:rPr>
          <w:sz w:val="28"/>
          <w:szCs w:val="28"/>
        </w:rPr>
      </w:pPr>
      <w:r w:rsidRPr="002C4A8F">
        <w:rP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C4A8F" w:rsidRPr="002C4A8F" w:rsidRDefault="002C4A8F" w:rsidP="002C4A8F">
      <w:pPr>
        <w:ind w:firstLine="709"/>
        <w:jc w:val="both"/>
        <w:rPr>
          <w:sz w:val="28"/>
          <w:szCs w:val="28"/>
        </w:rPr>
      </w:pPr>
      <w:r w:rsidRPr="002C4A8F">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C4A8F" w:rsidRPr="002C4A8F" w:rsidRDefault="002C4A8F" w:rsidP="002C4A8F">
      <w:pPr>
        <w:ind w:firstLine="709"/>
        <w:jc w:val="both"/>
        <w:rPr>
          <w:sz w:val="28"/>
          <w:szCs w:val="28"/>
        </w:rPr>
      </w:pPr>
      <w:proofErr w:type="gramStart"/>
      <w:r w:rsidRPr="002C4A8F">
        <w:rPr>
          <w:sz w:val="28"/>
          <w:szCs w:val="28"/>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roofErr w:type="gramEnd"/>
    </w:p>
    <w:p w:rsidR="002C4A8F" w:rsidRPr="002C4A8F" w:rsidRDefault="002C4A8F" w:rsidP="002C4A8F">
      <w:pPr>
        <w:ind w:firstLine="709"/>
        <w:jc w:val="both"/>
        <w:rPr>
          <w:sz w:val="28"/>
          <w:szCs w:val="28"/>
        </w:rPr>
      </w:pPr>
      <w:r w:rsidRPr="002C4A8F">
        <w:rPr>
          <w:sz w:val="28"/>
          <w:szCs w:val="28"/>
        </w:rPr>
        <w:t>в вышестоящий орган на решение и (или) действия (бездействие) должностного лица, руководителя структурного подразделения Администрации;</w:t>
      </w:r>
    </w:p>
    <w:p w:rsidR="002C4A8F" w:rsidRPr="002C4A8F" w:rsidRDefault="002C4A8F" w:rsidP="002C4A8F">
      <w:pPr>
        <w:ind w:firstLine="709"/>
        <w:jc w:val="both"/>
        <w:rPr>
          <w:sz w:val="28"/>
          <w:szCs w:val="28"/>
        </w:rPr>
      </w:pPr>
      <w:r w:rsidRPr="002C4A8F">
        <w:rPr>
          <w:sz w:val="28"/>
          <w:szCs w:val="28"/>
        </w:rPr>
        <w:t>к руководителю МФЦ – на решения и действия (бездействие) работника МФЦ;</w:t>
      </w:r>
    </w:p>
    <w:p w:rsidR="002C4A8F" w:rsidRPr="002C4A8F" w:rsidRDefault="002C4A8F" w:rsidP="002C4A8F">
      <w:pPr>
        <w:ind w:firstLine="709"/>
        <w:jc w:val="both"/>
        <w:rPr>
          <w:sz w:val="28"/>
          <w:szCs w:val="28"/>
        </w:rPr>
      </w:pPr>
      <w:r w:rsidRPr="002C4A8F">
        <w:rPr>
          <w:sz w:val="28"/>
          <w:szCs w:val="28"/>
        </w:rPr>
        <w:t>к учредителю МФЦ – на решение и действия (бездействие) МФЦ.</w:t>
      </w:r>
    </w:p>
    <w:p w:rsidR="002C4A8F" w:rsidRPr="002C4A8F" w:rsidRDefault="002C4A8F" w:rsidP="002C4A8F">
      <w:pPr>
        <w:ind w:firstLine="709"/>
        <w:jc w:val="both"/>
        <w:rPr>
          <w:sz w:val="28"/>
          <w:szCs w:val="28"/>
        </w:rPr>
      </w:pPr>
      <w:r w:rsidRPr="002C4A8F">
        <w:rPr>
          <w:sz w:val="28"/>
          <w:szCs w:val="28"/>
        </w:rPr>
        <w:t>В Администрации, МФЦ, у учредителя МФЦ определяются уполномоченные на рассмотрение жалоб должностные лица.</w:t>
      </w:r>
    </w:p>
    <w:p w:rsidR="002C4A8F" w:rsidRPr="002C4A8F" w:rsidRDefault="002C4A8F" w:rsidP="002C4A8F">
      <w:pPr>
        <w:ind w:firstLine="709"/>
        <w:jc w:val="both"/>
        <w:rPr>
          <w:sz w:val="28"/>
          <w:szCs w:val="28"/>
        </w:rPr>
      </w:pPr>
    </w:p>
    <w:p w:rsidR="002C4A8F" w:rsidRPr="002C4A8F" w:rsidRDefault="002C4A8F" w:rsidP="000E669C">
      <w:pPr>
        <w:ind w:firstLine="709"/>
        <w:jc w:val="center"/>
        <w:rPr>
          <w:sz w:val="28"/>
          <w:szCs w:val="28"/>
        </w:rPr>
      </w:pPr>
      <w:r w:rsidRPr="002C4A8F">
        <w:rPr>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C4A8F" w:rsidRPr="002C4A8F" w:rsidRDefault="002C4A8F" w:rsidP="002C4A8F">
      <w:pPr>
        <w:ind w:firstLine="709"/>
        <w:jc w:val="both"/>
        <w:rPr>
          <w:sz w:val="28"/>
          <w:szCs w:val="28"/>
        </w:rPr>
      </w:pPr>
      <w:r w:rsidRPr="002C4A8F">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C4A8F" w:rsidRPr="002C4A8F" w:rsidRDefault="002C4A8F" w:rsidP="002C4A8F">
      <w:pPr>
        <w:ind w:firstLine="709"/>
        <w:jc w:val="center"/>
        <w:rPr>
          <w:b/>
          <w:bCs/>
          <w:sz w:val="28"/>
          <w:szCs w:val="28"/>
        </w:rPr>
      </w:pPr>
    </w:p>
    <w:p w:rsidR="002C4A8F" w:rsidRPr="002C4A8F" w:rsidRDefault="002C4A8F" w:rsidP="000E669C">
      <w:pPr>
        <w:ind w:firstLine="709"/>
        <w:jc w:val="center"/>
        <w:rPr>
          <w:sz w:val="28"/>
          <w:szCs w:val="28"/>
        </w:rPr>
      </w:pPr>
      <w:proofErr w:type="gramStart"/>
      <w:r w:rsidRPr="002C4A8F">
        <w:rPr>
          <w:b/>
          <w:bCs/>
          <w:sz w:val="28"/>
          <w:szCs w:val="28"/>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C4A8F" w:rsidRPr="002C4A8F" w:rsidRDefault="002C4A8F" w:rsidP="002C4A8F">
      <w:pPr>
        <w:ind w:firstLine="709"/>
        <w:jc w:val="both"/>
        <w:rPr>
          <w:sz w:val="28"/>
          <w:szCs w:val="28"/>
        </w:rPr>
      </w:pPr>
      <w:r w:rsidRPr="002C4A8F">
        <w:rPr>
          <w:sz w:val="28"/>
          <w:szCs w:val="28"/>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2C4A8F" w:rsidRPr="002C4A8F" w:rsidRDefault="002C4A8F" w:rsidP="002C4A8F">
      <w:pPr>
        <w:ind w:firstLine="709"/>
        <w:jc w:val="both"/>
        <w:rPr>
          <w:sz w:val="28"/>
          <w:szCs w:val="28"/>
        </w:rPr>
      </w:pPr>
      <w:r w:rsidRPr="002C4A8F">
        <w:rPr>
          <w:sz w:val="28"/>
          <w:szCs w:val="28"/>
        </w:rPr>
        <w:t>Федеральным законом «Об организации предоставления государственных и муниципальных услуг»;</w:t>
      </w:r>
    </w:p>
    <w:p w:rsidR="002C4A8F" w:rsidRPr="002C4A8F" w:rsidRDefault="002C4A8F" w:rsidP="002C4A8F">
      <w:pPr>
        <w:ind w:firstLine="709"/>
        <w:jc w:val="both"/>
        <w:rPr>
          <w:sz w:val="28"/>
          <w:szCs w:val="28"/>
        </w:rPr>
      </w:pPr>
      <w:r w:rsidRPr="002C4A8F">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C4A8F" w:rsidRPr="002C4A8F" w:rsidRDefault="002C4A8F" w:rsidP="002C4A8F">
      <w:pPr>
        <w:ind w:firstLine="709"/>
        <w:jc w:val="both"/>
        <w:rPr>
          <w:sz w:val="28"/>
          <w:szCs w:val="28"/>
        </w:rPr>
      </w:pPr>
    </w:p>
    <w:p w:rsidR="002C4A8F" w:rsidRPr="002C4A8F" w:rsidRDefault="002C4A8F" w:rsidP="002C4A8F">
      <w:pPr>
        <w:jc w:val="center"/>
        <w:rPr>
          <w:b/>
          <w:bCs/>
          <w:sz w:val="28"/>
          <w:szCs w:val="28"/>
        </w:rPr>
      </w:pPr>
      <w:r w:rsidRPr="002C4A8F">
        <w:rPr>
          <w:b/>
          <w:bCs/>
          <w:sz w:val="28"/>
          <w:szCs w:val="28"/>
        </w:rPr>
        <w:t>6. Особенности выполнения административных процедур (действий) в МФЦ предоставления государственных и муниципальных услуг</w:t>
      </w:r>
    </w:p>
    <w:p w:rsidR="002C4A8F" w:rsidRPr="002C4A8F" w:rsidRDefault="002C4A8F" w:rsidP="002C4A8F">
      <w:pPr>
        <w:jc w:val="center"/>
        <w:rPr>
          <w:sz w:val="28"/>
          <w:szCs w:val="28"/>
        </w:rPr>
      </w:pPr>
    </w:p>
    <w:p w:rsidR="002C4A8F" w:rsidRPr="000E669C" w:rsidRDefault="002C4A8F" w:rsidP="000E669C">
      <w:pPr>
        <w:jc w:val="center"/>
        <w:rPr>
          <w:b/>
          <w:bCs/>
          <w:sz w:val="28"/>
          <w:szCs w:val="28"/>
        </w:rPr>
      </w:pPr>
      <w:r w:rsidRPr="002C4A8F">
        <w:rPr>
          <w:b/>
          <w:bCs/>
          <w:sz w:val="28"/>
          <w:szCs w:val="28"/>
        </w:rPr>
        <w:t>Исчерпывающий перечень административных процедур (действий) при предоставлении муници</w:t>
      </w:r>
      <w:r w:rsidR="000E669C">
        <w:rPr>
          <w:b/>
          <w:bCs/>
          <w:sz w:val="28"/>
          <w:szCs w:val="28"/>
        </w:rPr>
        <w:t>пальной услуги, выполняемых МФЦ</w:t>
      </w:r>
    </w:p>
    <w:p w:rsidR="002C4A8F" w:rsidRPr="002C4A8F" w:rsidRDefault="002C4A8F" w:rsidP="002C4A8F">
      <w:pPr>
        <w:ind w:firstLine="709"/>
        <w:jc w:val="both"/>
        <w:rPr>
          <w:sz w:val="28"/>
          <w:szCs w:val="28"/>
        </w:rPr>
      </w:pPr>
      <w:r w:rsidRPr="002C4A8F">
        <w:rPr>
          <w:sz w:val="28"/>
          <w:szCs w:val="28"/>
        </w:rPr>
        <w:t>6.1. МФЦ осуществляет:</w:t>
      </w:r>
    </w:p>
    <w:p w:rsidR="002C4A8F" w:rsidRPr="002C4A8F" w:rsidRDefault="002C4A8F" w:rsidP="002C4A8F">
      <w:pPr>
        <w:ind w:firstLine="709"/>
        <w:jc w:val="both"/>
        <w:rPr>
          <w:sz w:val="28"/>
          <w:szCs w:val="28"/>
        </w:rPr>
      </w:pPr>
      <w:r w:rsidRPr="002C4A8F">
        <w:rPr>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C4A8F" w:rsidRPr="002C4A8F" w:rsidRDefault="002C4A8F" w:rsidP="002C4A8F">
      <w:pPr>
        <w:ind w:firstLine="709"/>
        <w:jc w:val="both"/>
        <w:rPr>
          <w:sz w:val="28"/>
          <w:szCs w:val="28"/>
        </w:rPr>
      </w:pPr>
      <w:r w:rsidRPr="002C4A8F">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2C4A8F">
        <w:rPr>
          <w:sz w:val="28"/>
          <w:szCs w:val="28"/>
        </w:rPr>
        <w:t>заверение выписок</w:t>
      </w:r>
      <w:proofErr w:type="gramEnd"/>
      <w:r w:rsidRPr="002C4A8F">
        <w:rPr>
          <w:sz w:val="28"/>
          <w:szCs w:val="28"/>
        </w:rPr>
        <w:t xml:space="preserve"> из информационных систем органов, предоставляющих муниципальных услуг;</w:t>
      </w:r>
    </w:p>
    <w:p w:rsidR="002C4A8F" w:rsidRPr="002C4A8F" w:rsidRDefault="002C4A8F" w:rsidP="002C4A8F">
      <w:pPr>
        <w:ind w:firstLine="709"/>
        <w:jc w:val="both"/>
        <w:rPr>
          <w:sz w:val="28"/>
          <w:szCs w:val="28"/>
        </w:rPr>
      </w:pPr>
      <w:r w:rsidRPr="002C4A8F">
        <w:rPr>
          <w:sz w:val="28"/>
          <w:szCs w:val="28"/>
        </w:rPr>
        <w:t xml:space="preserve">иные процедуры и действия, предусмотренные Федеральным законом № </w:t>
      </w:r>
      <w:r w:rsidRPr="002C4A8F">
        <w:rPr>
          <w:color w:val="0000FF"/>
          <w:sz w:val="28"/>
          <w:szCs w:val="28"/>
          <w:u w:val="single"/>
        </w:rPr>
        <w:t>210-ФЗ</w:t>
      </w:r>
      <w:r w:rsidRPr="002C4A8F">
        <w:rPr>
          <w:sz w:val="28"/>
          <w:szCs w:val="28"/>
        </w:rPr>
        <w:t>.</w:t>
      </w:r>
    </w:p>
    <w:p w:rsidR="002C4A8F" w:rsidRPr="002C4A8F" w:rsidRDefault="002C4A8F" w:rsidP="002C4A8F">
      <w:pPr>
        <w:ind w:firstLine="709"/>
        <w:jc w:val="both"/>
        <w:rPr>
          <w:sz w:val="28"/>
          <w:szCs w:val="28"/>
        </w:rPr>
      </w:pPr>
      <w:r w:rsidRPr="002C4A8F">
        <w:rPr>
          <w:sz w:val="28"/>
          <w:szCs w:val="28"/>
        </w:rPr>
        <w:t xml:space="preserve">В соответствии с частью 1.1 статьи 16 Федерального закона № </w:t>
      </w:r>
      <w:r w:rsidRPr="002C4A8F">
        <w:rPr>
          <w:color w:val="0000FF"/>
          <w:sz w:val="28"/>
          <w:szCs w:val="28"/>
          <w:u w:val="single"/>
        </w:rPr>
        <w:t>210-ФЗ</w:t>
      </w:r>
      <w:r w:rsidRPr="002C4A8F">
        <w:rPr>
          <w:sz w:val="28"/>
          <w:szCs w:val="28"/>
        </w:rPr>
        <w:t xml:space="preserve"> для реализации своих функций МФЦ вправе привлекать иные организации.</w:t>
      </w:r>
    </w:p>
    <w:p w:rsidR="002C4A8F" w:rsidRPr="002C4A8F" w:rsidRDefault="002C4A8F" w:rsidP="002C4A8F">
      <w:pPr>
        <w:ind w:firstLine="709"/>
        <w:jc w:val="both"/>
        <w:rPr>
          <w:sz w:val="28"/>
          <w:szCs w:val="28"/>
        </w:rPr>
      </w:pPr>
    </w:p>
    <w:p w:rsidR="002C4A8F" w:rsidRPr="002C4A8F" w:rsidRDefault="002C4A8F" w:rsidP="000E669C">
      <w:pPr>
        <w:ind w:firstLine="709"/>
        <w:jc w:val="center"/>
        <w:rPr>
          <w:sz w:val="28"/>
          <w:szCs w:val="28"/>
        </w:rPr>
      </w:pPr>
      <w:r w:rsidRPr="002C4A8F">
        <w:rPr>
          <w:b/>
          <w:bCs/>
          <w:sz w:val="28"/>
          <w:szCs w:val="28"/>
        </w:rPr>
        <w:t>Информирование заявителей</w:t>
      </w:r>
    </w:p>
    <w:p w:rsidR="002C4A8F" w:rsidRPr="002C4A8F" w:rsidRDefault="002C4A8F" w:rsidP="002C4A8F">
      <w:pPr>
        <w:ind w:firstLine="709"/>
        <w:jc w:val="both"/>
        <w:rPr>
          <w:sz w:val="28"/>
          <w:szCs w:val="28"/>
        </w:rPr>
      </w:pPr>
      <w:r w:rsidRPr="002C4A8F">
        <w:rPr>
          <w:sz w:val="28"/>
          <w:szCs w:val="28"/>
        </w:rPr>
        <w:t>6.2. Информирование заявителя МФЦ осуществляется следующими способами:</w:t>
      </w:r>
    </w:p>
    <w:p w:rsidR="002C4A8F" w:rsidRPr="002C4A8F" w:rsidRDefault="002C4A8F" w:rsidP="002C4A8F">
      <w:pPr>
        <w:ind w:firstLine="709"/>
        <w:jc w:val="both"/>
        <w:rPr>
          <w:sz w:val="28"/>
          <w:szCs w:val="28"/>
        </w:rPr>
      </w:pPr>
      <w:r w:rsidRPr="002C4A8F">
        <w:rPr>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C4A8F" w:rsidRPr="002C4A8F" w:rsidRDefault="002C4A8F" w:rsidP="002C4A8F">
      <w:pPr>
        <w:ind w:firstLine="709"/>
        <w:jc w:val="both"/>
        <w:rPr>
          <w:sz w:val="28"/>
          <w:szCs w:val="28"/>
        </w:rPr>
      </w:pPr>
      <w:r w:rsidRPr="002C4A8F">
        <w:rPr>
          <w:sz w:val="28"/>
          <w:szCs w:val="28"/>
        </w:rPr>
        <w:t>б) при обращении заявителя в МФЦ лично, по телефону, посредством почтовых отправлений, либо по электронной почте.</w:t>
      </w:r>
    </w:p>
    <w:p w:rsidR="002C4A8F" w:rsidRPr="002C4A8F" w:rsidRDefault="002C4A8F" w:rsidP="002C4A8F">
      <w:pPr>
        <w:ind w:firstLine="709"/>
        <w:jc w:val="both"/>
        <w:rPr>
          <w:sz w:val="28"/>
          <w:szCs w:val="28"/>
        </w:rPr>
      </w:pPr>
      <w:r w:rsidRPr="002C4A8F">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C4A8F" w:rsidRPr="002C4A8F" w:rsidRDefault="002C4A8F" w:rsidP="002C4A8F">
      <w:pPr>
        <w:ind w:firstLine="709"/>
        <w:jc w:val="both"/>
        <w:rPr>
          <w:sz w:val="28"/>
          <w:szCs w:val="28"/>
        </w:rPr>
      </w:pPr>
      <w:r w:rsidRPr="002C4A8F">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C4A8F" w:rsidRPr="002C4A8F" w:rsidRDefault="002C4A8F" w:rsidP="002C4A8F">
      <w:pPr>
        <w:ind w:firstLine="709"/>
        <w:jc w:val="both"/>
        <w:rPr>
          <w:sz w:val="28"/>
          <w:szCs w:val="28"/>
        </w:rPr>
      </w:pPr>
      <w:r w:rsidRPr="002C4A8F">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C4A8F" w:rsidRPr="002C4A8F" w:rsidRDefault="002C4A8F" w:rsidP="002C4A8F">
      <w:pPr>
        <w:ind w:firstLine="709"/>
        <w:jc w:val="both"/>
        <w:rPr>
          <w:sz w:val="28"/>
          <w:szCs w:val="28"/>
        </w:rPr>
      </w:pPr>
      <w:r w:rsidRPr="002C4A8F">
        <w:rPr>
          <w:sz w:val="28"/>
          <w:szCs w:val="28"/>
        </w:rPr>
        <w:t>изложить обращение в письменной форме (ответ направляется Заявителю в соответствии со способом, указанным в обращении);</w:t>
      </w:r>
    </w:p>
    <w:p w:rsidR="002C4A8F" w:rsidRPr="002C4A8F" w:rsidRDefault="002C4A8F" w:rsidP="002C4A8F">
      <w:pPr>
        <w:ind w:firstLine="709"/>
        <w:jc w:val="both"/>
        <w:rPr>
          <w:sz w:val="28"/>
          <w:szCs w:val="28"/>
        </w:rPr>
      </w:pPr>
      <w:r w:rsidRPr="002C4A8F">
        <w:rPr>
          <w:sz w:val="28"/>
          <w:szCs w:val="28"/>
        </w:rPr>
        <w:t>назначить другое время для консультаций.</w:t>
      </w:r>
    </w:p>
    <w:p w:rsidR="002C4A8F" w:rsidRPr="002C4A8F" w:rsidRDefault="002C4A8F" w:rsidP="002C4A8F">
      <w:pPr>
        <w:ind w:firstLine="709"/>
        <w:jc w:val="both"/>
        <w:rPr>
          <w:sz w:val="28"/>
          <w:szCs w:val="28"/>
        </w:rPr>
      </w:pPr>
      <w:proofErr w:type="gramStart"/>
      <w:r w:rsidRPr="002C4A8F">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2C4A8F" w:rsidRPr="002C4A8F" w:rsidRDefault="002C4A8F" w:rsidP="002C4A8F">
      <w:pPr>
        <w:ind w:firstLine="709"/>
        <w:jc w:val="both"/>
        <w:rPr>
          <w:b/>
          <w:bCs/>
          <w:sz w:val="28"/>
          <w:szCs w:val="28"/>
        </w:rPr>
      </w:pPr>
    </w:p>
    <w:p w:rsidR="002C4A8F" w:rsidRPr="002C4A8F" w:rsidRDefault="002C4A8F" w:rsidP="000E669C">
      <w:pPr>
        <w:ind w:firstLine="709"/>
        <w:jc w:val="center"/>
        <w:rPr>
          <w:sz w:val="28"/>
          <w:szCs w:val="28"/>
        </w:rPr>
      </w:pPr>
      <w:r w:rsidRPr="002C4A8F">
        <w:rPr>
          <w:b/>
          <w:bCs/>
          <w:sz w:val="28"/>
          <w:szCs w:val="28"/>
        </w:rPr>
        <w:t>Выдача заявителю результата предоставления муниципальной услуги</w:t>
      </w:r>
    </w:p>
    <w:p w:rsidR="002C4A8F" w:rsidRPr="002C4A8F" w:rsidRDefault="002C4A8F" w:rsidP="002C4A8F">
      <w:pPr>
        <w:ind w:firstLine="709"/>
        <w:jc w:val="both"/>
        <w:rPr>
          <w:sz w:val="28"/>
          <w:szCs w:val="28"/>
        </w:rPr>
      </w:pPr>
      <w:r w:rsidRPr="002C4A8F">
        <w:rPr>
          <w:sz w:val="28"/>
          <w:szCs w:val="28"/>
        </w:rPr>
        <w:t xml:space="preserve">6.3. </w:t>
      </w:r>
      <w:proofErr w:type="gramStart"/>
      <w:r w:rsidRPr="002C4A8F">
        <w:rPr>
          <w:sz w:val="28"/>
          <w:szCs w:val="28"/>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2C4A8F">
        <w:rPr>
          <w:sz w:val="28"/>
          <w:szCs w:val="28"/>
        </w:rPr>
        <w:t xml:space="preserve"> исполнительной власти, органами государственных внебюджетных </w:t>
      </w:r>
      <w:r w:rsidRPr="002C4A8F">
        <w:rPr>
          <w:sz w:val="28"/>
          <w:szCs w:val="28"/>
        </w:rPr>
        <w:lastRenderedPageBreak/>
        <w:t>фондов, органами государственной власти субъектов Российской Федерации, органами местного самоуправления» (далее – Постановление № 797).</w:t>
      </w:r>
    </w:p>
    <w:p w:rsidR="002C4A8F" w:rsidRPr="002C4A8F" w:rsidRDefault="002C4A8F" w:rsidP="002C4A8F">
      <w:pPr>
        <w:ind w:firstLine="709"/>
        <w:jc w:val="both"/>
        <w:rPr>
          <w:sz w:val="28"/>
          <w:szCs w:val="28"/>
        </w:rPr>
      </w:pPr>
      <w:r w:rsidRPr="002C4A8F">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 797.</w:t>
      </w:r>
    </w:p>
    <w:p w:rsidR="002C4A8F" w:rsidRPr="002C4A8F" w:rsidRDefault="002C4A8F" w:rsidP="002C4A8F">
      <w:pPr>
        <w:ind w:firstLine="709"/>
        <w:jc w:val="both"/>
        <w:rPr>
          <w:sz w:val="28"/>
          <w:szCs w:val="28"/>
        </w:rPr>
      </w:pPr>
      <w:r w:rsidRPr="002C4A8F">
        <w:rPr>
          <w:sz w:val="28"/>
          <w:szCs w:val="28"/>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C4A8F" w:rsidRPr="002C4A8F" w:rsidRDefault="002C4A8F" w:rsidP="002C4A8F">
      <w:pPr>
        <w:ind w:firstLine="709"/>
        <w:jc w:val="both"/>
        <w:rPr>
          <w:sz w:val="28"/>
          <w:szCs w:val="28"/>
        </w:rPr>
      </w:pPr>
      <w:r w:rsidRPr="002C4A8F">
        <w:rPr>
          <w:sz w:val="28"/>
          <w:szCs w:val="28"/>
        </w:rPr>
        <w:t>Работник МФЦ осуществляет следующие действия:</w:t>
      </w:r>
    </w:p>
    <w:p w:rsidR="002C4A8F" w:rsidRPr="002C4A8F" w:rsidRDefault="002C4A8F" w:rsidP="002C4A8F">
      <w:pPr>
        <w:ind w:firstLine="709"/>
        <w:jc w:val="both"/>
        <w:rPr>
          <w:sz w:val="28"/>
          <w:szCs w:val="28"/>
        </w:rPr>
      </w:pPr>
      <w:r w:rsidRPr="002C4A8F">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C4A8F" w:rsidRPr="002C4A8F" w:rsidRDefault="002C4A8F" w:rsidP="002C4A8F">
      <w:pPr>
        <w:ind w:firstLine="709"/>
        <w:jc w:val="both"/>
        <w:rPr>
          <w:sz w:val="28"/>
          <w:szCs w:val="28"/>
        </w:rPr>
      </w:pPr>
      <w:r w:rsidRPr="002C4A8F">
        <w:rPr>
          <w:sz w:val="28"/>
          <w:szCs w:val="28"/>
        </w:rPr>
        <w:t>проверяет полномочия представителя заявителя (в случае обращения представителя заявителя);</w:t>
      </w:r>
    </w:p>
    <w:p w:rsidR="002C4A8F" w:rsidRPr="002C4A8F" w:rsidRDefault="002C4A8F" w:rsidP="002C4A8F">
      <w:pPr>
        <w:ind w:firstLine="709"/>
        <w:jc w:val="both"/>
        <w:rPr>
          <w:sz w:val="28"/>
          <w:szCs w:val="28"/>
        </w:rPr>
      </w:pPr>
      <w:r w:rsidRPr="002C4A8F">
        <w:rPr>
          <w:sz w:val="28"/>
          <w:szCs w:val="28"/>
        </w:rPr>
        <w:t>определяет статус исполнения заявления заявителя в ГИС;</w:t>
      </w:r>
    </w:p>
    <w:p w:rsidR="002C4A8F" w:rsidRPr="002C4A8F" w:rsidRDefault="002C4A8F" w:rsidP="002C4A8F">
      <w:pPr>
        <w:ind w:firstLine="709"/>
        <w:jc w:val="both"/>
        <w:rPr>
          <w:sz w:val="28"/>
          <w:szCs w:val="28"/>
        </w:rPr>
      </w:pPr>
      <w:proofErr w:type="gramStart"/>
      <w:r w:rsidRPr="002C4A8F">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C4A8F" w:rsidRPr="002C4A8F" w:rsidRDefault="002C4A8F" w:rsidP="002C4A8F">
      <w:pPr>
        <w:ind w:firstLine="709"/>
        <w:jc w:val="both"/>
        <w:rPr>
          <w:sz w:val="28"/>
          <w:szCs w:val="28"/>
        </w:rPr>
      </w:pPr>
      <w:r w:rsidRPr="002C4A8F">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C4A8F" w:rsidRPr="002C4A8F" w:rsidRDefault="002C4A8F" w:rsidP="002C4A8F">
      <w:pPr>
        <w:ind w:firstLine="709"/>
        <w:jc w:val="both"/>
        <w:rPr>
          <w:sz w:val="28"/>
          <w:szCs w:val="28"/>
        </w:rPr>
      </w:pPr>
      <w:r w:rsidRPr="002C4A8F">
        <w:rPr>
          <w:sz w:val="28"/>
          <w:szCs w:val="28"/>
        </w:rPr>
        <w:t>выдает документы заявителю, при необходимости запрашивает у заявителя подписи за каждый выданный документ;</w:t>
      </w:r>
    </w:p>
    <w:p w:rsidR="002C4A8F" w:rsidRPr="002C4A8F" w:rsidRDefault="002C4A8F" w:rsidP="002C4A8F">
      <w:pPr>
        <w:ind w:firstLine="709"/>
        <w:jc w:val="both"/>
        <w:rPr>
          <w:sz w:val="28"/>
          <w:szCs w:val="28"/>
        </w:rPr>
      </w:pPr>
      <w:r w:rsidRPr="002C4A8F">
        <w:rPr>
          <w:sz w:val="28"/>
          <w:szCs w:val="28"/>
        </w:rPr>
        <w:t>запрашивает согласие заявителя на участие в смс-опросе для оценки качества предоставленных услуг МФЦ.</w:t>
      </w:r>
    </w:p>
    <w:p w:rsidR="002C4A8F" w:rsidRPr="002C4A8F" w:rsidRDefault="002C4A8F" w:rsidP="002C4A8F">
      <w:pPr>
        <w:suppressAutoHyphens/>
        <w:ind w:firstLine="706"/>
        <w:jc w:val="both"/>
        <w:rPr>
          <w:rFonts w:eastAsia="SimSun"/>
          <w:sz w:val="28"/>
          <w:szCs w:val="28"/>
          <w:lang w:eastAsia="ar-SA"/>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Default="002C4A8F" w:rsidP="000E669C">
      <w:pPr>
        <w:rPr>
          <w:rFonts w:eastAsia="SimSun"/>
          <w:color w:val="000000"/>
        </w:rPr>
      </w:pPr>
    </w:p>
    <w:p w:rsidR="000E669C" w:rsidRPr="002C4A8F" w:rsidRDefault="000E669C" w:rsidP="000E669C">
      <w:pPr>
        <w:rPr>
          <w:rFonts w:eastAsia="SimSun"/>
          <w:color w:val="000000"/>
        </w:rPr>
      </w:pPr>
    </w:p>
    <w:p w:rsidR="002C4A8F" w:rsidRPr="002C4A8F" w:rsidRDefault="002C4A8F" w:rsidP="002C4A8F">
      <w:pPr>
        <w:jc w:val="right"/>
      </w:pPr>
      <w:r w:rsidRPr="002C4A8F">
        <w:lastRenderedPageBreak/>
        <w:t>Приложение № 1</w:t>
      </w:r>
    </w:p>
    <w:p w:rsidR="002C4A8F" w:rsidRPr="002C4A8F" w:rsidRDefault="002C4A8F" w:rsidP="002C4A8F">
      <w:pPr>
        <w:ind w:firstLine="709"/>
        <w:jc w:val="right"/>
      </w:pPr>
      <w:r w:rsidRPr="002C4A8F">
        <w:t>к Административному регламенту</w:t>
      </w:r>
    </w:p>
    <w:p w:rsidR="002C4A8F" w:rsidRPr="002C4A8F" w:rsidRDefault="002C4A8F" w:rsidP="002C4A8F">
      <w:pPr>
        <w:ind w:firstLine="709"/>
        <w:jc w:val="right"/>
      </w:pPr>
    </w:p>
    <w:p w:rsidR="002C4A8F" w:rsidRPr="002C4A8F" w:rsidRDefault="002C4A8F" w:rsidP="002C4A8F"/>
    <w:p w:rsidR="002C4A8F" w:rsidRPr="002C4A8F" w:rsidRDefault="002C4A8F" w:rsidP="002C4A8F">
      <w:pPr>
        <w:jc w:val="right"/>
      </w:pPr>
      <w:r w:rsidRPr="002C4A8F">
        <w:t>Главе</w:t>
      </w:r>
    </w:p>
    <w:p w:rsidR="002C4A8F" w:rsidRPr="002C4A8F" w:rsidRDefault="002C4A8F" w:rsidP="002C4A8F">
      <w:pPr>
        <w:jc w:val="right"/>
      </w:pPr>
      <w:proofErr w:type="spellStart"/>
      <w:r w:rsidRPr="002C4A8F">
        <w:t>Народненского</w:t>
      </w:r>
      <w:proofErr w:type="spellEnd"/>
      <w:r w:rsidRPr="002C4A8F">
        <w:t xml:space="preserve"> сельского поселения </w:t>
      </w:r>
    </w:p>
    <w:p w:rsidR="002C4A8F" w:rsidRPr="002C4A8F" w:rsidRDefault="002C4A8F" w:rsidP="002C4A8F">
      <w:pPr>
        <w:jc w:val="right"/>
      </w:pPr>
      <w:r w:rsidRPr="002C4A8F">
        <w:t xml:space="preserve">Терновского муниципального района </w:t>
      </w:r>
    </w:p>
    <w:p w:rsidR="002C4A8F" w:rsidRPr="002C4A8F" w:rsidRDefault="002C4A8F" w:rsidP="002C4A8F">
      <w:pPr>
        <w:jc w:val="right"/>
      </w:pPr>
      <w:r w:rsidRPr="002C4A8F">
        <w:t xml:space="preserve">Воронежской области </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center"/>
        <w:rPr>
          <w:color w:val="000000"/>
        </w:rPr>
      </w:pPr>
      <w:r w:rsidRPr="002C4A8F">
        <w:rPr>
          <w:color w:val="000000"/>
        </w:rPr>
        <w:t>ЗАЯВЛЕНИЕ</w:t>
      </w:r>
    </w:p>
    <w:p w:rsidR="002C4A8F" w:rsidRPr="002C4A8F" w:rsidRDefault="002C4A8F" w:rsidP="002C4A8F">
      <w:pPr>
        <w:ind w:firstLine="709"/>
        <w:jc w:val="center"/>
        <w:rPr>
          <w:color w:val="000000"/>
        </w:rPr>
      </w:pPr>
      <w:r w:rsidRPr="002C4A8F">
        <w:rPr>
          <w:color w:val="000000"/>
        </w:rPr>
        <w:t xml:space="preserve">о признании </w:t>
      </w:r>
      <w:proofErr w:type="gramStart"/>
      <w:r w:rsidRPr="002C4A8F">
        <w:rPr>
          <w:color w:val="000000"/>
        </w:rPr>
        <w:t>нуждающимися</w:t>
      </w:r>
      <w:proofErr w:type="gramEnd"/>
    </w:p>
    <w:p w:rsidR="002C4A8F" w:rsidRPr="002C4A8F" w:rsidRDefault="002C4A8F" w:rsidP="002C4A8F">
      <w:pPr>
        <w:ind w:firstLine="709"/>
        <w:jc w:val="center"/>
        <w:rPr>
          <w:color w:val="000000"/>
        </w:rPr>
      </w:pPr>
      <w:r w:rsidRPr="002C4A8F">
        <w:rPr>
          <w:color w:val="000000"/>
        </w:rPr>
        <w:t>в предоставлении жилых помещений членов молодой семьи</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от ___________________________________________________________________________</w:t>
      </w:r>
    </w:p>
    <w:p w:rsidR="002C4A8F" w:rsidRPr="002C4A8F" w:rsidRDefault="002C4A8F" w:rsidP="002C4A8F">
      <w:pPr>
        <w:ind w:firstLine="709"/>
        <w:jc w:val="both"/>
        <w:rPr>
          <w:color w:val="000000"/>
        </w:rPr>
      </w:pPr>
      <w:r w:rsidRPr="002C4A8F">
        <w:rPr>
          <w:color w:val="000000"/>
        </w:rPr>
        <w:t xml:space="preserve">                                                         фамилия, имя, отчество</w:t>
      </w:r>
    </w:p>
    <w:p w:rsidR="002C4A8F" w:rsidRPr="002C4A8F" w:rsidRDefault="002C4A8F" w:rsidP="000E669C">
      <w:pPr>
        <w:jc w:val="both"/>
        <w:rPr>
          <w:color w:val="000000"/>
        </w:rPr>
      </w:pPr>
      <w:r w:rsidRPr="002C4A8F">
        <w:rPr>
          <w:color w:val="000000"/>
        </w:rPr>
        <w:t>____________________________________________________________________________</w:t>
      </w:r>
    </w:p>
    <w:p w:rsidR="002C4A8F" w:rsidRPr="002C4A8F" w:rsidRDefault="002C4A8F" w:rsidP="002C4A8F">
      <w:pPr>
        <w:ind w:firstLine="709"/>
        <w:jc w:val="center"/>
        <w:rPr>
          <w:color w:val="000000"/>
        </w:rPr>
      </w:pPr>
      <w:r w:rsidRPr="002C4A8F">
        <w:rPr>
          <w:color w:val="000000"/>
        </w:rPr>
        <w:t>дата и место рождения</w:t>
      </w:r>
    </w:p>
    <w:p w:rsidR="002C4A8F" w:rsidRPr="002C4A8F" w:rsidRDefault="002C4A8F" w:rsidP="000E669C">
      <w:pPr>
        <w:jc w:val="both"/>
        <w:rPr>
          <w:color w:val="000000"/>
        </w:rPr>
      </w:pPr>
      <w:r w:rsidRPr="002C4A8F">
        <w:rPr>
          <w:color w:val="000000"/>
        </w:rPr>
        <w:t>____________________________________________________________________________</w:t>
      </w:r>
    </w:p>
    <w:p w:rsidR="002C4A8F" w:rsidRPr="002C4A8F" w:rsidRDefault="002C4A8F" w:rsidP="002C4A8F">
      <w:pPr>
        <w:ind w:firstLine="709"/>
        <w:jc w:val="center"/>
        <w:rPr>
          <w:color w:val="000000"/>
        </w:rPr>
      </w:pPr>
      <w:r w:rsidRPr="002C4A8F">
        <w:rPr>
          <w:color w:val="000000"/>
        </w:rPr>
        <w:t xml:space="preserve">реквизиты документа, удостоверяющего личность (серия, номер, кем </w:t>
      </w:r>
      <w:proofErr w:type="gramStart"/>
      <w:r w:rsidRPr="002C4A8F">
        <w:rPr>
          <w:color w:val="000000"/>
        </w:rPr>
        <w:t>и</w:t>
      </w:r>
      <w:proofErr w:type="gramEnd"/>
      <w:r w:rsidRPr="002C4A8F">
        <w:rPr>
          <w:color w:val="000000"/>
        </w:rPr>
        <w:t xml:space="preserve"> когда выдан)</w:t>
      </w:r>
    </w:p>
    <w:p w:rsidR="002C4A8F" w:rsidRPr="002C4A8F" w:rsidRDefault="002C4A8F" w:rsidP="000E669C">
      <w:pPr>
        <w:jc w:val="both"/>
        <w:rPr>
          <w:color w:val="000000"/>
        </w:rPr>
      </w:pPr>
      <w:r w:rsidRPr="002C4A8F">
        <w:rPr>
          <w:color w:val="000000"/>
        </w:rPr>
        <w:t>______________________________________________________________________________</w:t>
      </w:r>
    </w:p>
    <w:p w:rsidR="002C4A8F" w:rsidRPr="002C4A8F" w:rsidRDefault="002C4A8F" w:rsidP="002C4A8F">
      <w:pPr>
        <w:ind w:firstLine="709"/>
        <w:jc w:val="center"/>
        <w:rPr>
          <w:color w:val="000000"/>
        </w:rPr>
      </w:pPr>
      <w:r w:rsidRPr="002C4A8F">
        <w:rPr>
          <w:color w:val="000000"/>
        </w:rPr>
        <w:t>адрес регистрации по месту жительства, номер телефона)</w:t>
      </w:r>
    </w:p>
    <w:p w:rsidR="002C4A8F" w:rsidRPr="002C4A8F" w:rsidRDefault="002C4A8F" w:rsidP="002C4A8F">
      <w:pPr>
        <w:jc w:val="both"/>
        <w:rPr>
          <w:color w:val="000000"/>
        </w:rPr>
      </w:pPr>
    </w:p>
    <w:p w:rsidR="002C4A8F" w:rsidRPr="002C4A8F" w:rsidRDefault="002C4A8F" w:rsidP="002C4A8F">
      <w:pPr>
        <w:ind w:firstLine="709"/>
        <w:jc w:val="both"/>
        <w:rPr>
          <w:color w:val="000000"/>
        </w:rPr>
      </w:pPr>
      <w:r w:rsidRPr="002C4A8F">
        <w:rPr>
          <w:color w:val="000000"/>
        </w:rPr>
        <w:t>Прошу признать меня и членов моей семьи нуждающимися в предоставлении жилых помещений.</w:t>
      </w:r>
    </w:p>
    <w:p w:rsidR="002C4A8F" w:rsidRPr="002C4A8F" w:rsidRDefault="002C4A8F" w:rsidP="002C4A8F">
      <w:pPr>
        <w:ind w:firstLine="709"/>
        <w:jc w:val="both"/>
        <w:rPr>
          <w:color w:val="000000"/>
        </w:rPr>
      </w:pPr>
      <w:r w:rsidRPr="002C4A8F">
        <w:rPr>
          <w:color w:val="000000"/>
        </w:rPr>
        <w:t>Состав семьи _________ человек (а):</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Сведения о составе семьи:</w:t>
      </w:r>
    </w:p>
    <w:p w:rsidR="002C4A8F" w:rsidRPr="002C4A8F" w:rsidRDefault="002C4A8F" w:rsidP="002C4A8F">
      <w:pPr>
        <w:ind w:firstLine="709"/>
        <w:jc w:val="both"/>
        <w:rPr>
          <w:color w:val="000000"/>
        </w:rPr>
      </w:pPr>
    </w:p>
    <w:p w:rsidR="002C4A8F" w:rsidRPr="002C4A8F" w:rsidRDefault="002C4A8F" w:rsidP="002C4A8F">
      <w:pPr>
        <w:jc w:val="both"/>
        <w:rPr>
          <w:color w:val="000000"/>
        </w:rPr>
      </w:pPr>
      <w:r w:rsidRPr="002C4A8F">
        <w:rPr>
          <w:color w:val="000000"/>
        </w:rPr>
        <w:t>Родственные отношения____________________________________________________________</w:t>
      </w:r>
    </w:p>
    <w:p w:rsidR="002C4A8F" w:rsidRPr="002C4A8F" w:rsidRDefault="002C4A8F" w:rsidP="002C4A8F">
      <w:pPr>
        <w:jc w:val="both"/>
        <w:rPr>
          <w:color w:val="000000"/>
        </w:rPr>
      </w:pPr>
      <w:r w:rsidRPr="002C4A8F">
        <w:rPr>
          <w:color w:val="000000"/>
        </w:rPr>
        <w:t>Ф.И.О. ______________________________________________дата рождения___________________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______________________________________________</w:t>
      </w:r>
    </w:p>
    <w:p w:rsidR="002C4A8F" w:rsidRPr="002C4A8F" w:rsidRDefault="002C4A8F" w:rsidP="002C4A8F">
      <w:pPr>
        <w:jc w:val="both"/>
        <w:rPr>
          <w:color w:val="000000"/>
        </w:rPr>
      </w:pPr>
      <w:proofErr w:type="gramStart"/>
      <w:r w:rsidRPr="002C4A8F">
        <w:rPr>
          <w:color w:val="000000"/>
        </w:rPr>
        <w:t>Документ</w:t>
      </w:r>
      <w:proofErr w:type="gramEnd"/>
      <w:r w:rsidRPr="002C4A8F">
        <w:rPr>
          <w:color w:val="000000"/>
        </w:rPr>
        <w:t xml:space="preserve"> удостоверяющий личность: _______________________________________________</w:t>
      </w:r>
    </w:p>
    <w:p w:rsidR="002C4A8F" w:rsidRPr="002C4A8F" w:rsidRDefault="002C4A8F" w:rsidP="002C4A8F">
      <w:pPr>
        <w:jc w:val="both"/>
        <w:rPr>
          <w:color w:val="000000"/>
        </w:rPr>
      </w:pPr>
      <w:proofErr w:type="spellStart"/>
      <w:r w:rsidRPr="002C4A8F">
        <w:rPr>
          <w:color w:val="000000"/>
        </w:rPr>
        <w:t>серия______________</w:t>
      </w:r>
      <w:r w:rsidR="000E669C">
        <w:rPr>
          <w:color w:val="000000"/>
        </w:rPr>
        <w:t>_______№______________________</w:t>
      </w:r>
      <w:r w:rsidRPr="002C4A8F">
        <w:rPr>
          <w:color w:val="000000"/>
        </w:rPr>
        <w:t>дата</w:t>
      </w:r>
      <w:proofErr w:type="spellEnd"/>
      <w:r w:rsidRPr="002C4A8F">
        <w:rPr>
          <w:color w:val="000000"/>
        </w:rPr>
        <w:t xml:space="preserve"> выдачи___________________,</w:t>
      </w:r>
    </w:p>
    <w:p w:rsidR="002C4A8F" w:rsidRPr="002C4A8F" w:rsidRDefault="002C4A8F" w:rsidP="002C4A8F">
      <w:pPr>
        <w:jc w:val="both"/>
        <w:rPr>
          <w:color w:val="000000"/>
        </w:rPr>
      </w:pPr>
      <w:r w:rsidRPr="002C4A8F">
        <w:rPr>
          <w:color w:val="000000"/>
        </w:rPr>
        <w:t xml:space="preserve">кем </w:t>
      </w:r>
      <w:proofErr w:type="gramStart"/>
      <w:r w:rsidRPr="002C4A8F">
        <w:rPr>
          <w:color w:val="000000"/>
        </w:rPr>
        <w:t>выдан</w:t>
      </w:r>
      <w:proofErr w:type="gramEnd"/>
      <w:r w:rsidRPr="002C4A8F">
        <w:rPr>
          <w:color w:val="000000"/>
        </w:rPr>
        <w:t>________________________________________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t>Отношение к работе, учебе_____________________________</w:t>
      </w:r>
      <w:r w:rsidR="000E669C">
        <w:rPr>
          <w:color w:val="000000"/>
        </w:rPr>
        <w:t>____________________________</w:t>
      </w:r>
    </w:p>
    <w:p w:rsidR="002C4A8F" w:rsidRPr="002C4A8F" w:rsidRDefault="002C4A8F" w:rsidP="002C4A8F">
      <w:pPr>
        <w:jc w:val="both"/>
        <w:rPr>
          <w:color w:val="000000"/>
        </w:rPr>
      </w:pPr>
      <w:r w:rsidRPr="002C4A8F">
        <w:rPr>
          <w:color w:val="000000"/>
        </w:rPr>
        <w:t xml:space="preserve"> </w:t>
      </w:r>
    </w:p>
    <w:p w:rsidR="002C4A8F" w:rsidRPr="002C4A8F" w:rsidRDefault="002C4A8F" w:rsidP="002C4A8F">
      <w:pPr>
        <w:jc w:val="both"/>
        <w:rPr>
          <w:color w:val="000000"/>
        </w:rPr>
      </w:pPr>
      <w:r w:rsidRPr="002C4A8F">
        <w:rPr>
          <w:color w:val="000000"/>
        </w:rPr>
        <w:t>Родственные отношения____________________________</w:t>
      </w:r>
      <w:r w:rsidR="000E669C">
        <w:rPr>
          <w:color w:val="000000"/>
        </w:rPr>
        <w:t>_______________________________</w:t>
      </w:r>
    </w:p>
    <w:p w:rsidR="002C4A8F" w:rsidRPr="002C4A8F" w:rsidRDefault="000E669C" w:rsidP="002C4A8F">
      <w:pPr>
        <w:jc w:val="both"/>
        <w:rPr>
          <w:color w:val="000000"/>
        </w:rPr>
      </w:pPr>
      <w:proofErr w:type="spellStart"/>
      <w:r>
        <w:rPr>
          <w:color w:val="000000"/>
        </w:rPr>
        <w:t>Ф.И.О.</w:t>
      </w:r>
      <w:r w:rsidR="002C4A8F" w:rsidRPr="002C4A8F">
        <w:rPr>
          <w:color w:val="000000"/>
        </w:rPr>
        <w:t>______________</w:t>
      </w:r>
      <w:r>
        <w:rPr>
          <w:color w:val="000000"/>
        </w:rPr>
        <w:t>____________________________</w:t>
      </w:r>
      <w:r w:rsidR="002C4A8F" w:rsidRPr="002C4A8F">
        <w:rPr>
          <w:color w:val="000000"/>
        </w:rPr>
        <w:t>дата</w:t>
      </w:r>
      <w:proofErr w:type="spellEnd"/>
      <w:r w:rsidR="002C4A8F" w:rsidRPr="002C4A8F">
        <w:rPr>
          <w:color w:val="000000"/>
        </w:rPr>
        <w:t xml:space="preserve"> рождения___________________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w:t>
      </w:r>
      <w:r w:rsidR="000E669C">
        <w:rPr>
          <w:color w:val="000000"/>
        </w:rPr>
        <w:t>_______________________________</w:t>
      </w:r>
    </w:p>
    <w:p w:rsidR="002C4A8F" w:rsidRPr="002C4A8F" w:rsidRDefault="002C4A8F" w:rsidP="002C4A8F">
      <w:pPr>
        <w:jc w:val="both"/>
        <w:rPr>
          <w:color w:val="000000"/>
        </w:rPr>
      </w:pPr>
      <w:proofErr w:type="gramStart"/>
      <w:r w:rsidRPr="002C4A8F">
        <w:rPr>
          <w:color w:val="000000"/>
        </w:rPr>
        <w:t>Документ</w:t>
      </w:r>
      <w:proofErr w:type="gramEnd"/>
      <w:r w:rsidRPr="002C4A8F">
        <w:rPr>
          <w:color w:val="000000"/>
        </w:rPr>
        <w:t xml:space="preserve"> удостоверяющий личность: _______________________________________________</w:t>
      </w:r>
    </w:p>
    <w:p w:rsidR="002C4A8F" w:rsidRPr="002C4A8F" w:rsidRDefault="002C4A8F" w:rsidP="002C4A8F">
      <w:pPr>
        <w:jc w:val="both"/>
        <w:rPr>
          <w:color w:val="000000"/>
        </w:rPr>
      </w:pPr>
      <w:proofErr w:type="spellStart"/>
      <w:r w:rsidRPr="002C4A8F">
        <w:rPr>
          <w:color w:val="000000"/>
        </w:rPr>
        <w:t>серия______________</w:t>
      </w:r>
      <w:r w:rsidR="000E669C">
        <w:rPr>
          <w:color w:val="000000"/>
        </w:rPr>
        <w:t>_______№_______________________</w:t>
      </w:r>
      <w:r w:rsidRPr="002C4A8F">
        <w:rPr>
          <w:color w:val="000000"/>
        </w:rPr>
        <w:t>дата</w:t>
      </w:r>
      <w:proofErr w:type="spellEnd"/>
      <w:r w:rsidRPr="002C4A8F">
        <w:rPr>
          <w:color w:val="000000"/>
        </w:rPr>
        <w:t xml:space="preserve"> выдачи___________________,</w:t>
      </w:r>
    </w:p>
    <w:p w:rsidR="002C4A8F" w:rsidRPr="002C4A8F" w:rsidRDefault="002C4A8F" w:rsidP="002C4A8F">
      <w:pPr>
        <w:jc w:val="both"/>
        <w:rPr>
          <w:color w:val="000000"/>
        </w:rPr>
      </w:pPr>
      <w:r w:rsidRPr="002C4A8F">
        <w:rPr>
          <w:color w:val="000000"/>
        </w:rPr>
        <w:t xml:space="preserve">кем </w:t>
      </w:r>
      <w:proofErr w:type="gramStart"/>
      <w:r w:rsidRPr="002C4A8F">
        <w:rPr>
          <w:color w:val="000000"/>
        </w:rPr>
        <w:t>выдан</w:t>
      </w:r>
      <w:proofErr w:type="gramEnd"/>
      <w:r w:rsidRPr="002C4A8F">
        <w:rPr>
          <w:color w:val="000000"/>
        </w:rPr>
        <w:t>________________________________________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lastRenderedPageBreak/>
        <w:t>Отношение к работе, учебе_____________________________</w:t>
      </w:r>
      <w:r w:rsidR="000E669C">
        <w:rPr>
          <w:color w:val="000000"/>
        </w:rPr>
        <w:t>___________________________</w:t>
      </w:r>
    </w:p>
    <w:p w:rsidR="002C4A8F" w:rsidRPr="002C4A8F" w:rsidRDefault="002C4A8F" w:rsidP="002C4A8F">
      <w:pPr>
        <w:jc w:val="both"/>
        <w:rPr>
          <w:color w:val="000000"/>
        </w:rPr>
      </w:pPr>
      <w:r w:rsidRPr="002C4A8F">
        <w:rPr>
          <w:color w:val="000000"/>
        </w:rPr>
        <w:t xml:space="preserve"> </w:t>
      </w:r>
    </w:p>
    <w:p w:rsidR="002C4A8F" w:rsidRPr="002C4A8F" w:rsidRDefault="002C4A8F" w:rsidP="002C4A8F">
      <w:pPr>
        <w:jc w:val="both"/>
        <w:rPr>
          <w:color w:val="000000"/>
        </w:rPr>
      </w:pPr>
      <w:r w:rsidRPr="002C4A8F">
        <w:rPr>
          <w:color w:val="000000"/>
        </w:rPr>
        <w:t>Родственные отношения____________________________</w:t>
      </w:r>
      <w:r w:rsidR="000E669C">
        <w:rPr>
          <w:color w:val="000000"/>
        </w:rPr>
        <w:t>_______________________________</w:t>
      </w:r>
    </w:p>
    <w:p w:rsidR="002C4A8F" w:rsidRPr="002C4A8F" w:rsidRDefault="000E669C" w:rsidP="002C4A8F">
      <w:pPr>
        <w:jc w:val="both"/>
        <w:rPr>
          <w:color w:val="000000"/>
        </w:rPr>
      </w:pPr>
      <w:proofErr w:type="spellStart"/>
      <w:r>
        <w:rPr>
          <w:color w:val="000000"/>
        </w:rPr>
        <w:t>Ф.И.О.</w:t>
      </w:r>
      <w:r w:rsidR="002C4A8F" w:rsidRPr="002C4A8F">
        <w:rPr>
          <w:color w:val="000000"/>
        </w:rPr>
        <w:t>_____________________________________</w:t>
      </w:r>
      <w:r>
        <w:rPr>
          <w:color w:val="000000"/>
        </w:rPr>
        <w:t>______</w:t>
      </w:r>
      <w:r w:rsidR="002C4A8F" w:rsidRPr="002C4A8F">
        <w:rPr>
          <w:color w:val="000000"/>
        </w:rPr>
        <w:t>дата</w:t>
      </w:r>
      <w:proofErr w:type="spellEnd"/>
      <w:r w:rsidR="002C4A8F" w:rsidRPr="002C4A8F">
        <w:rPr>
          <w:color w:val="000000"/>
        </w:rPr>
        <w:t xml:space="preserve"> рождения___________________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w:t>
      </w:r>
      <w:r w:rsidR="000E669C">
        <w:rPr>
          <w:color w:val="000000"/>
        </w:rPr>
        <w:t>_______________________________</w:t>
      </w:r>
    </w:p>
    <w:p w:rsidR="002C4A8F" w:rsidRPr="002C4A8F" w:rsidRDefault="002C4A8F" w:rsidP="002C4A8F">
      <w:pPr>
        <w:jc w:val="both"/>
        <w:rPr>
          <w:color w:val="000000"/>
        </w:rPr>
      </w:pPr>
      <w:proofErr w:type="gramStart"/>
      <w:r w:rsidRPr="002C4A8F">
        <w:rPr>
          <w:color w:val="000000"/>
        </w:rPr>
        <w:t>Документ</w:t>
      </w:r>
      <w:proofErr w:type="gramEnd"/>
      <w:r w:rsidRPr="002C4A8F">
        <w:rPr>
          <w:color w:val="000000"/>
        </w:rPr>
        <w:t xml:space="preserve"> удостоверяющий личность: _______________________________________________</w:t>
      </w:r>
    </w:p>
    <w:p w:rsidR="002C4A8F" w:rsidRPr="002C4A8F" w:rsidRDefault="002C4A8F" w:rsidP="002C4A8F">
      <w:pPr>
        <w:jc w:val="both"/>
        <w:rPr>
          <w:color w:val="000000"/>
        </w:rPr>
      </w:pPr>
      <w:proofErr w:type="spellStart"/>
      <w:r w:rsidRPr="002C4A8F">
        <w:rPr>
          <w:color w:val="000000"/>
        </w:rPr>
        <w:t>серия_____________________№___________________</w:t>
      </w:r>
      <w:r w:rsidR="000E669C">
        <w:rPr>
          <w:color w:val="000000"/>
        </w:rPr>
        <w:t>____</w:t>
      </w:r>
      <w:r w:rsidRPr="002C4A8F">
        <w:rPr>
          <w:color w:val="000000"/>
        </w:rPr>
        <w:t>дата</w:t>
      </w:r>
      <w:proofErr w:type="spellEnd"/>
      <w:r w:rsidRPr="002C4A8F">
        <w:rPr>
          <w:color w:val="000000"/>
        </w:rPr>
        <w:t xml:space="preserve"> выдачи___________________,</w:t>
      </w:r>
    </w:p>
    <w:p w:rsidR="002C4A8F" w:rsidRPr="002C4A8F" w:rsidRDefault="002C4A8F" w:rsidP="002C4A8F">
      <w:pPr>
        <w:jc w:val="both"/>
        <w:rPr>
          <w:color w:val="000000"/>
        </w:rPr>
      </w:pPr>
      <w:r w:rsidRPr="002C4A8F">
        <w:rPr>
          <w:color w:val="000000"/>
        </w:rPr>
        <w:t xml:space="preserve">кем </w:t>
      </w:r>
      <w:proofErr w:type="gramStart"/>
      <w:r w:rsidRPr="002C4A8F">
        <w:rPr>
          <w:color w:val="000000"/>
        </w:rPr>
        <w:t>выдан</w:t>
      </w:r>
      <w:proofErr w:type="gramEnd"/>
      <w:r w:rsidRPr="002C4A8F">
        <w:rPr>
          <w:color w:val="000000"/>
        </w:rPr>
        <w:t>________________________________________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t>Отношение к работе, учебе_____________________________</w:t>
      </w:r>
      <w:r w:rsidR="000E669C">
        <w:rPr>
          <w:color w:val="000000"/>
        </w:rPr>
        <w:t>____________________________</w:t>
      </w:r>
    </w:p>
    <w:p w:rsidR="002C4A8F" w:rsidRPr="002C4A8F" w:rsidRDefault="002C4A8F" w:rsidP="002C4A8F">
      <w:pPr>
        <w:jc w:val="both"/>
        <w:rPr>
          <w:color w:val="000000"/>
        </w:rPr>
      </w:pPr>
      <w:r w:rsidRPr="002C4A8F">
        <w:rPr>
          <w:color w:val="000000"/>
        </w:rPr>
        <w:t>Родственные отношения____________________________</w:t>
      </w:r>
      <w:r w:rsidR="000E669C">
        <w:rPr>
          <w:color w:val="000000"/>
        </w:rPr>
        <w:t>_______________________________</w:t>
      </w:r>
    </w:p>
    <w:p w:rsidR="002C4A8F" w:rsidRPr="002C4A8F" w:rsidRDefault="000E669C" w:rsidP="002C4A8F">
      <w:pPr>
        <w:jc w:val="both"/>
        <w:rPr>
          <w:color w:val="000000"/>
        </w:rPr>
      </w:pPr>
      <w:proofErr w:type="spellStart"/>
      <w:r>
        <w:rPr>
          <w:color w:val="000000"/>
        </w:rPr>
        <w:t>Ф.И.О.</w:t>
      </w:r>
      <w:r w:rsidR="002C4A8F" w:rsidRPr="002C4A8F">
        <w:rPr>
          <w:color w:val="000000"/>
        </w:rPr>
        <w:t>______________________________________________</w:t>
      </w:r>
      <w:r>
        <w:rPr>
          <w:color w:val="000000"/>
        </w:rPr>
        <w:t>дата</w:t>
      </w:r>
      <w:proofErr w:type="spellEnd"/>
      <w:r>
        <w:rPr>
          <w:color w:val="000000"/>
        </w:rPr>
        <w:t xml:space="preserve"> рождения________________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w:t>
      </w:r>
      <w:r w:rsidR="000E669C">
        <w:rPr>
          <w:color w:val="000000"/>
        </w:rPr>
        <w:t>_______________________________</w:t>
      </w:r>
    </w:p>
    <w:p w:rsidR="002C4A8F" w:rsidRPr="002C4A8F" w:rsidRDefault="002C4A8F" w:rsidP="002C4A8F">
      <w:pPr>
        <w:jc w:val="both"/>
        <w:rPr>
          <w:color w:val="000000"/>
        </w:rPr>
      </w:pPr>
      <w:proofErr w:type="gramStart"/>
      <w:r w:rsidRPr="002C4A8F">
        <w:rPr>
          <w:color w:val="000000"/>
        </w:rPr>
        <w:t>Документ</w:t>
      </w:r>
      <w:proofErr w:type="gramEnd"/>
      <w:r w:rsidRPr="002C4A8F">
        <w:rPr>
          <w:color w:val="000000"/>
        </w:rPr>
        <w:t xml:space="preserve"> удостоверяющий личность: _______________________________________________</w:t>
      </w:r>
    </w:p>
    <w:p w:rsidR="002C4A8F" w:rsidRPr="002C4A8F" w:rsidRDefault="002C4A8F" w:rsidP="002C4A8F">
      <w:pPr>
        <w:jc w:val="both"/>
        <w:rPr>
          <w:color w:val="000000"/>
        </w:rPr>
      </w:pPr>
      <w:proofErr w:type="spellStart"/>
      <w:r w:rsidRPr="002C4A8F">
        <w:rPr>
          <w:color w:val="000000"/>
        </w:rPr>
        <w:t>серия______________</w:t>
      </w:r>
      <w:r w:rsidR="000E669C">
        <w:rPr>
          <w:color w:val="000000"/>
        </w:rPr>
        <w:t>_______№_______________________</w:t>
      </w:r>
      <w:r w:rsidRPr="002C4A8F">
        <w:rPr>
          <w:color w:val="000000"/>
        </w:rPr>
        <w:t>дата</w:t>
      </w:r>
      <w:proofErr w:type="spellEnd"/>
      <w:r w:rsidRPr="002C4A8F">
        <w:rPr>
          <w:color w:val="000000"/>
        </w:rPr>
        <w:t xml:space="preserve"> выдачи___________________,</w:t>
      </w:r>
    </w:p>
    <w:p w:rsidR="002C4A8F" w:rsidRPr="002C4A8F" w:rsidRDefault="002C4A8F" w:rsidP="002C4A8F">
      <w:pPr>
        <w:jc w:val="both"/>
        <w:rPr>
          <w:color w:val="000000"/>
        </w:rPr>
      </w:pPr>
      <w:r w:rsidRPr="002C4A8F">
        <w:rPr>
          <w:color w:val="000000"/>
        </w:rPr>
        <w:t xml:space="preserve">кем </w:t>
      </w:r>
      <w:proofErr w:type="gramStart"/>
      <w:r w:rsidRPr="002C4A8F">
        <w:rPr>
          <w:color w:val="000000"/>
        </w:rPr>
        <w:t>выдан</w:t>
      </w:r>
      <w:proofErr w:type="gramEnd"/>
      <w:r w:rsidRPr="002C4A8F">
        <w:rPr>
          <w:color w:val="000000"/>
        </w:rPr>
        <w:t>_________________________________________________</w:t>
      </w:r>
      <w:r w:rsidR="000E669C">
        <w:rPr>
          <w:color w:val="000000"/>
        </w:rPr>
        <w:t>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t>Отношение к работе, учебе_____________________________</w:t>
      </w:r>
      <w:r w:rsidR="000E669C">
        <w:rPr>
          <w:color w:val="000000"/>
        </w:rPr>
        <w:t>____________________________</w:t>
      </w:r>
    </w:p>
    <w:p w:rsidR="002C4A8F" w:rsidRPr="002C4A8F" w:rsidRDefault="002C4A8F" w:rsidP="002C4A8F">
      <w:pPr>
        <w:ind w:firstLine="709"/>
        <w:jc w:val="both"/>
        <w:rPr>
          <w:color w:val="000000"/>
        </w:rPr>
      </w:pPr>
      <w:r w:rsidRPr="002C4A8F">
        <w:rPr>
          <w:color w:val="000000"/>
        </w:rPr>
        <w:t xml:space="preserve"> </w:t>
      </w:r>
    </w:p>
    <w:p w:rsidR="002C4A8F" w:rsidRPr="002C4A8F" w:rsidRDefault="002C4A8F" w:rsidP="002C4A8F">
      <w:pPr>
        <w:ind w:firstLine="709"/>
        <w:jc w:val="both"/>
        <w:rPr>
          <w:color w:val="000000"/>
        </w:rPr>
      </w:pPr>
      <w:r w:rsidRPr="002C4A8F">
        <w:rPr>
          <w:color w:val="000000"/>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w:t>
      </w:r>
    </w:p>
    <w:p w:rsidR="002C4A8F" w:rsidRPr="002C4A8F" w:rsidRDefault="002C4A8F" w:rsidP="002C4A8F">
      <w:pPr>
        <w:ind w:firstLine="709"/>
        <w:jc w:val="both"/>
        <w:rPr>
          <w:color w:val="000000"/>
        </w:rPr>
      </w:pPr>
      <w:r w:rsidRPr="002C4A8F">
        <w:rPr>
          <w:color w:val="000000"/>
        </w:rPr>
        <w:t>Даем согласие на обработку персональных данных, а именно на совершение действий, предусмотренных пунктом 3 статьи 3 Федерального закона «О персональных данных».</w:t>
      </w:r>
    </w:p>
    <w:p w:rsidR="002C4A8F" w:rsidRPr="002C4A8F" w:rsidRDefault="000E669C" w:rsidP="000E669C">
      <w:pPr>
        <w:ind w:firstLine="709"/>
        <w:jc w:val="both"/>
        <w:rPr>
          <w:color w:val="000000"/>
        </w:rPr>
      </w:pPr>
      <w:r>
        <w:rPr>
          <w:color w:val="000000"/>
        </w:rPr>
        <w:t xml:space="preserve"> </w:t>
      </w:r>
    </w:p>
    <w:p w:rsidR="002C4A8F" w:rsidRPr="002C4A8F" w:rsidRDefault="002C4A8F" w:rsidP="002C4A8F">
      <w:pPr>
        <w:ind w:firstLine="709"/>
        <w:jc w:val="both"/>
        <w:rPr>
          <w:color w:val="000000"/>
        </w:rPr>
      </w:pPr>
      <w:r w:rsidRPr="002C4A8F">
        <w:rPr>
          <w:color w:val="000000"/>
        </w:rPr>
        <w:t>К заявлению прилагаются документы в количестве ______________________ экземпляров.</w:t>
      </w:r>
    </w:p>
    <w:p w:rsidR="002C4A8F" w:rsidRPr="002C4A8F" w:rsidRDefault="002C4A8F" w:rsidP="002C4A8F">
      <w:pPr>
        <w:ind w:firstLine="709"/>
        <w:jc w:val="both"/>
        <w:rPr>
          <w:color w:val="000000"/>
        </w:rPr>
      </w:pPr>
      <w:r w:rsidRPr="002C4A8F">
        <w:rPr>
          <w:color w:val="000000"/>
        </w:rPr>
        <w:t xml:space="preserve">                                                                                                    (прописью)</w:t>
      </w:r>
    </w:p>
    <w:p w:rsidR="002C4A8F" w:rsidRPr="002C4A8F" w:rsidRDefault="002C4A8F" w:rsidP="002C4A8F">
      <w:pPr>
        <w:ind w:firstLine="709"/>
        <w:jc w:val="both"/>
        <w:rPr>
          <w:color w:val="000000"/>
        </w:rPr>
      </w:pPr>
      <w:r w:rsidRPr="002C4A8F">
        <w:rPr>
          <w:color w:val="000000"/>
        </w:rPr>
        <w:t xml:space="preserve"> </w:t>
      </w:r>
    </w:p>
    <w:p w:rsidR="002C4A8F" w:rsidRPr="002C4A8F" w:rsidRDefault="002C4A8F" w:rsidP="002C4A8F">
      <w:pPr>
        <w:ind w:firstLine="709"/>
        <w:jc w:val="both"/>
        <w:rPr>
          <w:color w:val="000000"/>
        </w:rPr>
      </w:pPr>
      <w:r w:rsidRPr="002C4A8F">
        <w:rPr>
          <w:color w:val="000000"/>
        </w:rPr>
        <w:t>Результат рассмотрения заявления прошу выдать мне:</w:t>
      </w:r>
    </w:p>
    <w:p w:rsidR="002C4A8F" w:rsidRPr="002C4A8F" w:rsidRDefault="002C4A8F" w:rsidP="002C4A8F">
      <w:pPr>
        <w:numPr>
          <w:ilvl w:val="0"/>
          <w:numId w:val="33"/>
        </w:numPr>
        <w:suppressAutoHyphens/>
        <w:spacing w:after="200" w:line="276" w:lineRule="auto"/>
        <w:ind w:left="0" w:firstLine="709"/>
        <w:jc w:val="both"/>
        <w:rPr>
          <w:color w:val="000000"/>
        </w:rPr>
      </w:pPr>
      <w:r w:rsidRPr="002C4A8F">
        <w:rPr>
          <w:color w:val="000000"/>
        </w:rPr>
        <w:t>лично (или уполномоченному представителю)</w:t>
      </w:r>
    </w:p>
    <w:p w:rsidR="002C4A8F" w:rsidRPr="002C4A8F" w:rsidRDefault="002C4A8F" w:rsidP="002C4A8F">
      <w:pPr>
        <w:numPr>
          <w:ilvl w:val="0"/>
          <w:numId w:val="33"/>
        </w:numPr>
        <w:suppressAutoHyphens/>
        <w:spacing w:after="200" w:line="276" w:lineRule="auto"/>
        <w:ind w:left="0" w:firstLine="709"/>
        <w:jc w:val="both"/>
        <w:rPr>
          <w:color w:val="000000"/>
        </w:rPr>
      </w:pPr>
      <w:r w:rsidRPr="002C4A8F">
        <w:rPr>
          <w:color w:val="000000"/>
        </w:rPr>
        <w:t>выслать по почте</w:t>
      </w:r>
    </w:p>
    <w:p w:rsidR="002C4A8F" w:rsidRPr="000E669C" w:rsidRDefault="002C4A8F" w:rsidP="000E669C">
      <w:pPr>
        <w:numPr>
          <w:ilvl w:val="0"/>
          <w:numId w:val="33"/>
        </w:numPr>
        <w:suppressAutoHyphens/>
        <w:spacing w:line="276" w:lineRule="auto"/>
        <w:ind w:left="0" w:firstLine="709"/>
        <w:jc w:val="both"/>
        <w:rPr>
          <w:color w:val="000000"/>
        </w:rPr>
      </w:pPr>
      <w:proofErr w:type="gramStart"/>
      <w:r w:rsidRPr="002C4A8F">
        <w:rPr>
          <w:color w:val="000000"/>
        </w:rPr>
        <w:t>предоставить в электронном виде (в личном кабинете) (указывается в случае подачи заявления через Единый портал государственных и муниципальных услуг (функций) и (</w:t>
      </w:r>
      <w:r w:rsidRPr="000E669C">
        <w:rPr>
          <w:color w:val="000000"/>
        </w:rPr>
        <w:t>или</w:t>
      </w:r>
      <w:r w:rsidRPr="002C4A8F">
        <w:rPr>
          <w:color w:val="000000"/>
        </w:rPr>
        <w:t>) Портал государственных и муниципа</w:t>
      </w:r>
      <w:r w:rsidR="000E669C">
        <w:rPr>
          <w:color w:val="000000"/>
        </w:rPr>
        <w:t>льных услуг Воронежской области.</w:t>
      </w:r>
      <w:proofErr w:type="gramEnd"/>
    </w:p>
    <w:p w:rsidR="002C4A8F" w:rsidRPr="002C4A8F" w:rsidRDefault="002C4A8F" w:rsidP="000E669C">
      <w:pPr>
        <w:ind w:firstLine="709"/>
        <w:jc w:val="both"/>
        <w:rPr>
          <w:color w:val="000000"/>
        </w:rPr>
      </w:pPr>
      <w:r w:rsidRPr="002C4A8F">
        <w:rPr>
          <w:color w:val="000000"/>
        </w:rPr>
        <w:t xml:space="preserve"> </w:t>
      </w:r>
    </w:p>
    <w:p w:rsidR="002C4A8F" w:rsidRPr="002C4A8F" w:rsidRDefault="002C4A8F" w:rsidP="000E669C">
      <w:pPr>
        <w:ind w:firstLine="709"/>
        <w:jc w:val="both"/>
        <w:rPr>
          <w:color w:val="000000"/>
        </w:rPr>
      </w:pPr>
      <w:r w:rsidRPr="002C4A8F">
        <w:rPr>
          <w:color w:val="000000"/>
        </w:rPr>
        <w:t>Подпись заявителя и совершеннолетних членов семьи:</w:t>
      </w:r>
    </w:p>
    <w:p w:rsidR="002C4A8F" w:rsidRPr="002C4A8F" w:rsidRDefault="002C4A8F" w:rsidP="000E669C">
      <w:pPr>
        <w:ind w:firstLine="709"/>
        <w:jc w:val="both"/>
        <w:rPr>
          <w:color w:val="000000"/>
        </w:rPr>
      </w:pPr>
      <w:r w:rsidRPr="002C4A8F">
        <w:rPr>
          <w:color w:val="000000"/>
        </w:rPr>
        <w:t xml:space="preserve"> </w:t>
      </w:r>
    </w:p>
    <w:p w:rsidR="002C4A8F" w:rsidRPr="002C4A8F" w:rsidRDefault="002C4A8F" w:rsidP="000E669C">
      <w:pPr>
        <w:ind w:firstLine="709"/>
        <w:jc w:val="both"/>
        <w:rPr>
          <w:color w:val="000000"/>
        </w:rPr>
      </w:pPr>
      <w:r w:rsidRPr="002C4A8F">
        <w:rPr>
          <w:color w:val="000000"/>
        </w:rPr>
        <w:t>1 __________________ _______________________</w:t>
      </w:r>
    </w:p>
    <w:p w:rsidR="002C4A8F" w:rsidRPr="002C4A8F" w:rsidRDefault="002C4A8F" w:rsidP="002C4A8F">
      <w:pPr>
        <w:ind w:firstLine="709"/>
        <w:jc w:val="both"/>
        <w:rPr>
          <w:color w:val="000000"/>
        </w:rPr>
      </w:pPr>
      <w:r w:rsidRPr="002C4A8F">
        <w:rPr>
          <w:color w:val="000000"/>
        </w:rPr>
        <w:t xml:space="preserve">             (подпись)             (расшифровка подписи)</w:t>
      </w:r>
    </w:p>
    <w:p w:rsidR="002C4A8F" w:rsidRPr="002C4A8F" w:rsidRDefault="002C4A8F" w:rsidP="002C4A8F">
      <w:pPr>
        <w:ind w:firstLine="709"/>
        <w:jc w:val="both"/>
        <w:rPr>
          <w:color w:val="000000"/>
        </w:rPr>
      </w:pPr>
      <w:r w:rsidRPr="002C4A8F">
        <w:rPr>
          <w:color w:val="000000"/>
        </w:rPr>
        <w:t>2 __________________ _______________________</w:t>
      </w:r>
    </w:p>
    <w:p w:rsidR="002C4A8F" w:rsidRPr="002C4A8F" w:rsidRDefault="002C4A8F" w:rsidP="002C4A8F">
      <w:pPr>
        <w:ind w:firstLine="709"/>
        <w:jc w:val="both"/>
        <w:rPr>
          <w:color w:val="000000"/>
        </w:rPr>
      </w:pPr>
      <w:r w:rsidRPr="002C4A8F">
        <w:rPr>
          <w:color w:val="000000"/>
        </w:rPr>
        <w:t xml:space="preserve">            (подпись)               (расшифровка подписи)</w:t>
      </w:r>
    </w:p>
    <w:p w:rsidR="002C4A8F" w:rsidRPr="002C4A8F" w:rsidRDefault="002C4A8F" w:rsidP="002C4A8F">
      <w:pPr>
        <w:ind w:firstLine="709"/>
        <w:jc w:val="both"/>
        <w:rPr>
          <w:color w:val="000000"/>
        </w:rPr>
      </w:pPr>
      <w:r w:rsidRPr="002C4A8F">
        <w:rPr>
          <w:color w:val="000000"/>
        </w:rPr>
        <w:t>3 __________________ _______________________</w:t>
      </w:r>
    </w:p>
    <w:p w:rsidR="002C4A8F" w:rsidRPr="002C4A8F" w:rsidRDefault="002C4A8F" w:rsidP="002C4A8F">
      <w:pPr>
        <w:ind w:firstLine="709"/>
        <w:jc w:val="both"/>
        <w:rPr>
          <w:color w:val="000000"/>
        </w:rPr>
      </w:pPr>
      <w:r w:rsidRPr="002C4A8F">
        <w:rPr>
          <w:color w:val="000000"/>
        </w:rPr>
        <w:t xml:space="preserve">             (подпись)              (расшифровка подписи)</w:t>
      </w:r>
    </w:p>
    <w:p w:rsidR="002C4A8F" w:rsidRPr="002C4A8F" w:rsidRDefault="002C4A8F" w:rsidP="002C4A8F">
      <w:pPr>
        <w:ind w:firstLine="709"/>
        <w:jc w:val="both"/>
        <w:rPr>
          <w:color w:val="000000"/>
        </w:rPr>
      </w:pPr>
      <w:r w:rsidRPr="002C4A8F">
        <w:rPr>
          <w:color w:val="000000"/>
        </w:rPr>
        <w:t>4 __________________ _______________________</w:t>
      </w:r>
    </w:p>
    <w:p w:rsidR="002C4A8F" w:rsidRPr="000E669C" w:rsidRDefault="002C4A8F" w:rsidP="000E669C">
      <w:pPr>
        <w:ind w:firstLine="709"/>
        <w:jc w:val="both"/>
        <w:rPr>
          <w:color w:val="000000"/>
        </w:rPr>
      </w:pPr>
      <w:r w:rsidRPr="002C4A8F">
        <w:rPr>
          <w:color w:val="000000"/>
        </w:rPr>
        <w:t xml:space="preserve">              (подпись)           </w:t>
      </w:r>
      <w:r w:rsidR="000E669C">
        <w:rPr>
          <w:color w:val="000000"/>
        </w:rPr>
        <w:t xml:space="preserve">   (расшифровка подписи)</w:t>
      </w:r>
    </w:p>
    <w:p w:rsidR="002C4A8F" w:rsidRPr="002C4A8F" w:rsidRDefault="002C4A8F" w:rsidP="002C4A8F">
      <w:pPr>
        <w:ind w:firstLine="709"/>
        <w:jc w:val="right"/>
        <w:rPr>
          <w:rFonts w:eastAsia="SimSun"/>
          <w:color w:val="000000"/>
        </w:rPr>
      </w:pPr>
    </w:p>
    <w:p w:rsidR="002C4A8F" w:rsidRPr="002C4A8F" w:rsidRDefault="002C4A8F" w:rsidP="002C4A8F">
      <w:pPr>
        <w:jc w:val="right"/>
      </w:pPr>
      <w:r w:rsidRPr="002C4A8F">
        <w:t>Приложение № 2</w:t>
      </w:r>
    </w:p>
    <w:p w:rsidR="002C4A8F" w:rsidRPr="002C4A8F" w:rsidRDefault="002C4A8F" w:rsidP="002C4A8F">
      <w:pPr>
        <w:ind w:firstLine="709"/>
        <w:jc w:val="right"/>
      </w:pPr>
      <w:r w:rsidRPr="002C4A8F">
        <w:t>к Административному регламенту</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center"/>
        <w:rPr>
          <w:color w:val="000000"/>
        </w:rPr>
      </w:pPr>
      <w:r w:rsidRPr="002C4A8F">
        <w:rPr>
          <w:color w:val="000000"/>
        </w:rPr>
        <w:t>РАСПИСКА</w:t>
      </w:r>
    </w:p>
    <w:p w:rsidR="002C4A8F" w:rsidRPr="002C4A8F" w:rsidRDefault="002C4A8F" w:rsidP="002C4A8F">
      <w:pPr>
        <w:ind w:firstLine="709"/>
        <w:jc w:val="center"/>
        <w:rPr>
          <w:color w:val="000000"/>
        </w:rPr>
      </w:pPr>
      <w:r w:rsidRPr="002C4A8F">
        <w:rPr>
          <w:color w:val="000000"/>
        </w:rPr>
        <w:t>в получении документов, прилагаемых к заявлению</w:t>
      </w:r>
    </w:p>
    <w:p w:rsidR="002C4A8F" w:rsidRPr="002C4A8F" w:rsidRDefault="002C4A8F" w:rsidP="002C4A8F">
      <w:pPr>
        <w:ind w:firstLine="709"/>
        <w:jc w:val="center"/>
        <w:rPr>
          <w:color w:val="000000"/>
        </w:rPr>
      </w:pPr>
      <w:r w:rsidRPr="002C4A8F">
        <w:rPr>
          <w:color w:val="000000"/>
        </w:rPr>
        <w:t xml:space="preserve">о признании </w:t>
      </w:r>
      <w:proofErr w:type="gramStart"/>
      <w:r w:rsidRPr="002C4A8F">
        <w:rPr>
          <w:color w:val="000000"/>
        </w:rPr>
        <w:t>нуждающимися</w:t>
      </w:r>
      <w:proofErr w:type="gramEnd"/>
      <w:r w:rsidRPr="002C4A8F">
        <w:rPr>
          <w:color w:val="000000"/>
        </w:rPr>
        <w:t xml:space="preserve"> в предоставлении жилых помещений</w:t>
      </w:r>
    </w:p>
    <w:p w:rsidR="002C4A8F" w:rsidRPr="002C4A8F" w:rsidRDefault="002C4A8F" w:rsidP="002C4A8F">
      <w:pPr>
        <w:ind w:firstLine="709"/>
        <w:jc w:val="center"/>
        <w:rPr>
          <w:color w:val="000000"/>
        </w:rPr>
      </w:pPr>
      <w:r w:rsidRPr="002C4A8F">
        <w:rPr>
          <w:color w:val="000000"/>
        </w:rPr>
        <w:t>членов молодой семьи</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Настоящим удостоверяется, что заявитель _________</w:t>
      </w:r>
      <w:r w:rsidR="000E669C">
        <w:rPr>
          <w:color w:val="000000"/>
        </w:rPr>
        <w:t>_____________________________</w:t>
      </w:r>
    </w:p>
    <w:p w:rsidR="002C4A8F" w:rsidRPr="002C4A8F" w:rsidRDefault="002C4A8F" w:rsidP="002C4A8F">
      <w:pPr>
        <w:ind w:firstLine="709"/>
        <w:jc w:val="both"/>
        <w:rPr>
          <w:color w:val="000000"/>
        </w:rPr>
      </w:pPr>
      <w:r w:rsidRPr="002C4A8F">
        <w:rPr>
          <w:color w:val="000000"/>
        </w:rPr>
        <w:t xml:space="preserve">                                                                                                          (Ф.И.О.)</w:t>
      </w:r>
    </w:p>
    <w:p w:rsidR="002C4A8F" w:rsidRPr="002C4A8F" w:rsidRDefault="002C4A8F" w:rsidP="002C4A8F">
      <w:pPr>
        <w:ind w:firstLine="709"/>
        <w:jc w:val="both"/>
        <w:rPr>
          <w:color w:val="000000"/>
        </w:rPr>
      </w:pPr>
      <w:r w:rsidRPr="002C4A8F">
        <w:rPr>
          <w:color w:val="000000"/>
        </w:rPr>
        <w:t>представил, а _</w:t>
      </w:r>
      <w:r w:rsidR="000E669C">
        <w:rPr>
          <w:color w:val="000000"/>
        </w:rPr>
        <w:t>____________________________</w:t>
      </w:r>
      <w:r w:rsidRPr="002C4A8F">
        <w:rPr>
          <w:color w:val="000000"/>
        </w:rPr>
        <w:t>получил «____» ____________ 20___ г.</w:t>
      </w:r>
    </w:p>
    <w:p w:rsidR="002C4A8F" w:rsidRPr="002C4A8F" w:rsidRDefault="002C4A8F" w:rsidP="002C4A8F">
      <w:pPr>
        <w:ind w:firstLine="709"/>
        <w:jc w:val="both"/>
        <w:rPr>
          <w:color w:val="000000"/>
        </w:rPr>
      </w:pPr>
      <w:r w:rsidRPr="002C4A8F">
        <w:rPr>
          <w:color w:val="000000"/>
        </w:rPr>
        <w:t xml:space="preserve">                          (Ф.И.О. уполномоченного лица, ответственного за прием документов)</w:t>
      </w:r>
    </w:p>
    <w:p w:rsidR="002C4A8F" w:rsidRPr="002C4A8F" w:rsidRDefault="002C4A8F" w:rsidP="002C4A8F">
      <w:pPr>
        <w:ind w:firstLine="709"/>
        <w:jc w:val="both"/>
        <w:rPr>
          <w:color w:val="000000"/>
        </w:rPr>
      </w:pPr>
      <w:r w:rsidRPr="002C4A8F">
        <w:rPr>
          <w:color w:val="000000"/>
        </w:rPr>
        <w:t>документы в количестве ____________________________________________ листов</w:t>
      </w:r>
    </w:p>
    <w:p w:rsidR="002C4A8F" w:rsidRPr="002C4A8F" w:rsidRDefault="002C4A8F" w:rsidP="002C4A8F">
      <w:pPr>
        <w:ind w:firstLine="709"/>
        <w:jc w:val="both"/>
        <w:rPr>
          <w:color w:val="000000"/>
        </w:rPr>
      </w:pPr>
      <w:r w:rsidRPr="002C4A8F">
        <w:rPr>
          <w:color w:val="000000"/>
        </w:rPr>
        <w:t xml:space="preserve">                                                                            (прописью)</w:t>
      </w:r>
    </w:p>
    <w:p w:rsidR="002C4A8F" w:rsidRPr="002C4A8F" w:rsidRDefault="002C4A8F" w:rsidP="002C4A8F">
      <w:pPr>
        <w:ind w:firstLine="709"/>
        <w:jc w:val="both"/>
        <w:rPr>
          <w:color w:val="000000"/>
        </w:rPr>
      </w:pPr>
      <w:r w:rsidRPr="002C4A8F">
        <w:rPr>
          <w:color w:val="000000"/>
        </w:rPr>
        <w:t>Перечень документов, представленных заявителем:</w:t>
      </w:r>
    </w:p>
    <w:p w:rsidR="002C4A8F" w:rsidRPr="002C4A8F" w:rsidRDefault="002C4A8F" w:rsidP="002C4A8F">
      <w:pPr>
        <w:ind w:firstLine="709"/>
        <w:jc w:val="both"/>
        <w:rPr>
          <w:color w:val="000000"/>
        </w:rPr>
      </w:pPr>
      <w:r w:rsidRPr="002C4A8F">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2C4A8F" w:rsidRDefault="002C4A8F" w:rsidP="002C4A8F">
      <w:pPr>
        <w:ind w:firstLine="709"/>
        <w:jc w:val="both"/>
        <w:rPr>
          <w:color w:val="000000"/>
        </w:rPr>
      </w:pPr>
      <w:r w:rsidRPr="002C4A8F">
        <w:rPr>
          <w:color w:val="000000"/>
        </w:rPr>
        <w:t>Перечень документов, которые будут получены по межведомственным запросам:</w:t>
      </w:r>
    </w:p>
    <w:p w:rsidR="002C4A8F" w:rsidRPr="002C4A8F" w:rsidRDefault="002C4A8F" w:rsidP="002C4A8F">
      <w:pPr>
        <w:ind w:firstLine="709"/>
        <w:jc w:val="both"/>
        <w:rPr>
          <w:color w:val="000000"/>
        </w:rPr>
      </w:pPr>
      <w:r w:rsidRPr="002C4A8F">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____________________________________               _____________       ______________</w:t>
      </w:r>
    </w:p>
    <w:p w:rsidR="002C4A8F" w:rsidRPr="002C4A8F" w:rsidRDefault="002C4A8F" w:rsidP="002C4A8F">
      <w:pPr>
        <w:ind w:firstLine="709"/>
        <w:jc w:val="both"/>
        <w:rPr>
          <w:color w:val="000000"/>
        </w:rPr>
      </w:pPr>
      <w:r w:rsidRPr="002C4A8F">
        <w:rPr>
          <w:color w:val="000000"/>
        </w:rPr>
        <w:t>(специалист, ответственный за прием документов)          (Ф.И.О.)                    (подпись)</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Default="002C4A8F" w:rsidP="000E669C">
      <w:pPr>
        <w:rPr>
          <w:rFonts w:eastAsia="SimSun"/>
          <w:color w:val="000000"/>
        </w:rPr>
      </w:pPr>
    </w:p>
    <w:p w:rsidR="000E669C" w:rsidRPr="002C4A8F" w:rsidRDefault="000E669C" w:rsidP="000E669C">
      <w:pPr>
        <w:rPr>
          <w:rFonts w:eastAsia="SimSun"/>
          <w:color w:val="000000"/>
        </w:rPr>
      </w:pPr>
    </w:p>
    <w:p w:rsidR="002C4A8F" w:rsidRPr="002C4A8F" w:rsidRDefault="002C4A8F" w:rsidP="002C4A8F">
      <w:pPr>
        <w:jc w:val="right"/>
      </w:pPr>
      <w:r w:rsidRPr="002C4A8F">
        <w:lastRenderedPageBreak/>
        <w:t>Приложение № 3</w:t>
      </w:r>
    </w:p>
    <w:p w:rsidR="002C4A8F" w:rsidRPr="002C4A8F" w:rsidRDefault="002C4A8F" w:rsidP="002C4A8F">
      <w:pPr>
        <w:ind w:firstLine="709"/>
        <w:jc w:val="right"/>
      </w:pPr>
      <w:r w:rsidRPr="002C4A8F">
        <w:t>к Административному регламенту</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pPr>
      <w:r w:rsidRPr="002C4A8F">
        <w:t>Кому ____________________________________</w:t>
      </w:r>
    </w:p>
    <w:p w:rsidR="002C4A8F" w:rsidRPr="002C4A8F" w:rsidRDefault="002C4A8F" w:rsidP="002C4A8F">
      <w:pPr>
        <w:ind w:firstLine="709"/>
        <w:jc w:val="right"/>
      </w:pPr>
      <w:r w:rsidRPr="002C4A8F">
        <w:t>(Ф.И.О.)</w:t>
      </w:r>
    </w:p>
    <w:p w:rsidR="002C4A8F" w:rsidRPr="002C4A8F" w:rsidRDefault="002C4A8F" w:rsidP="002C4A8F">
      <w:pPr>
        <w:ind w:firstLine="709"/>
        <w:jc w:val="right"/>
      </w:pPr>
      <w:r w:rsidRPr="002C4A8F">
        <w:t>Куда ____________________________________</w:t>
      </w:r>
    </w:p>
    <w:p w:rsidR="002C4A8F" w:rsidRPr="002C4A8F" w:rsidRDefault="002C4A8F" w:rsidP="002C4A8F">
      <w:pPr>
        <w:ind w:firstLine="709"/>
        <w:jc w:val="right"/>
      </w:pPr>
      <w:r w:rsidRPr="002C4A8F">
        <w:t>_________________________________________</w:t>
      </w:r>
    </w:p>
    <w:p w:rsidR="002C4A8F" w:rsidRPr="002C4A8F" w:rsidRDefault="002C4A8F" w:rsidP="002C4A8F">
      <w:pPr>
        <w:ind w:firstLine="709"/>
        <w:jc w:val="right"/>
      </w:pPr>
      <w:r w:rsidRPr="002C4A8F">
        <w:t>(адрес, почтовый индекс)</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center"/>
        <w:outlineLvl w:val="2"/>
        <w:rPr>
          <w:color w:val="000000"/>
        </w:rPr>
      </w:pPr>
    </w:p>
    <w:p w:rsidR="002C4A8F" w:rsidRPr="002C4A8F" w:rsidRDefault="002C4A8F" w:rsidP="002C4A8F">
      <w:pPr>
        <w:ind w:firstLine="709"/>
        <w:jc w:val="center"/>
        <w:outlineLvl w:val="2"/>
        <w:rPr>
          <w:b/>
          <w:bCs/>
          <w:color w:val="000000"/>
          <w:sz w:val="28"/>
          <w:szCs w:val="28"/>
        </w:rPr>
      </w:pPr>
    </w:p>
    <w:p w:rsidR="002C4A8F" w:rsidRPr="002C4A8F" w:rsidRDefault="002C4A8F" w:rsidP="002C4A8F">
      <w:pPr>
        <w:ind w:firstLine="709"/>
        <w:jc w:val="center"/>
        <w:outlineLvl w:val="2"/>
        <w:rPr>
          <w:b/>
          <w:bCs/>
          <w:color w:val="000000"/>
          <w:sz w:val="28"/>
          <w:szCs w:val="28"/>
        </w:rPr>
      </w:pPr>
      <w:r w:rsidRPr="002C4A8F">
        <w:rPr>
          <w:color w:val="000000"/>
        </w:rPr>
        <w:t>УВЕДОМЛЕНИЕ</w:t>
      </w:r>
    </w:p>
    <w:p w:rsidR="002C4A8F" w:rsidRPr="002C4A8F" w:rsidRDefault="002C4A8F" w:rsidP="002C4A8F">
      <w:pPr>
        <w:ind w:firstLine="709"/>
        <w:jc w:val="center"/>
        <w:outlineLvl w:val="2"/>
        <w:rPr>
          <w:b/>
          <w:bCs/>
          <w:color w:val="000000"/>
          <w:sz w:val="28"/>
          <w:szCs w:val="28"/>
        </w:rPr>
      </w:pPr>
      <w:r w:rsidRPr="002C4A8F">
        <w:rPr>
          <w:color w:val="000000"/>
        </w:rPr>
        <w:t xml:space="preserve">о признании </w:t>
      </w:r>
      <w:proofErr w:type="gramStart"/>
      <w:r w:rsidRPr="002C4A8F">
        <w:rPr>
          <w:color w:val="000000"/>
        </w:rPr>
        <w:t>нуждающимися</w:t>
      </w:r>
      <w:proofErr w:type="gramEnd"/>
    </w:p>
    <w:p w:rsidR="002C4A8F" w:rsidRPr="002C4A8F" w:rsidRDefault="002C4A8F" w:rsidP="002C4A8F">
      <w:pPr>
        <w:ind w:firstLine="709"/>
        <w:jc w:val="center"/>
        <w:outlineLvl w:val="2"/>
        <w:rPr>
          <w:b/>
          <w:bCs/>
          <w:color w:val="000000"/>
          <w:sz w:val="28"/>
          <w:szCs w:val="28"/>
        </w:rPr>
      </w:pPr>
      <w:r w:rsidRPr="002C4A8F">
        <w:rPr>
          <w:color w:val="000000"/>
        </w:rPr>
        <w:t>в предоставлении жилых помещений членов молодой семьи</w:t>
      </w:r>
    </w:p>
    <w:p w:rsidR="002C4A8F" w:rsidRPr="002C4A8F" w:rsidRDefault="002C4A8F" w:rsidP="002C4A8F">
      <w:pPr>
        <w:ind w:firstLine="709"/>
        <w:jc w:val="center"/>
        <w:rPr>
          <w:color w:val="000000"/>
        </w:rPr>
      </w:pPr>
    </w:p>
    <w:p w:rsidR="002C4A8F" w:rsidRPr="002C4A8F" w:rsidRDefault="002C4A8F" w:rsidP="002C4A8F">
      <w:pPr>
        <w:ind w:firstLine="709"/>
        <w:jc w:val="both"/>
        <w:rPr>
          <w:color w:val="000000"/>
        </w:rPr>
      </w:pPr>
      <w:r w:rsidRPr="002C4A8F">
        <w:rPr>
          <w:color w:val="000000"/>
        </w:rPr>
        <w:t xml:space="preserve">Администрация </w:t>
      </w:r>
      <w:proofErr w:type="spellStart"/>
      <w:r w:rsidRPr="002C4A8F">
        <w:rPr>
          <w:color w:val="000000"/>
        </w:rPr>
        <w:t>Народненского</w:t>
      </w:r>
      <w:proofErr w:type="spellEnd"/>
      <w:r w:rsidRPr="002C4A8F">
        <w:rPr>
          <w:color w:val="000000"/>
        </w:rPr>
        <w:t xml:space="preserve"> сельского поселения Терновского муниципального района  Воронежской области, рассмотрев документы, представленные заявителем и полученные по межведомственным запросам, решило в соответствии с постановлением </w:t>
      </w:r>
      <w:proofErr w:type="gramStart"/>
      <w:r w:rsidRPr="002C4A8F">
        <w:rPr>
          <w:color w:val="000000"/>
        </w:rPr>
        <w:t>от __________________№ ______ признать</w:t>
      </w:r>
      <w:proofErr w:type="gramEnd"/>
      <w:r w:rsidRPr="002C4A8F">
        <w:rPr>
          <w:color w:val="000000"/>
        </w:rPr>
        <w:t xml:space="preserve"> нуждающимися в предоставлении жилых помещений членов молодой семьи в составе: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2C4A8F" w:rsidRDefault="002C4A8F" w:rsidP="002C4A8F">
      <w:pPr>
        <w:ind w:firstLine="709"/>
        <w:jc w:val="center"/>
        <w:rPr>
          <w:color w:val="000000"/>
        </w:rPr>
      </w:pPr>
      <w:r w:rsidRPr="002C4A8F">
        <w:rPr>
          <w:color w:val="000000"/>
        </w:rPr>
        <w:t>(Ф.И.О. заявителя и членов семьи)</w:t>
      </w:r>
    </w:p>
    <w:p w:rsidR="002C4A8F" w:rsidRPr="002C4A8F" w:rsidRDefault="002C4A8F" w:rsidP="002C4A8F">
      <w:pPr>
        <w:jc w:val="both"/>
        <w:rPr>
          <w:color w:val="000000"/>
        </w:rPr>
      </w:pPr>
    </w:p>
    <w:p w:rsidR="002C4A8F" w:rsidRPr="002C4A8F" w:rsidRDefault="002C4A8F" w:rsidP="002C4A8F">
      <w:pPr>
        <w:jc w:val="both"/>
        <w:rPr>
          <w:color w:val="000000"/>
        </w:rPr>
      </w:pPr>
      <w:r w:rsidRPr="002C4A8F">
        <w:rPr>
          <w:color w:val="000000"/>
        </w:rPr>
        <w:t>Выписка из постановления на ____ л. в 1 экз. прилагается.</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________________________          ______________           _________________________</w:t>
      </w:r>
    </w:p>
    <w:p w:rsidR="002C4A8F" w:rsidRPr="002C4A8F" w:rsidRDefault="002C4A8F" w:rsidP="002C4A8F">
      <w:pPr>
        <w:ind w:firstLine="709"/>
        <w:jc w:val="both"/>
        <w:rPr>
          <w:color w:val="000000"/>
        </w:rPr>
      </w:pPr>
      <w:r w:rsidRPr="002C4A8F">
        <w:rPr>
          <w:color w:val="000000"/>
        </w:rPr>
        <w:t xml:space="preserve">             (должность)                               (подпись)                                      (Ф.И.О.)</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 xml:space="preserve"> «____» ____________ 20___ г.</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М.П.</w:t>
      </w:r>
    </w:p>
    <w:p w:rsidR="002C4A8F" w:rsidRPr="002C4A8F" w:rsidRDefault="002C4A8F" w:rsidP="002C4A8F">
      <w:pPr>
        <w:ind w:firstLine="709"/>
        <w:jc w:val="right"/>
        <w:rPr>
          <w:rFonts w:eastAsia="SimSun"/>
          <w:color w:val="000000"/>
        </w:rPr>
      </w:pPr>
    </w:p>
    <w:p w:rsidR="00EB5979" w:rsidRPr="002C4A8F" w:rsidRDefault="00EB5979" w:rsidP="002C4A8F">
      <w:pPr>
        <w:rPr>
          <w:lang w:eastAsia="en-US"/>
        </w:rPr>
      </w:pPr>
    </w:p>
    <w:sectPr w:rsidR="00EB5979" w:rsidRPr="002C4A8F" w:rsidSect="002C4A8F">
      <w:footerReference w:type="default" r:id="rId10"/>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759" w:rsidRDefault="00467759" w:rsidP="0062566E">
      <w:r>
        <w:separator/>
      </w:r>
    </w:p>
  </w:endnote>
  <w:endnote w:type="continuationSeparator" w:id="0">
    <w:p w:rsidR="00467759" w:rsidRDefault="00467759" w:rsidP="0062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399803"/>
      <w:docPartObj>
        <w:docPartGallery w:val="Page Numbers (Bottom of Page)"/>
        <w:docPartUnique/>
      </w:docPartObj>
    </w:sdtPr>
    <w:sdtEndPr/>
    <w:sdtContent>
      <w:p w:rsidR="002C4A8F" w:rsidRDefault="002C4A8F">
        <w:pPr>
          <w:pStyle w:val="a8"/>
          <w:jc w:val="right"/>
        </w:pPr>
        <w:r>
          <w:fldChar w:fldCharType="begin"/>
        </w:r>
        <w:r>
          <w:instrText>PAGE   \* MERGEFORMAT</w:instrText>
        </w:r>
        <w:r>
          <w:fldChar w:fldCharType="separate"/>
        </w:r>
        <w:r w:rsidR="00B6286F">
          <w:rPr>
            <w:noProof/>
          </w:rPr>
          <w:t>44</w:t>
        </w:r>
        <w:r>
          <w:fldChar w:fldCharType="end"/>
        </w:r>
      </w:p>
    </w:sdtContent>
  </w:sdt>
  <w:p w:rsidR="002C4A8F" w:rsidRDefault="002C4A8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759" w:rsidRDefault="00467759" w:rsidP="0062566E">
      <w:r>
        <w:separator/>
      </w:r>
    </w:p>
  </w:footnote>
  <w:footnote w:type="continuationSeparator" w:id="0">
    <w:p w:rsidR="00467759" w:rsidRDefault="00467759" w:rsidP="00625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5">
    <w:nsid w:val="024C397C"/>
    <w:multiLevelType w:val="multilevel"/>
    <w:tmpl w:val="7794D3C2"/>
    <w:lvl w:ilvl="0">
      <w:start w:val="2"/>
      <w:numFmt w:val="decimal"/>
      <w:lvlText w:val="%1"/>
      <w:lvlJc w:val="left"/>
      <w:pPr>
        <w:ind w:left="172" w:hanging="636"/>
      </w:pPr>
      <w:rPr>
        <w:rFonts w:hint="default"/>
        <w:lang w:val="ru-RU" w:eastAsia="en-US" w:bidi="ar-SA"/>
      </w:rPr>
    </w:lvl>
    <w:lvl w:ilvl="1">
      <w:start w:val="8"/>
      <w:numFmt w:val="decimal"/>
      <w:lvlText w:val="%1.%2"/>
      <w:lvlJc w:val="left"/>
      <w:pPr>
        <w:ind w:left="172" w:hanging="636"/>
      </w:pPr>
      <w:rPr>
        <w:rFonts w:hint="default"/>
        <w:lang w:val="ru-RU" w:eastAsia="en-US" w:bidi="ar-SA"/>
      </w:rPr>
    </w:lvl>
    <w:lvl w:ilvl="2">
      <w:start w:val="4"/>
      <w:numFmt w:val="decimal"/>
      <w:lvlText w:val="%1.%2.%3"/>
      <w:lvlJc w:val="left"/>
      <w:pPr>
        <w:ind w:left="172" w:hanging="63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636"/>
      </w:pPr>
      <w:rPr>
        <w:rFonts w:hint="default"/>
        <w:lang w:val="ru-RU" w:eastAsia="en-US" w:bidi="ar-SA"/>
      </w:rPr>
    </w:lvl>
    <w:lvl w:ilvl="4">
      <w:numFmt w:val="bullet"/>
      <w:lvlText w:val="•"/>
      <w:lvlJc w:val="left"/>
      <w:pPr>
        <w:ind w:left="4302" w:hanging="636"/>
      </w:pPr>
      <w:rPr>
        <w:rFonts w:hint="default"/>
        <w:lang w:val="ru-RU" w:eastAsia="en-US" w:bidi="ar-SA"/>
      </w:rPr>
    </w:lvl>
    <w:lvl w:ilvl="5">
      <w:numFmt w:val="bullet"/>
      <w:lvlText w:val="•"/>
      <w:lvlJc w:val="left"/>
      <w:pPr>
        <w:ind w:left="5332" w:hanging="636"/>
      </w:pPr>
      <w:rPr>
        <w:rFonts w:hint="default"/>
        <w:lang w:val="ru-RU" w:eastAsia="en-US" w:bidi="ar-SA"/>
      </w:rPr>
    </w:lvl>
    <w:lvl w:ilvl="6">
      <w:numFmt w:val="bullet"/>
      <w:lvlText w:val="•"/>
      <w:lvlJc w:val="left"/>
      <w:pPr>
        <w:ind w:left="6363" w:hanging="636"/>
      </w:pPr>
      <w:rPr>
        <w:rFonts w:hint="default"/>
        <w:lang w:val="ru-RU" w:eastAsia="en-US" w:bidi="ar-SA"/>
      </w:rPr>
    </w:lvl>
    <w:lvl w:ilvl="7">
      <w:numFmt w:val="bullet"/>
      <w:lvlText w:val="•"/>
      <w:lvlJc w:val="left"/>
      <w:pPr>
        <w:ind w:left="7393" w:hanging="636"/>
      </w:pPr>
      <w:rPr>
        <w:rFonts w:hint="default"/>
        <w:lang w:val="ru-RU" w:eastAsia="en-US" w:bidi="ar-SA"/>
      </w:rPr>
    </w:lvl>
    <w:lvl w:ilvl="8">
      <w:numFmt w:val="bullet"/>
      <w:lvlText w:val="•"/>
      <w:lvlJc w:val="left"/>
      <w:pPr>
        <w:ind w:left="8424" w:hanging="636"/>
      </w:pPr>
      <w:rPr>
        <w:rFonts w:hint="default"/>
        <w:lang w:val="ru-RU" w:eastAsia="en-US" w:bidi="ar-SA"/>
      </w:rPr>
    </w:lvl>
  </w:abstractNum>
  <w:abstractNum w:abstractNumId="6">
    <w:nsid w:val="03EE6835"/>
    <w:multiLevelType w:val="hybridMultilevel"/>
    <w:tmpl w:val="461277E6"/>
    <w:lvl w:ilvl="0" w:tplc="22D0FE36">
      <w:start w:val="1"/>
      <w:numFmt w:val="decimal"/>
      <w:lvlText w:val="%1)"/>
      <w:lvlJc w:val="left"/>
      <w:pPr>
        <w:ind w:left="172" w:hanging="324"/>
      </w:pPr>
      <w:rPr>
        <w:rFonts w:ascii="Times New Roman" w:eastAsia="Times New Roman" w:hAnsi="Times New Roman" w:cs="Times New Roman" w:hint="default"/>
        <w:w w:val="100"/>
        <w:sz w:val="24"/>
        <w:szCs w:val="24"/>
        <w:lang w:val="ru-RU" w:eastAsia="en-US" w:bidi="ar-SA"/>
      </w:rPr>
    </w:lvl>
    <w:lvl w:ilvl="1" w:tplc="413E3F9A">
      <w:numFmt w:val="bullet"/>
      <w:lvlText w:val="•"/>
      <w:lvlJc w:val="left"/>
      <w:pPr>
        <w:ind w:left="1210" w:hanging="324"/>
      </w:pPr>
      <w:rPr>
        <w:rFonts w:hint="default"/>
        <w:lang w:val="ru-RU" w:eastAsia="en-US" w:bidi="ar-SA"/>
      </w:rPr>
    </w:lvl>
    <w:lvl w:ilvl="2" w:tplc="45228CE4">
      <w:numFmt w:val="bullet"/>
      <w:lvlText w:val="•"/>
      <w:lvlJc w:val="left"/>
      <w:pPr>
        <w:ind w:left="2241" w:hanging="324"/>
      </w:pPr>
      <w:rPr>
        <w:rFonts w:hint="default"/>
        <w:lang w:val="ru-RU" w:eastAsia="en-US" w:bidi="ar-SA"/>
      </w:rPr>
    </w:lvl>
    <w:lvl w:ilvl="3" w:tplc="A4446FC0">
      <w:numFmt w:val="bullet"/>
      <w:lvlText w:val="•"/>
      <w:lvlJc w:val="left"/>
      <w:pPr>
        <w:ind w:left="3271" w:hanging="324"/>
      </w:pPr>
      <w:rPr>
        <w:rFonts w:hint="default"/>
        <w:lang w:val="ru-RU" w:eastAsia="en-US" w:bidi="ar-SA"/>
      </w:rPr>
    </w:lvl>
    <w:lvl w:ilvl="4" w:tplc="9AF4FA18">
      <w:numFmt w:val="bullet"/>
      <w:lvlText w:val="•"/>
      <w:lvlJc w:val="left"/>
      <w:pPr>
        <w:ind w:left="4302" w:hanging="324"/>
      </w:pPr>
      <w:rPr>
        <w:rFonts w:hint="default"/>
        <w:lang w:val="ru-RU" w:eastAsia="en-US" w:bidi="ar-SA"/>
      </w:rPr>
    </w:lvl>
    <w:lvl w:ilvl="5" w:tplc="24F2CC84">
      <w:numFmt w:val="bullet"/>
      <w:lvlText w:val="•"/>
      <w:lvlJc w:val="left"/>
      <w:pPr>
        <w:ind w:left="5332" w:hanging="324"/>
      </w:pPr>
      <w:rPr>
        <w:rFonts w:hint="default"/>
        <w:lang w:val="ru-RU" w:eastAsia="en-US" w:bidi="ar-SA"/>
      </w:rPr>
    </w:lvl>
    <w:lvl w:ilvl="6" w:tplc="8752D32C">
      <w:numFmt w:val="bullet"/>
      <w:lvlText w:val="•"/>
      <w:lvlJc w:val="left"/>
      <w:pPr>
        <w:ind w:left="6363" w:hanging="324"/>
      </w:pPr>
      <w:rPr>
        <w:rFonts w:hint="default"/>
        <w:lang w:val="ru-RU" w:eastAsia="en-US" w:bidi="ar-SA"/>
      </w:rPr>
    </w:lvl>
    <w:lvl w:ilvl="7" w:tplc="EF28777E">
      <w:numFmt w:val="bullet"/>
      <w:lvlText w:val="•"/>
      <w:lvlJc w:val="left"/>
      <w:pPr>
        <w:ind w:left="7393" w:hanging="324"/>
      </w:pPr>
      <w:rPr>
        <w:rFonts w:hint="default"/>
        <w:lang w:val="ru-RU" w:eastAsia="en-US" w:bidi="ar-SA"/>
      </w:rPr>
    </w:lvl>
    <w:lvl w:ilvl="8" w:tplc="7CA8C53A">
      <w:numFmt w:val="bullet"/>
      <w:lvlText w:val="•"/>
      <w:lvlJc w:val="left"/>
      <w:pPr>
        <w:ind w:left="8424" w:hanging="324"/>
      </w:pPr>
      <w:rPr>
        <w:rFonts w:hint="default"/>
        <w:lang w:val="ru-RU" w:eastAsia="en-US" w:bidi="ar-SA"/>
      </w:rPr>
    </w:lvl>
  </w:abstractNum>
  <w:abstractNum w:abstractNumId="7">
    <w:nsid w:val="052E5AF1"/>
    <w:multiLevelType w:val="multilevel"/>
    <w:tmpl w:val="56FA4134"/>
    <w:lvl w:ilvl="0">
      <w:start w:val="5"/>
      <w:numFmt w:val="decimal"/>
      <w:lvlText w:val="%1"/>
      <w:lvlJc w:val="left"/>
      <w:pPr>
        <w:ind w:left="1360" w:hanging="420"/>
      </w:pPr>
      <w:rPr>
        <w:rFonts w:hint="default"/>
        <w:lang w:val="ru-RU" w:eastAsia="en-US" w:bidi="ar-SA"/>
      </w:rPr>
    </w:lvl>
    <w:lvl w:ilvl="1">
      <w:start w:val="1"/>
      <w:numFmt w:val="decimal"/>
      <w:lvlText w:val="%1.%2."/>
      <w:lvlJc w:val="left"/>
      <w:pPr>
        <w:ind w:left="1360" w:hanging="42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50" w:hanging="140"/>
      </w:pPr>
      <w:rPr>
        <w:rFonts w:hint="default"/>
        <w:lang w:val="ru-RU" w:eastAsia="en-US" w:bidi="ar-SA"/>
      </w:rPr>
    </w:lvl>
    <w:lvl w:ilvl="4">
      <w:numFmt w:val="bullet"/>
      <w:lvlText w:val="•"/>
      <w:lvlJc w:val="left"/>
      <w:pPr>
        <w:ind w:left="4455" w:hanging="140"/>
      </w:pPr>
      <w:rPr>
        <w:rFonts w:hint="default"/>
        <w:lang w:val="ru-RU" w:eastAsia="en-US" w:bidi="ar-SA"/>
      </w:rPr>
    </w:lvl>
    <w:lvl w:ilvl="5">
      <w:numFmt w:val="bullet"/>
      <w:lvlText w:val="•"/>
      <w:lvlJc w:val="left"/>
      <w:pPr>
        <w:ind w:left="5460" w:hanging="140"/>
      </w:pPr>
      <w:rPr>
        <w:rFonts w:hint="default"/>
        <w:lang w:val="ru-RU" w:eastAsia="en-US" w:bidi="ar-SA"/>
      </w:rPr>
    </w:lvl>
    <w:lvl w:ilvl="6">
      <w:numFmt w:val="bullet"/>
      <w:lvlText w:val="•"/>
      <w:lvlJc w:val="left"/>
      <w:pPr>
        <w:ind w:left="6465" w:hanging="140"/>
      </w:pPr>
      <w:rPr>
        <w:rFonts w:hint="default"/>
        <w:lang w:val="ru-RU" w:eastAsia="en-US" w:bidi="ar-SA"/>
      </w:rPr>
    </w:lvl>
    <w:lvl w:ilvl="7">
      <w:numFmt w:val="bullet"/>
      <w:lvlText w:val="•"/>
      <w:lvlJc w:val="left"/>
      <w:pPr>
        <w:ind w:left="7470" w:hanging="140"/>
      </w:pPr>
      <w:rPr>
        <w:rFonts w:hint="default"/>
        <w:lang w:val="ru-RU" w:eastAsia="en-US" w:bidi="ar-SA"/>
      </w:rPr>
    </w:lvl>
    <w:lvl w:ilvl="8">
      <w:numFmt w:val="bullet"/>
      <w:lvlText w:val="•"/>
      <w:lvlJc w:val="left"/>
      <w:pPr>
        <w:ind w:left="8475" w:hanging="140"/>
      </w:pPr>
      <w:rPr>
        <w:rFonts w:hint="default"/>
        <w:lang w:val="ru-RU" w:eastAsia="en-US" w:bidi="ar-SA"/>
      </w:rPr>
    </w:lvl>
  </w:abstractNum>
  <w:abstractNum w:abstractNumId="8">
    <w:nsid w:val="0A0B6E35"/>
    <w:multiLevelType w:val="multilevel"/>
    <w:tmpl w:val="8C7ACAD6"/>
    <w:lvl w:ilvl="0">
      <w:start w:val="1"/>
      <w:numFmt w:val="decimal"/>
      <w:lvlText w:val="%1"/>
      <w:lvlJc w:val="left"/>
      <w:pPr>
        <w:ind w:left="172" w:hanging="708"/>
      </w:pPr>
      <w:rPr>
        <w:rFonts w:hint="default"/>
        <w:lang w:val="ru-RU" w:eastAsia="en-US" w:bidi="ar-SA"/>
      </w:rPr>
    </w:lvl>
    <w:lvl w:ilvl="1">
      <w:start w:val="1"/>
      <w:numFmt w:val="decimal"/>
      <w:lvlText w:val="%1.%2."/>
      <w:lvlJc w:val="left"/>
      <w:pPr>
        <w:ind w:left="172" w:hanging="708"/>
      </w:pPr>
      <w:rPr>
        <w:rFonts w:ascii="Times New Roman" w:eastAsia="Times New Roman" w:hAnsi="Times New Roman" w:cs="Times New Roman" w:hint="default"/>
        <w:i w:val="0"/>
        <w:iCs/>
        <w:w w:val="100"/>
        <w:sz w:val="24"/>
        <w:szCs w:val="24"/>
        <w:lang w:val="ru-RU" w:eastAsia="en-US" w:bidi="ar-SA"/>
      </w:rPr>
    </w:lvl>
    <w:lvl w:ilvl="2">
      <w:numFmt w:val="bullet"/>
      <w:lvlText w:val="•"/>
      <w:lvlJc w:val="left"/>
      <w:pPr>
        <w:ind w:left="2241" w:hanging="708"/>
      </w:pPr>
      <w:rPr>
        <w:rFonts w:hint="default"/>
        <w:lang w:val="ru-RU" w:eastAsia="en-US" w:bidi="ar-SA"/>
      </w:rPr>
    </w:lvl>
    <w:lvl w:ilvl="3">
      <w:numFmt w:val="bullet"/>
      <w:lvlText w:val="•"/>
      <w:lvlJc w:val="left"/>
      <w:pPr>
        <w:ind w:left="3271" w:hanging="708"/>
      </w:pPr>
      <w:rPr>
        <w:rFonts w:hint="default"/>
        <w:lang w:val="ru-RU" w:eastAsia="en-US" w:bidi="ar-SA"/>
      </w:rPr>
    </w:lvl>
    <w:lvl w:ilvl="4">
      <w:numFmt w:val="bullet"/>
      <w:lvlText w:val="•"/>
      <w:lvlJc w:val="left"/>
      <w:pPr>
        <w:ind w:left="4302" w:hanging="708"/>
      </w:pPr>
      <w:rPr>
        <w:rFonts w:hint="default"/>
        <w:lang w:val="ru-RU" w:eastAsia="en-US" w:bidi="ar-SA"/>
      </w:rPr>
    </w:lvl>
    <w:lvl w:ilvl="5">
      <w:numFmt w:val="bullet"/>
      <w:lvlText w:val="•"/>
      <w:lvlJc w:val="left"/>
      <w:pPr>
        <w:ind w:left="5332" w:hanging="708"/>
      </w:pPr>
      <w:rPr>
        <w:rFonts w:hint="default"/>
        <w:lang w:val="ru-RU" w:eastAsia="en-US" w:bidi="ar-SA"/>
      </w:rPr>
    </w:lvl>
    <w:lvl w:ilvl="6">
      <w:numFmt w:val="bullet"/>
      <w:lvlText w:val="•"/>
      <w:lvlJc w:val="left"/>
      <w:pPr>
        <w:ind w:left="6363" w:hanging="708"/>
      </w:pPr>
      <w:rPr>
        <w:rFonts w:hint="default"/>
        <w:lang w:val="ru-RU" w:eastAsia="en-US" w:bidi="ar-SA"/>
      </w:rPr>
    </w:lvl>
    <w:lvl w:ilvl="7">
      <w:numFmt w:val="bullet"/>
      <w:lvlText w:val="•"/>
      <w:lvlJc w:val="left"/>
      <w:pPr>
        <w:ind w:left="7393" w:hanging="708"/>
      </w:pPr>
      <w:rPr>
        <w:rFonts w:hint="default"/>
        <w:lang w:val="ru-RU" w:eastAsia="en-US" w:bidi="ar-SA"/>
      </w:rPr>
    </w:lvl>
    <w:lvl w:ilvl="8">
      <w:numFmt w:val="bullet"/>
      <w:lvlText w:val="•"/>
      <w:lvlJc w:val="left"/>
      <w:pPr>
        <w:ind w:left="8424" w:hanging="708"/>
      </w:pPr>
      <w:rPr>
        <w:rFonts w:hint="default"/>
        <w:lang w:val="ru-RU" w:eastAsia="en-US" w:bidi="ar-SA"/>
      </w:rPr>
    </w:lvl>
  </w:abstractNum>
  <w:abstractNum w:abstractNumId="9">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1">
    <w:nsid w:val="0F6A7F47"/>
    <w:multiLevelType w:val="hybridMultilevel"/>
    <w:tmpl w:val="4476DF34"/>
    <w:lvl w:ilvl="0" w:tplc="902698B8">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1" w:tplc="5D5AC884">
      <w:numFmt w:val="bullet"/>
      <w:lvlText w:val="•"/>
      <w:lvlJc w:val="left"/>
      <w:pPr>
        <w:ind w:left="2344" w:hanging="140"/>
      </w:pPr>
      <w:rPr>
        <w:rFonts w:hint="default"/>
        <w:lang w:val="ru-RU" w:eastAsia="en-US" w:bidi="ar-SA"/>
      </w:rPr>
    </w:lvl>
    <w:lvl w:ilvl="2" w:tplc="147AF0D0">
      <w:numFmt w:val="bullet"/>
      <w:lvlText w:val="•"/>
      <w:lvlJc w:val="left"/>
      <w:pPr>
        <w:ind w:left="3249" w:hanging="140"/>
      </w:pPr>
      <w:rPr>
        <w:rFonts w:hint="default"/>
        <w:lang w:val="ru-RU" w:eastAsia="en-US" w:bidi="ar-SA"/>
      </w:rPr>
    </w:lvl>
    <w:lvl w:ilvl="3" w:tplc="161C7390">
      <w:numFmt w:val="bullet"/>
      <w:lvlText w:val="•"/>
      <w:lvlJc w:val="left"/>
      <w:pPr>
        <w:ind w:left="4153" w:hanging="140"/>
      </w:pPr>
      <w:rPr>
        <w:rFonts w:hint="default"/>
        <w:lang w:val="ru-RU" w:eastAsia="en-US" w:bidi="ar-SA"/>
      </w:rPr>
    </w:lvl>
    <w:lvl w:ilvl="4" w:tplc="C2920B0A">
      <w:numFmt w:val="bullet"/>
      <w:lvlText w:val="•"/>
      <w:lvlJc w:val="left"/>
      <w:pPr>
        <w:ind w:left="5058" w:hanging="140"/>
      </w:pPr>
      <w:rPr>
        <w:rFonts w:hint="default"/>
        <w:lang w:val="ru-RU" w:eastAsia="en-US" w:bidi="ar-SA"/>
      </w:rPr>
    </w:lvl>
    <w:lvl w:ilvl="5" w:tplc="DDA0FE8E">
      <w:numFmt w:val="bullet"/>
      <w:lvlText w:val="•"/>
      <w:lvlJc w:val="left"/>
      <w:pPr>
        <w:ind w:left="5962" w:hanging="140"/>
      </w:pPr>
      <w:rPr>
        <w:rFonts w:hint="default"/>
        <w:lang w:val="ru-RU" w:eastAsia="en-US" w:bidi="ar-SA"/>
      </w:rPr>
    </w:lvl>
    <w:lvl w:ilvl="6" w:tplc="1A4E71A4">
      <w:numFmt w:val="bullet"/>
      <w:lvlText w:val="•"/>
      <w:lvlJc w:val="left"/>
      <w:pPr>
        <w:ind w:left="6867" w:hanging="140"/>
      </w:pPr>
      <w:rPr>
        <w:rFonts w:hint="default"/>
        <w:lang w:val="ru-RU" w:eastAsia="en-US" w:bidi="ar-SA"/>
      </w:rPr>
    </w:lvl>
    <w:lvl w:ilvl="7" w:tplc="1E7E1F5C">
      <w:numFmt w:val="bullet"/>
      <w:lvlText w:val="•"/>
      <w:lvlJc w:val="left"/>
      <w:pPr>
        <w:ind w:left="7771" w:hanging="140"/>
      </w:pPr>
      <w:rPr>
        <w:rFonts w:hint="default"/>
        <w:lang w:val="ru-RU" w:eastAsia="en-US" w:bidi="ar-SA"/>
      </w:rPr>
    </w:lvl>
    <w:lvl w:ilvl="8" w:tplc="73481F7C">
      <w:numFmt w:val="bullet"/>
      <w:lvlText w:val="•"/>
      <w:lvlJc w:val="left"/>
      <w:pPr>
        <w:ind w:left="8676" w:hanging="140"/>
      </w:pPr>
      <w:rPr>
        <w:rFonts w:hint="default"/>
        <w:lang w:val="ru-RU" w:eastAsia="en-US" w:bidi="ar-SA"/>
      </w:rPr>
    </w:lvl>
  </w:abstractNum>
  <w:abstractNum w:abstractNumId="12">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13">
    <w:nsid w:val="1395603A"/>
    <w:multiLevelType w:val="multilevel"/>
    <w:tmpl w:val="B54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83E3C80"/>
    <w:multiLevelType w:val="multilevel"/>
    <w:tmpl w:val="16F8835C"/>
    <w:lvl w:ilvl="0">
      <w:start w:val="5"/>
      <w:numFmt w:val="decimal"/>
      <w:lvlText w:val="%1"/>
      <w:lvlJc w:val="left"/>
      <w:pPr>
        <w:ind w:left="172" w:hanging="571"/>
      </w:pPr>
      <w:rPr>
        <w:rFonts w:hint="default"/>
        <w:lang w:val="ru-RU" w:eastAsia="en-US" w:bidi="ar-SA"/>
      </w:rPr>
    </w:lvl>
    <w:lvl w:ilvl="1">
      <w:start w:val="1"/>
      <w:numFmt w:val="decimal"/>
      <w:lvlText w:val="%1.%2."/>
      <w:lvlJc w:val="left"/>
      <w:pPr>
        <w:ind w:left="172"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71"/>
      </w:pPr>
      <w:rPr>
        <w:rFonts w:hint="default"/>
        <w:lang w:val="ru-RU" w:eastAsia="en-US" w:bidi="ar-SA"/>
      </w:rPr>
    </w:lvl>
    <w:lvl w:ilvl="3">
      <w:numFmt w:val="bullet"/>
      <w:lvlText w:val="•"/>
      <w:lvlJc w:val="left"/>
      <w:pPr>
        <w:ind w:left="3271" w:hanging="571"/>
      </w:pPr>
      <w:rPr>
        <w:rFonts w:hint="default"/>
        <w:lang w:val="ru-RU" w:eastAsia="en-US" w:bidi="ar-SA"/>
      </w:rPr>
    </w:lvl>
    <w:lvl w:ilvl="4">
      <w:numFmt w:val="bullet"/>
      <w:lvlText w:val="•"/>
      <w:lvlJc w:val="left"/>
      <w:pPr>
        <w:ind w:left="4302" w:hanging="571"/>
      </w:pPr>
      <w:rPr>
        <w:rFonts w:hint="default"/>
        <w:lang w:val="ru-RU" w:eastAsia="en-US" w:bidi="ar-SA"/>
      </w:rPr>
    </w:lvl>
    <w:lvl w:ilvl="5">
      <w:numFmt w:val="bullet"/>
      <w:lvlText w:val="•"/>
      <w:lvlJc w:val="left"/>
      <w:pPr>
        <w:ind w:left="5332" w:hanging="571"/>
      </w:pPr>
      <w:rPr>
        <w:rFonts w:hint="default"/>
        <w:lang w:val="ru-RU" w:eastAsia="en-US" w:bidi="ar-SA"/>
      </w:rPr>
    </w:lvl>
    <w:lvl w:ilvl="6">
      <w:numFmt w:val="bullet"/>
      <w:lvlText w:val="•"/>
      <w:lvlJc w:val="left"/>
      <w:pPr>
        <w:ind w:left="6363" w:hanging="571"/>
      </w:pPr>
      <w:rPr>
        <w:rFonts w:hint="default"/>
        <w:lang w:val="ru-RU" w:eastAsia="en-US" w:bidi="ar-SA"/>
      </w:rPr>
    </w:lvl>
    <w:lvl w:ilvl="7">
      <w:numFmt w:val="bullet"/>
      <w:lvlText w:val="•"/>
      <w:lvlJc w:val="left"/>
      <w:pPr>
        <w:ind w:left="7393" w:hanging="571"/>
      </w:pPr>
      <w:rPr>
        <w:rFonts w:hint="default"/>
        <w:lang w:val="ru-RU" w:eastAsia="en-US" w:bidi="ar-SA"/>
      </w:rPr>
    </w:lvl>
    <w:lvl w:ilvl="8">
      <w:numFmt w:val="bullet"/>
      <w:lvlText w:val="•"/>
      <w:lvlJc w:val="left"/>
      <w:pPr>
        <w:ind w:left="8424" w:hanging="571"/>
      </w:pPr>
      <w:rPr>
        <w:rFonts w:hint="default"/>
        <w:lang w:val="ru-RU" w:eastAsia="en-US" w:bidi="ar-SA"/>
      </w:rPr>
    </w:lvl>
  </w:abstractNum>
  <w:abstractNum w:abstractNumId="15">
    <w:nsid w:val="1C477D89"/>
    <w:multiLevelType w:val="multilevel"/>
    <w:tmpl w:val="927C1094"/>
    <w:lvl w:ilvl="0">
      <w:start w:val="2"/>
      <w:numFmt w:val="decimal"/>
      <w:lvlText w:val="%1"/>
      <w:lvlJc w:val="left"/>
      <w:pPr>
        <w:ind w:left="172" w:hanging="1063"/>
      </w:pPr>
      <w:rPr>
        <w:rFonts w:hint="default"/>
        <w:lang w:val="ru-RU" w:eastAsia="en-US" w:bidi="ar-SA"/>
      </w:rPr>
    </w:lvl>
    <w:lvl w:ilvl="1">
      <w:start w:val="8"/>
      <w:numFmt w:val="decimal"/>
      <w:lvlText w:val="%1.%2"/>
      <w:lvlJc w:val="left"/>
      <w:pPr>
        <w:ind w:left="172" w:hanging="1063"/>
      </w:pPr>
      <w:rPr>
        <w:rFonts w:hint="default"/>
        <w:lang w:val="ru-RU" w:eastAsia="en-US" w:bidi="ar-SA"/>
      </w:rPr>
    </w:lvl>
    <w:lvl w:ilvl="2">
      <w:start w:val="6"/>
      <w:numFmt w:val="decimal"/>
      <w:lvlText w:val="%1.%2.%3."/>
      <w:lvlJc w:val="left"/>
      <w:pPr>
        <w:ind w:left="172" w:hanging="106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1063"/>
      </w:pPr>
      <w:rPr>
        <w:rFonts w:hint="default"/>
        <w:lang w:val="ru-RU" w:eastAsia="en-US" w:bidi="ar-SA"/>
      </w:rPr>
    </w:lvl>
    <w:lvl w:ilvl="4">
      <w:numFmt w:val="bullet"/>
      <w:lvlText w:val="•"/>
      <w:lvlJc w:val="left"/>
      <w:pPr>
        <w:ind w:left="4302" w:hanging="1063"/>
      </w:pPr>
      <w:rPr>
        <w:rFonts w:hint="default"/>
        <w:lang w:val="ru-RU" w:eastAsia="en-US" w:bidi="ar-SA"/>
      </w:rPr>
    </w:lvl>
    <w:lvl w:ilvl="5">
      <w:numFmt w:val="bullet"/>
      <w:lvlText w:val="•"/>
      <w:lvlJc w:val="left"/>
      <w:pPr>
        <w:ind w:left="5332" w:hanging="1063"/>
      </w:pPr>
      <w:rPr>
        <w:rFonts w:hint="default"/>
        <w:lang w:val="ru-RU" w:eastAsia="en-US" w:bidi="ar-SA"/>
      </w:rPr>
    </w:lvl>
    <w:lvl w:ilvl="6">
      <w:numFmt w:val="bullet"/>
      <w:lvlText w:val="•"/>
      <w:lvlJc w:val="left"/>
      <w:pPr>
        <w:ind w:left="6363" w:hanging="1063"/>
      </w:pPr>
      <w:rPr>
        <w:rFonts w:hint="default"/>
        <w:lang w:val="ru-RU" w:eastAsia="en-US" w:bidi="ar-SA"/>
      </w:rPr>
    </w:lvl>
    <w:lvl w:ilvl="7">
      <w:numFmt w:val="bullet"/>
      <w:lvlText w:val="•"/>
      <w:lvlJc w:val="left"/>
      <w:pPr>
        <w:ind w:left="7393" w:hanging="1063"/>
      </w:pPr>
      <w:rPr>
        <w:rFonts w:hint="default"/>
        <w:lang w:val="ru-RU" w:eastAsia="en-US" w:bidi="ar-SA"/>
      </w:rPr>
    </w:lvl>
    <w:lvl w:ilvl="8">
      <w:numFmt w:val="bullet"/>
      <w:lvlText w:val="•"/>
      <w:lvlJc w:val="left"/>
      <w:pPr>
        <w:ind w:left="8424" w:hanging="1063"/>
      </w:pPr>
      <w:rPr>
        <w:rFonts w:hint="default"/>
        <w:lang w:val="ru-RU" w:eastAsia="en-US" w:bidi="ar-SA"/>
      </w:rPr>
    </w:lvl>
  </w:abstractNum>
  <w:abstractNum w:abstractNumId="16">
    <w:nsid w:val="1C48310D"/>
    <w:multiLevelType w:val="multilevel"/>
    <w:tmpl w:val="16C028D4"/>
    <w:lvl w:ilvl="0">
      <w:start w:val="4"/>
      <w:numFmt w:val="decimal"/>
      <w:lvlText w:val="%1"/>
      <w:lvlJc w:val="left"/>
      <w:pPr>
        <w:ind w:left="1300" w:hanging="420"/>
      </w:pPr>
      <w:rPr>
        <w:rFonts w:hint="default"/>
        <w:lang w:val="ru-RU" w:eastAsia="en-US" w:bidi="ar-SA"/>
      </w:rPr>
    </w:lvl>
    <w:lvl w:ilvl="1">
      <w:start w:val="1"/>
      <w:numFmt w:val="decimal"/>
      <w:lvlText w:val="%1.%2."/>
      <w:lvlJc w:val="left"/>
      <w:pPr>
        <w:ind w:left="1300" w:hanging="420"/>
        <w:jc w:val="righ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72"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570" w:hanging="140"/>
      </w:pPr>
      <w:rPr>
        <w:rFonts w:hint="default"/>
        <w:lang w:val="ru-RU" w:eastAsia="en-US" w:bidi="ar-SA"/>
      </w:rPr>
    </w:lvl>
    <w:lvl w:ilvl="4">
      <w:numFmt w:val="bullet"/>
      <w:lvlText w:val="•"/>
      <w:lvlJc w:val="left"/>
      <w:pPr>
        <w:ind w:left="3701" w:hanging="140"/>
      </w:pPr>
      <w:rPr>
        <w:rFonts w:hint="default"/>
        <w:lang w:val="ru-RU" w:eastAsia="en-US" w:bidi="ar-SA"/>
      </w:rPr>
    </w:lvl>
    <w:lvl w:ilvl="5">
      <w:numFmt w:val="bullet"/>
      <w:lvlText w:val="•"/>
      <w:lvlJc w:val="left"/>
      <w:pPr>
        <w:ind w:left="4832" w:hanging="140"/>
      </w:pPr>
      <w:rPr>
        <w:rFonts w:hint="default"/>
        <w:lang w:val="ru-RU" w:eastAsia="en-US" w:bidi="ar-SA"/>
      </w:rPr>
    </w:lvl>
    <w:lvl w:ilvl="6">
      <w:numFmt w:val="bullet"/>
      <w:lvlText w:val="•"/>
      <w:lvlJc w:val="left"/>
      <w:pPr>
        <w:ind w:left="5962" w:hanging="140"/>
      </w:pPr>
      <w:rPr>
        <w:rFonts w:hint="default"/>
        <w:lang w:val="ru-RU" w:eastAsia="en-US" w:bidi="ar-SA"/>
      </w:rPr>
    </w:lvl>
    <w:lvl w:ilvl="7">
      <w:numFmt w:val="bullet"/>
      <w:lvlText w:val="•"/>
      <w:lvlJc w:val="left"/>
      <w:pPr>
        <w:ind w:left="7093" w:hanging="140"/>
      </w:pPr>
      <w:rPr>
        <w:rFonts w:hint="default"/>
        <w:lang w:val="ru-RU" w:eastAsia="en-US" w:bidi="ar-SA"/>
      </w:rPr>
    </w:lvl>
    <w:lvl w:ilvl="8">
      <w:numFmt w:val="bullet"/>
      <w:lvlText w:val="•"/>
      <w:lvlJc w:val="left"/>
      <w:pPr>
        <w:ind w:left="8224" w:hanging="140"/>
      </w:pPr>
      <w:rPr>
        <w:rFonts w:hint="default"/>
        <w:lang w:val="ru-RU" w:eastAsia="en-US" w:bidi="ar-SA"/>
      </w:rPr>
    </w:lvl>
  </w:abstractNum>
  <w:abstractNum w:abstractNumId="17">
    <w:nsid w:val="22DA4771"/>
    <w:multiLevelType w:val="hybridMultilevel"/>
    <w:tmpl w:val="157EED98"/>
    <w:lvl w:ilvl="0" w:tplc="8FC60DBE">
      <w:numFmt w:val="bullet"/>
      <w:lvlText w:val="-"/>
      <w:lvlJc w:val="left"/>
      <w:pPr>
        <w:ind w:left="172" w:hanging="178"/>
      </w:pPr>
      <w:rPr>
        <w:rFonts w:ascii="Times New Roman" w:eastAsia="Times New Roman" w:hAnsi="Times New Roman" w:cs="Times New Roman" w:hint="default"/>
        <w:w w:val="100"/>
        <w:sz w:val="28"/>
        <w:szCs w:val="28"/>
        <w:lang w:val="ru-RU" w:eastAsia="en-US" w:bidi="ar-SA"/>
      </w:rPr>
    </w:lvl>
    <w:lvl w:ilvl="1" w:tplc="B5ECBD60">
      <w:numFmt w:val="bullet"/>
      <w:lvlText w:val="•"/>
      <w:lvlJc w:val="left"/>
      <w:pPr>
        <w:ind w:left="1210" w:hanging="178"/>
      </w:pPr>
      <w:rPr>
        <w:rFonts w:hint="default"/>
        <w:lang w:val="ru-RU" w:eastAsia="en-US" w:bidi="ar-SA"/>
      </w:rPr>
    </w:lvl>
    <w:lvl w:ilvl="2" w:tplc="88EC3358">
      <w:numFmt w:val="bullet"/>
      <w:lvlText w:val="•"/>
      <w:lvlJc w:val="left"/>
      <w:pPr>
        <w:ind w:left="2241" w:hanging="178"/>
      </w:pPr>
      <w:rPr>
        <w:rFonts w:hint="default"/>
        <w:lang w:val="ru-RU" w:eastAsia="en-US" w:bidi="ar-SA"/>
      </w:rPr>
    </w:lvl>
    <w:lvl w:ilvl="3" w:tplc="11902512">
      <w:numFmt w:val="bullet"/>
      <w:lvlText w:val="•"/>
      <w:lvlJc w:val="left"/>
      <w:pPr>
        <w:ind w:left="3271" w:hanging="178"/>
      </w:pPr>
      <w:rPr>
        <w:rFonts w:hint="default"/>
        <w:lang w:val="ru-RU" w:eastAsia="en-US" w:bidi="ar-SA"/>
      </w:rPr>
    </w:lvl>
    <w:lvl w:ilvl="4" w:tplc="AD004A3E">
      <w:numFmt w:val="bullet"/>
      <w:lvlText w:val="•"/>
      <w:lvlJc w:val="left"/>
      <w:pPr>
        <w:ind w:left="4302" w:hanging="178"/>
      </w:pPr>
      <w:rPr>
        <w:rFonts w:hint="default"/>
        <w:lang w:val="ru-RU" w:eastAsia="en-US" w:bidi="ar-SA"/>
      </w:rPr>
    </w:lvl>
    <w:lvl w:ilvl="5" w:tplc="C562CB98">
      <w:numFmt w:val="bullet"/>
      <w:lvlText w:val="•"/>
      <w:lvlJc w:val="left"/>
      <w:pPr>
        <w:ind w:left="5332" w:hanging="178"/>
      </w:pPr>
      <w:rPr>
        <w:rFonts w:hint="default"/>
        <w:lang w:val="ru-RU" w:eastAsia="en-US" w:bidi="ar-SA"/>
      </w:rPr>
    </w:lvl>
    <w:lvl w:ilvl="6" w:tplc="310861E8">
      <w:numFmt w:val="bullet"/>
      <w:lvlText w:val="•"/>
      <w:lvlJc w:val="left"/>
      <w:pPr>
        <w:ind w:left="6363" w:hanging="178"/>
      </w:pPr>
      <w:rPr>
        <w:rFonts w:hint="default"/>
        <w:lang w:val="ru-RU" w:eastAsia="en-US" w:bidi="ar-SA"/>
      </w:rPr>
    </w:lvl>
    <w:lvl w:ilvl="7" w:tplc="79121884">
      <w:numFmt w:val="bullet"/>
      <w:lvlText w:val="•"/>
      <w:lvlJc w:val="left"/>
      <w:pPr>
        <w:ind w:left="7393" w:hanging="178"/>
      </w:pPr>
      <w:rPr>
        <w:rFonts w:hint="default"/>
        <w:lang w:val="ru-RU" w:eastAsia="en-US" w:bidi="ar-SA"/>
      </w:rPr>
    </w:lvl>
    <w:lvl w:ilvl="8" w:tplc="EF30857A">
      <w:numFmt w:val="bullet"/>
      <w:lvlText w:val="•"/>
      <w:lvlJc w:val="left"/>
      <w:pPr>
        <w:ind w:left="8424" w:hanging="178"/>
      </w:pPr>
      <w:rPr>
        <w:rFonts w:hint="default"/>
        <w:lang w:val="ru-RU" w:eastAsia="en-US" w:bidi="ar-SA"/>
      </w:rPr>
    </w:lvl>
  </w:abstractNum>
  <w:abstractNum w:abstractNumId="18">
    <w:nsid w:val="3A68611A"/>
    <w:multiLevelType w:val="hybridMultilevel"/>
    <w:tmpl w:val="32C66580"/>
    <w:lvl w:ilvl="0" w:tplc="7FB608E4">
      <w:start w:val="1"/>
      <w:numFmt w:val="decimal"/>
      <w:lvlText w:val="%1)"/>
      <w:lvlJc w:val="left"/>
      <w:pPr>
        <w:ind w:left="172" w:hanging="478"/>
      </w:pPr>
      <w:rPr>
        <w:rFonts w:ascii="Times New Roman" w:eastAsia="Times New Roman" w:hAnsi="Times New Roman" w:cs="Times New Roman" w:hint="default"/>
        <w:w w:val="100"/>
        <w:sz w:val="24"/>
        <w:szCs w:val="24"/>
        <w:lang w:val="ru-RU" w:eastAsia="en-US" w:bidi="ar-SA"/>
      </w:rPr>
    </w:lvl>
    <w:lvl w:ilvl="1" w:tplc="8934FC08">
      <w:numFmt w:val="bullet"/>
      <w:lvlText w:val="•"/>
      <w:lvlJc w:val="left"/>
      <w:pPr>
        <w:ind w:left="1210" w:hanging="478"/>
      </w:pPr>
      <w:rPr>
        <w:rFonts w:hint="default"/>
        <w:lang w:val="ru-RU" w:eastAsia="en-US" w:bidi="ar-SA"/>
      </w:rPr>
    </w:lvl>
    <w:lvl w:ilvl="2" w:tplc="549434D6">
      <w:numFmt w:val="bullet"/>
      <w:lvlText w:val="•"/>
      <w:lvlJc w:val="left"/>
      <w:pPr>
        <w:ind w:left="2241" w:hanging="478"/>
      </w:pPr>
      <w:rPr>
        <w:rFonts w:hint="default"/>
        <w:lang w:val="ru-RU" w:eastAsia="en-US" w:bidi="ar-SA"/>
      </w:rPr>
    </w:lvl>
    <w:lvl w:ilvl="3" w:tplc="5E240C04">
      <w:numFmt w:val="bullet"/>
      <w:lvlText w:val="•"/>
      <w:lvlJc w:val="left"/>
      <w:pPr>
        <w:ind w:left="3271" w:hanging="478"/>
      </w:pPr>
      <w:rPr>
        <w:rFonts w:hint="default"/>
        <w:lang w:val="ru-RU" w:eastAsia="en-US" w:bidi="ar-SA"/>
      </w:rPr>
    </w:lvl>
    <w:lvl w:ilvl="4" w:tplc="5950D6BE">
      <w:numFmt w:val="bullet"/>
      <w:lvlText w:val="•"/>
      <w:lvlJc w:val="left"/>
      <w:pPr>
        <w:ind w:left="4302" w:hanging="478"/>
      </w:pPr>
      <w:rPr>
        <w:rFonts w:hint="default"/>
        <w:lang w:val="ru-RU" w:eastAsia="en-US" w:bidi="ar-SA"/>
      </w:rPr>
    </w:lvl>
    <w:lvl w:ilvl="5" w:tplc="BEDEDDCE">
      <w:numFmt w:val="bullet"/>
      <w:lvlText w:val="•"/>
      <w:lvlJc w:val="left"/>
      <w:pPr>
        <w:ind w:left="5332" w:hanging="478"/>
      </w:pPr>
      <w:rPr>
        <w:rFonts w:hint="default"/>
        <w:lang w:val="ru-RU" w:eastAsia="en-US" w:bidi="ar-SA"/>
      </w:rPr>
    </w:lvl>
    <w:lvl w:ilvl="6" w:tplc="D54EC1FA">
      <w:numFmt w:val="bullet"/>
      <w:lvlText w:val="•"/>
      <w:lvlJc w:val="left"/>
      <w:pPr>
        <w:ind w:left="6363" w:hanging="478"/>
      </w:pPr>
      <w:rPr>
        <w:rFonts w:hint="default"/>
        <w:lang w:val="ru-RU" w:eastAsia="en-US" w:bidi="ar-SA"/>
      </w:rPr>
    </w:lvl>
    <w:lvl w:ilvl="7" w:tplc="169806F2">
      <w:numFmt w:val="bullet"/>
      <w:lvlText w:val="•"/>
      <w:lvlJc w:val="left"/>
      <w:pPr>
        <w:ind w:left="7393" w:hanging="478"/>
      </w:pPr>
      <w:rPr>
        <w:rFonts w:hint="default"/>
        <w:lang w:val="ru-RU" w:eastAsia="en-US" w:bidi="ar-SA"/>
      </w:rPr>
    </w:lvl>
    <w:lvl w:ilvl="8" w:tplc="D2D60E02">
      <w:numFmt w:val="bullet"/>
      <w:lvlText w:val="•"/>
      <w:lvlJc w:val="left"/>
      <w:pPr>
        <w:ind w:left="8424" w:hanging="478"/>
      </w:pPr>
      <w:rPr>
        <w:rFonts w:hint="default"/>
        <w:lang w:val="ru-RU" w:eastAsia="en-US" w:bidi="ar-SA"/>
      </w:rPr>
    </w:lvl>
  </w:abstractNum>
  <w:abstractNum w:abstractNumId="19">
    <w:nsid w:val="3C1947D7"/>
    <w:multiLevelType w:val="multilevel"/>
    <w:tmpl w:val="DBDE6B60"/>
    <w:lvl w:ilvl="0">
      <w:start w:val="1"/>
      <w:numFmt w:val="upperRoman"/>
      <w:lvlText w:val="%1."/>
      <w:lvlJc w:val="left"/>
      <w:pPr>
        <w:ind w:left="2007" w:hanging="720"/>
      </w:pPr>
      <w:rPr>
        <w:rFonts w:hint="default"/>
      </w:rPr>
    </w:lvl>
    <w:lvl w:ilvl="1">
      <w:start w:val="12"/>
      <w:numFmt w:val="decimal"/>
      <w:isLgl/>
      <w:lvlText w:val="%1.%2"/>
      <w:lvlJc w:val="left"/>
      <w:pPr>
        <w:ind w:left="1887" w:hanging="60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20">
    <w:nsid w:val="3D45320F"/>
    <w:multiLevelType w:val="multilevel"/>
    <w:tmpl w:val="4E06A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1D95D1D"/>
    <w:multiLevelType w:val="hybridMultilevel"/>
    <w:tmpl w:val="1690E5A6"/>
    <w:lvl w:ilvl="0" w:tplc="8EAE328C">
      <w:start w:val="3"/>
      <w:numFmt w:val="decimal"/>
      <w:lvlText w:val="%1."/>
      <w:lvlJc w:val="left"/>
      <w:pPr>
        <w:ind w:left="412" w:hanging="240"/>
      </w:pPr>
      <w:rPr>
        <w:rFonts w:ascii="Times New Roman" w:eastAsia="Times New Roman" w:hAnsi="Times New Roman" w:cs="Times New Roman" w:hint="default"/>
        <w:w w:val="99"/>
        <w:sz w:val="24"/>
        <w:szCs w:val="24"/>
        <w:lang w:val="ru-RU" w:eastAsia="en-US" w:bidi="ar-SA"/>
      </w:rPr>
    </w:lvl>
    <w:lvl w:ilvl="1" w:tplc="06AC6908">
      <w:numFmt w:val="bullet"/>
      <w:lvlText w:val="-"/>
      <w:lvlJc w:val="left"/>
      <w:pPr>
        <w:ind w:left="1020" w:hanging="140"/>
      </w:pPr>
      <w:rPr>
        <w:rFonts w:ascii="Times New Roman" w:eastAsia="Times New Roman" w:hAnsi="Times New Roman" w:cs="Times New Roman" w:hint="default"/>
        <w:w w:val="99"/>
        <w:sz w:val="24"/>
        <w:szCs w:val="24"/>
        <w:lang w:val="ru-RU" w:eastAsia="en-US" w:bidi="ar-SA"/>
      </w:rPr>
    </w:lvl>
    <w:lvl w:ilvl="2" w:tplc="CDDE5726">
      <w:numFmt w:val="bullet"/>
      <w:lvlText w:val="•"/>
      <w:lvlJc w:val="left"/>
      <w:pPr>
        <w:ind w:left="1140" w:hanging="140"/>
      </w:pPr>
      <w:rPr>
        <w:rFonts w:hint="default"/>
        <w:lang w:val="ru-RU" w:eastAsia="en-US" w:bidi="ar-SA"/>
      </w:rPr>
    </w:lvl>
    <w:lvl w:ilvl="3" w:tplc="B9D6DFB4">
      <w:numFmt w:val="bullet"/>
      <w:lvlText w:val="•"/>
      <w:lvlJc w:val="left"/>
      <w:pPr>
        <w:ind w:left="2308" w:hanging="140"/>
      </w:pPr>
      <w:rPr>
        <w:rFonts w:hint="default"/>
        <w:lang w:val="ru-RU" w:eastAsia="en-US" w:bidi="ar-SA"/>
      </w:rPr>
    </w:lvl>
    <w:lvl w:ilvl="4" w:tplc="9584768C">
      <w:numFmt w:val="bullet"/>
      <w:lvlText w:val="•"/>
      <w:lvlJc w:val="left"/>
      <w:pPr>
        <w:ind w:left="3476" w:hanging="140"/>
      </w:pPr>
      <w:rPr>
        <w:rFonts w:hint="default"/>
        <w:lang w:val="ru-RU" w:eastAsia="en-US" w:bidi="ar-SA"/>
      </w:rPr>
    </w:lvl>
    <w:lvl w:ilvl="5" w:tplc="4AC4B832">
      <w:numFmt w:val="bullet"/>
      <w:lvlText w:val="•"/>
      <w:lvlJc w:val="left"/>
      <w:pPr>
        <w:ind w:left="4644" w:hanging="140"/>
      </w:pPr>
      <w:rPr>
        <w:rFonts w:hint="default"/>
        <w:lang w:val="ru-RU" w:eastAsia="en-US" w:bidi="ar-SA"/>
      </w:rPr>
    </w:lvl>
    <w:lvl w:ilvl="6" w:tplc="EEC20D9A">
      <w:numFmt w:val="bullet"/>
      <w:lvlText w:val="•"/>
      <w:lvlJc w:val="left"/>
      <w:pPr>
        <w:ind w:left="5812" w:hanging="140"/>
      </w:pPr>
      <w:rPr>
        <w:rFonts w:hint="default"/>
        <w:lang w:val="ru-RU" w:eastAsia="en-US" w:bidi="ar-SA"/>
      </w:rPr>
    </w:lvl>
    <w:lvl w:ilvl="7" w:tplc="3018713A">
      <w:numFmt w:val="bullet"/>
      <w:lvlText w:val="•"/>
      <w:lvlJc w:val="left"/>
      <w:pPr>
        <w:ind w:left="6981" w:hanging="140"/>
      </w:pPr>
      <w:rPr>
        <w:rFonts w:hint="default"/>
        <w:lang w:val="ru-RU" w:eastAsia="en-US" w:bidi="ar-SA"/>
      </w:rPr>
    </w:lvl>
    <w:lvl w:ilvl="8" w:tplc="5ECC2540">
      <w:numFmt w:val="bullet"/>
      <w:lvlText w:val="•"/>
      <w:lvlJc w:val="left"/>
      <w:pPr>
        <w:ind w:left="8149" w:hanging="140"/>
      </w:pPr>
      <w:rPr>
        <w:rFonts w:hint="default"/>
        <w:lang w:val="ru-RU" w:eastAsia="en-US" w:bidi="ar-SA"/>
      </w:rPr>
    </w:lvl>
  </w:abstractNum>
  <w:abstractNum w:abstractNumId="22">
    <w:nsid w:val="4A212ACA"/>
    <w:multiLevelType w:val="hybridMultilevel"/>
    <w:tmpl w:val="C99265A8"/>
    <w:lvl w:ilvl="0" w:tplc="DE7A7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25">
    <w:nsid w:val="52277A4B"/>
    <w:multiLevelType w:val="multilevel"/>
    <w:tmpl w:val="2E2CA27A"/>
    <w:lvl w:ilvl="0">
      <w:start w:val="4"/>
      <w:numFmt w:val="decimal"/>
      <w:lvlText w:val="%1"/>
      <w:lvlJc w:val="left"/>
      <w:pPr>
        <w:ind w:left="172" w:hanging="523"/>
      </w:pPr>
      <w:rPr>
        <w:rFonts w:hint="default"/>
        <w:lang w:val="ru-RU" w:eastAsia="en-US" w:bidi="ar-SA"/>
      </w:rPr>
    </w:lvl>
    <w:lvl w:ilvl="1">
      <w:start w:val="5"/>
      <w:numFmt w:val="decimal"/>
      <w:lvlText w:val="%1.%2."/>
      <w:lvlJc w:val="left"/>
      <w:pPr>
        <w:ind w:left="172" w:hanging="523"/>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41" w:hanging="523"/>
      </w:pPr>
      <w:rPr>
        <w:rFonts w:hint="default"/>
        <w:lang w:val="ru-RU" w:eastAsia="en-US" w:bidi="ar-SA"/>
      </w:rPr>
    </w:lvl>
    <w:lvl w:ilvl="3">
      <w:numFmt w:val="bullet"/>
      <w:lvlText w:val="•"/>
      <w:lvlJc w:val="left"/>
      <w:pPr>
        <w:ind w:left="3271" w:hanging="523"/>
      </w:pPr>
      <w:rPr>
        <w:rFonts w:hint="default"/>
        <w:lang w:val="ru-RU" w:eastAsia="en-US" w:bidi="ar-SA"/>
      </w:rPr>
    </w:lvl>
    <w:lvl w:ilvl="4">
      <w:numFmt w:val="bullet"/>
      <w:lvlText w:val="•"/>
      <w:lvlJc w:val="left"/>
      <w:pPr>
        <w:ind w:left="4302" w:hanging="523"/>
      </w:pPr>
      <w:rPr>
        <w:rFonts w:hint="default"/>
        <w:lang w:val="ru-RU" w:eastAsia="en-US" w:bidi="ar-SA"/>
      </w:rPr>
    </w:lvl>
    <w:lvl w:ilvl="5">
      <w:numFmt w:val="bullet"/>
      <w:lvlText w:val="•"/>
      <w:lvlJc w:val="left"/>
      <w:pPr>
        <w:ind w:left="5332" w:hanging="523"/>
      </w:pPr>
      <w:rPr>
        <w:rFonts w:hint="default"/>
        <w:lang w:val="ru-RU" w:eastAsia="en-US" w:bidi="ar-SA"/>
      </w:rPr>
    </w:lvl>
    <w:lvl w:ilvl="6">
      <w:numFmt w:val="bullet"/>
      <w:lvlText w:val="•"/>
      <w:lvlJc w:val="left"/>
      <w:pPr>
        <w:ind w:left="6363" w:hanging="523"/>
      </w:pPr>
      <w:rPr>
        <w:rFonts w:hint="default"/>
        <w:lang w:val="ru-RU" w:eastAsia="en-US" w:bidi="ar-SA"/>
      </w:rPr>
    </w:lvl>
    <w:lvl w:ilvl="7">
      <w:numFmt w:val="bullet"/>
      <w:lvlText w:val="•"/>
      <w:lvlJc w:val="left"/>
      <w:pPr>
        <w:ind w:left="7393" w:hanging="523"/>
      </w:pPr>
      <w:rPr>
        <w:rFonts w:hint="default"/>
        <w:lang w:val="ru-RU" w:eastAsia="en-US" w:bidi="ar-SA"/>
      </w:rPr>
    </w:lvl>
    <w:lvl w:ilvl="8">
      <w:numFmt w:val="bullet"/>
      <w:lvlText w:val="•"/>
      <w:lvlJc w:val="left"/>
      <w:pPr>
        <w:ind w:left="8424" w:hanging="523"/>
      </w:pPr>
      <w:rPr>
        <w:rFonts w:hint="default"/>
        <w:lang w:val="ru-RU" w:eastAsia="en-US" w:bidi="ar-SA"/>
      </w:rPr>
    </w:lvl>
  </w:abstractNum>
  <w:abstractNum w:abstractNumId="26">
    <w:nsid w:val="59402B2B"/>
    <w:multiLevelType w:val="multilevel"/>
    <w:tmpl w:val="BC2679BA"/>
    <w:lvl w:ilvl="0">
      <w:start w:val="4"/>
      <w:numFmt w:val="decimal"/>
      <w:lvlText w:val="%1"/>
      <w:lvlJc w:val="left"/>
      <w:pPr>
        <w:ind w:left="172" w:hanging="660"/>
      </w:pPr>
      <w:rPr>
        <w:rFonts w:hint="default"/>
        <w:lang w:val="ru-RU" w:eastAsia="en-US" w:bidi="ar-SA"/>
      </w:rPr>
    </w:lvl>
    <w:lvl w:ilvl="1">
      <w:start w:val="1"/>
      <w:numFmt w:val="decimal"/>
      <w:lvlText w:val="%1.%2."/>
      <w:lvlJc w:val="left"/>
      <w:pPr>
        <w:ind w:left="172" w:hanging="6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660"/>
      </w:pPr>
      <w:rPr>
        <w:rFonts w:hint="default"/>
        <w:lang w:val="ru-RU" w:eastAsia="en-US" w:bidi="ar-SA"/>
      </w:rPr>
    </w:lvl>
    <w:lvl w:ilvl="3">
      <w:numFmt w:val="bullet"/>
      <w:lvlText w:val="•"/>
      <w:lvlJc w:val="left"/>
      <w:pPr>
        <w:ind w:left="3271" w:hanging="660"/>
      </w:pPr>
      <w:rPr>
        <w:rFonts w:hint="default"/>
        <w:lang w:val="ru-RU" w:eastAsia="en-US" w:bidi="ar-SA"/>
      </w:rPr>
    </w:lvl>
    <w:lvl w:ilvl="4">
      <w:numFmt w:val="bullet"/>
      <w:lvlText w:val="•"/>
      <w:lvlJc w:val="left"/>
      <w:pPr>
        <w:ind w:left="4302" w:hanging="660"/>
      </w:pPr>
      <w:rPr>
        <w:rFonts w:hint="default"/>
        <w:lang w:val="ru-RU" w:eastAsia="en-US" w:bidi="ar-SA"/>
      </w:rPr>
    </w:lvl>
    <w:lvl w:ilvl="5">
      <w:numFmt w:val="bullet"/>
      <w:lvlText w:val="•"/>
      <w:lvlJc w:val="left"/>
      <w:pPr>
        <w:ind w:left="5332" w:hanging="660"/>
      </w:pPr>
      <w:rPr>
        <w:rFonts w:hint="default"/>
        <w:lang w:val="ru-RU" w:eastAsia="en-US" w:bidi="ar-SA"/>
      </w:rPr>
    </w:lvl>
    <w:lvl w:ilvl="6">
      <w:numFmt w:val="bullet"/>
      <w:lvlText w:val="•"/>
      <w:lvlJc w:val="left"/>
      <w:pPr>
        <w:ind w:left="6363" w:hanging="660"/>
      </w:pPr>
      <w:rPr>
        <w:rFonts w:hint="default"/>
        <w:lang w:val="ru-RU" w:eastAsia="en-US" w:bidi="ar-SA"/>
      </w:rPr>
    </w:lvl>
    <w:lvl w:ilvl="7">
      <w:numFmt w:val="bullet"/>
      <w:lvlText w:val="•"/>
      <w:lvlJc w:val="left"/>
      <w:pPr>
        <w:ind w:left="7393" w:hanging="660"/>
      </w:pPr>
      <w:rPr>
        <w:rFonts w:hint="default"/>
        <w:lang w:val="ru-RU" w:eastAsia="en-US" w:bidi="ar-SA"/>
      </w:rPr>
    </w:lvl>
    <w:lvl w:ilvl="8">
      <w:numFmt w:val="bullet"/>
      <w:lvlText w:val="•"/>
      <w:lvlJc w:val="left"/>
      <w:pPr>
        <w:ind w:left="8424" w:hanging="660"/>
      </w:pPr>
      <w:rPr>
        <w:rFonts w:hint="default"/>
        <w:lang w:val="ru-RU" w:eastAsia="en-US" w:bidi="ar-SA"/>
      </w:rPr>
    </w:lvl>
  </w:abstractNum>
  <w:abstractNum w:abstractNumId="27">
    <w:nsid w:val="664A76E8"/>
    <w:multiLevelType w:val="hybridMultilevel"/>
    <w:tmpl w:val="C5085E92"/>
    <w:lvl w:ilvl="0" w:tplc="901C16FE">
      <w:start w:val="1"/>
      <w:numFmt w:val="decimal"/>
      <w:lvlText w:val="%1)"/>
      <w:lvlJc w:val="left"/>
      <w:pPr>
        <w:ind w:left="172" w:hanging="478"/>
      </w:pPr>
      <w:rPr>
        <w:rFonts w:ascii="Times New Roman" w:eastAsia="Times New Roman" w:hAnsi="Times New Roman" w:cs="Times New Roman" w:hint="default"/>
        <w:spacing w:val="0"/>
        <w:w w:val="100"/>
        <w:sz w:val="24"/>
        <w:szCs w:val="24"/>
        <w:lang w:val="ru-RU" w:eastAsia="en-US" w:bidi="ar-SA"/>
      </w:rPr>
    </w:lvl>
    <w:lvl w:ilvl="1" w:tplc="B5F85E7E">
      <w:numFmt w:val="bullet"/>
      <w:lvlText w:val="•"/>
      <w:lvlJc w:val="left"/>
      <w:pPr>
        <w:ind w:left="1210" w:hanging="478"/>
      </w:pPr>
      <w:rPr>
        <w:rFonts w:hint="default"/>
        <w:lang w:val="ru-RU" w:eastAsia="en-US" w:bidi="ar-SA"/>
      </w:rPr>
    </w:lvl>
    <w:lvl w:ilvl="2" w:tplc="901C201E">
      <w:numFmt w:val="bullet"/>
      <w:lvlText w:val="•"/>
      <w:lvlJc w:val="left"/>
      <w:pPr>
        <w:ind w:left="2241" w:hanging="478"/>
      </w:pPr>
      <w:rPr>
        <w:rFonts w:hint="default"/>
        <w:lang w:val="ru-RU" w:eastAsia="en-US" w:bidi="ar-SA"/>
      </w:rPr>
    </w:lvl>
    <w:lvl w:ilvl="3" w:tplc="944C97F2">
      <w:numFmt w:val="bullet"/>
      <w:lvlText w:val="•"/>
      <w:lvlJc w:val="left"/>
      <w:pPr>
        <w:ind w:left="3271" w:hanging="478"/>
      </w:pPr>
      <w:rPr>
        <w:rFonts w:hint="default"/>
        <w:lang w:val="ru-RU" w:eastAsia="en-US" w:bidi="ar-SA"/>
      </w:rPr>
    </w:lvl>
    <w:lvl w:ilvl="4" w:tplc="C1789036">
      <w:numFmt w:val="bullet"/>
      <w:lvlText w:val="•"/>
      <w:lvlJc w:val="left"/>
      <w:pPr>
        <w:ind w:left="4302" w:hanging="478"/>
      </w:pPr>
      <w:rPr>
        <w:rFonts w:hint="default"/>
        <w:lang w:val="ru-RU" w:eastAsia="en-US" w:bidi="ar-SA"/>
      </w:rPr>
    </w:lvl>
    <w:lvl w:ilvl="5" w:tplc="D7068DBC">
      <w:numFmt w:val="bullet"/>
      <w:lvlText w:val="•"/>
      <w:lvlJc w:val="left"/>
      <w:pPr>
        <w:ind w:left="5332" w:hanging="478"/>
      </w:pPr>
      <w:rPr>
        <w:rFonts w:hint="default"/>
        <w:lang w:val="ru-RU" w:eastAsia="en-US" w:bidi="ar-SA"/>
      </w:rPr>
    </w:lvl>
    <w:lvl w:ilvl="6" w:tplc="F11C6DC6">
      <w:numFmt w:val="bullet"/>
      <w:lvlText w:val="•"/>
      <w:lvlJc w:val="left"/>
      <w:pPr>
        <w:ind w:left="6363" w:hanging="478"/>
      </w:pPr>
      <w:rPr>
        <w:rFonts w:hint="default"/>
        <w:lang w:val="ru-RU" w:eastAsia="en-US" w:bidi="ar-SA"/>
      </w:rPr>
    </w:lvl>
    <w:lvl w:ilvl="7" w:tplc="DB7E1F04">
      <w:numFmt w:val="bullet"/>
      <w:lvlText w:val="•"/>
      <w:lvlJc w:val="left"/>
      <w:pPr>
        <w:ind w:left="7393" w:hanging="478"/>
      </w:pPr>
      <w:rPr>
        <w:rFonts w:hint="default"/>
        <w:lang w:val="ru-RU" w:eastAsia="en-US" w:bidi="ar-SA"/>
      </w:rPr>
    </w:lvl>
    <w:lvl w:ilvl="8" w:tplc="62CCB4DA">
      <w:numFmt w:val="bullet"/>
      <w:lvlText w:val="•"/>
      <w:lvlJc w:val="left"/>
      <w:pPr>
        <w:ind w:left="8424" w:hanging="478"/>
      </w:pPr>
      <w:rPr>
        <w:rFonts w:hint="default"/>
        <w:lang w:val="ru-RU" w:eastAsia="en-US" w:bidi="ar-SA"/>
      </w:rPr>
    </w:lvl>
  </w:abstractNum>
  <w:abstractNum w:abstractNumId="28">
    <w:nsid w:val="739A25C9"/>
    <w:multiLevelType w:val="multilevel"/>
    <w:tmpl w:val="50D6A718"/>
    <w:lvl w:ilvl="0">
      <w:start w:val="3"/>
      <w:numFmt w:val="decimal"/>
      <w:lvlText w:val="%1"/>
      <w:lvlJc w:val="left"/>
      <w:pPr>
        <w:ind w:left="172" w:hanging="512"/>
      </w:pPr>
      <w:rPr>
        <w:rFonts w:hint="default"/>
        <w:lang w:val="ru-RU" w:eastAsia="en-US" w:bidi="ar-SA"/>
      </w:rPr>
    </w:lvl>
    <w:lvl w:ilvl="1">
      <w:start w:val="1"/>
      <w:numFmt w:val="decimal"/>
      <w:lvlText w:val="%1.%2."/>
      <w:lvlJc w:val="left"/>
      <w:pPr>
        <w:ind w:left="17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12"/>
      </w:pPr>
      <w:rPr>
        <w:rFonts w:hint="default"/>
        <w:lang w:val="ru-RU" w:eastAsia="en-US" w:bidi="ar-SA"/>
      </w:rPr>
    </w:lvl>
    <w:lvl w:ilvl="3">
      <w:numFmt w:val="bullet"/>
      <w:lvlText w:val="•"/>
      <w:lvlJc w:val="left"/>
      <w:pPr>
        <w:ind w:left="3271" w:hanging="512"/>
      </w:pPr>
      <w:rPr>
        <w:rFonts w:hint="default"/>
        <w:lang w:val="ru-RU" w:eastAsia="en-US" w:bidi="ar-SA"/>
      </w:rPr>
    </w:lvl>
    <w:lvl w:ilvl="4">
      <w:numFmt w:val="bullet"/>
      <w:lvlText w:val="•"/>
      <w:lvlJc w:val="left"/>
      <w:pPr>
        <w:ind w:left="4302" w:hanging="512"/>
      </w:pPr>
      <w:rPr>
        <w:rFonts w:hint="default"/>
        <w:lang w:val="ru-RU" w:eastAsia="en-US" w:bidi="ar-SA"/>
      </w:rPr>
    </w:lvl>
    <w:lvl w:ilvl="5">
      <w:numFmt w:val="bullet"/>
      <w:lvlText w:val="•"/>
      <w:lvlJc w:val="left"/>
      <w:pPr>
        <w:ind w:left="5332" w:hanging="512"/>
      </w:pPr>
      <w:rPr>
        <w:rFonts w:hint="default"/>
        <w:lang w:val="ru-RU" w:eastAsia="en-US" w:bidi="ar-SA"/>
      </w:rPr>
    </w:lvl>
    <w:lvl w:ilvl="6">
      <w:numFmt w:val="bullet"/>
      <w:lvlText w:val="•"/>
      <w:lvlJc w:val="left"/>
      <w:pPr>
        <w:ind w:left="6363" w:hanging="512"/>
      </w:pPr>
      <w:rPr>
        <w:rFonts w:hint="default"/>
        <w:lang w:val="ru-RU" w:eastAsia="en-US" w:bidi="ar-SA"/>
      </w:rPr>
    </w:lvl>
    <w:lvl w:ilvl="7">
      <w:numFmt w:val="bullet"/>
      <w:lvlText w:val="•"/>
      <w:lvlJc w:val="left"/>
      <w:pPr>
        <w:ind w:left="7393" w:hanging="512"/>
      </w:pPr>
      <w:rPr>
        <w:rFonts w:hint="default"/>
        <w:lang w:val="ru-RU" w:eastAsia="en-US" w:bidi="ar-SA"/>
      </w:rPr>
    </w:lvl>
    <w:lvl w:ilvl="8">
      <w:numFmt w:val="bullet"/>
      <w:lvlText w:val="•"/>
      <w:lvlJc w:val="left"/>
      <w:pPr>
        <w:ind w:left="8424" w:hanging="512"/>
      </w:pPr>
      <w:rPr>
        <w:rFonts w:hint="default"/>
        <w:lang w:val="ru-RU" w:eastAsia="en-US" w:bidi="ar-SA"/>
      </w:rPr>
    </w:lvl>
  </w:abstractNum>
  <w:abstractNum w:abstractNumId="29">
    <w:nsid w:val="7412169E"/>
    <w:multiLevelType w:val="multilevel"/>
    <w:tmpl w:val="9496CB22"/>
    <w:lvl w:ilvl="0">
      <w:start w:val="2"/>
      <w:numFmt w:val="decimal"/>
      <w:lvlText w:val="%1"/>
      <w:lvlJc w:val="left"/>
      <w:pPr>
        <w:ind w:left="172" w:hanging="492"/>
      </w:pPr>
      <w:rPr>
        <w:rFonts w:hint="default"/>
        <w:lang w:val="ru-RU" w:eastAsia="en-US" w:bidi="ar-SA"/>
      </w:rPr>
    </w:lvl>
    <w:lvl w:ilvl="1">
      <w:start w:val="1"/>
      <w:numFmt w:val="decimal"/>
      <w:lvlText w:val="%1.%2."/>
      <w:lvlJc w:val="left"/>
      <w:pPr>
        <w:ind w:left="172" w:hanging="492"/>
        <w:jc w:val="right"/>
      </w:pPr>
      <w:rPr>
        <w:rFonts w:ascii="Times New Roman" w:eastAsia="Times New Roman" w:hAnsi="Times New Roman" w:cs="Times New Roman" w:hint="default"/>
        <w:i w:val="0"/>
        <w:iCs/>
        <w:color w:val="auto"/>
        <w:w w:val="100"/>
        <w:sz w:val="28"/>
        <w:szCs w:val="28"/>
        <w:lang w:val="ru-RU" w:eastAsia="en-US" w:bidi="ar-SA"/>
      </w:rPr>
    </w:lvl>
    <w:lvl w:ilvl="2">
      <w:start w:val="1"/>
      <w:numFmt w:val="decimal"/>
      <w:lvlText w:val="%1.%2.%3."/>
      <w:lvlJc w:val="left"/>
      <w:pPr>
        <w:ind w:left="1347" w:hanging="779"/>
      </w:pPr>
      <w:rPr>
        <w:rFonts w:ascii="Times New Roman" w:eastAsia="Times New Roman" w:hAnsi="Times New Roman" w:cs="Times New Roman" w:hint="default"/>
        <w:color w:val="auto"/>
        <w:spacing w:val="-3"/>
        <w:w w:val="100"/>
        <w:sz w:val="28"/>
        <w:szCs w:val="28"/>
        <w:lang w:val="ru-RU" w:eastAsia="en-US" w:bidi="ar-SA"/>
      </w:rPr>
    </w:lvl>
    <w:lvl w:ilvl="3">
      <w:numFmt w:val="bullet"/>
      <w:lvlText w:val="•"/>
      <w:lvlJc w:val="left"/>
      <w:pPr>
        <w:ind w:left="3271" w:hanging="779"/>
      </w:pPr>
      <w:rPr>
        <w:rFonts w:hint="default"/>
        <w:lang w:val="ru-RU" w:eastAsia="en-US" w:bidi="ar-SA"/>
      </w:rPr>
    </w:lvl>
    <w:lvl w:ilvl="4">
      <w:numFmt w:val="bullet"/>
      <w:lvlText w:val="•"/>
      <w:lvlJc w:val="left"/>
      <w:pPr>
        <w:ind w:left="4302" w:hanging="779"/>
      </w:pPr>
      <w:rPr>
        <w:rFonts w:hint="default"/>
        <w:lang w:val="ru-RU" w:eastAsia="en-US" w:bidi="ar-SA"/>
      </w:rPr>
    </w:lvl>
    <w:lvl w:ilvl="5">
      <w:numFmt w:val="bullet"/>
      <w:lvlText w:val="•"/>
      <w:lvlJc w:val="left"/>
      <w:pPr>
        <w:ind w:left="5332" w:hanging="779"/>
      </w:pPr>
      <w:rPr>
        <w:rFonts w:hint="default"/>
        <w:lang w:val="ru-RU" w:eastAsia="en-US" w:bidi="ar-SA"/>
      </w:rPr>
    </w:lvl>
    <w:lvl w:ilvl="6">
      <w:numFmt w:val="bullet"/>
      <w:lvlText w:val="•"/>
      <w:lvlJc w:val="left"/>
      <w:pPr>
        <w:ind w:left="6363" w:hanging="779"/>
      </w:pPr>
      <w:rPr>
        <w:rFonts w:hint="default"/>
        <w:lang w:val="ru-RU" w:eastAsia="en-US" w:bidi="ar-SA"/>
      </w:rPr>
    </w:lvl>
    <w:lvl w:ilvl="7">
      <w:numFmt w:val="bullet"/>
      <w:lvlText w:val="•"/>
      <w:lvlJc w:val="left"/>
      <w:pPr>
        <w:ind w:left="7393" w:hanging="779"/>
      </w:pPr>
      <w:rPr>
        <w:rFonts w:hint="default"/>
        <w:lang w:val="ru-RU" w:eastAsia="en-US" w:bidi="ar-SA"/>
      </w:rPr>
    </w:lvl>
    <w:lvl w:ilvl="8">
      <w:numFmt w:val="bullet"/>
      <w:lvlText w:val="•"/>
      <w:lvlJc w:val="left"/>
      <w:pPr>
        <w:ind w:left="8424" w:hanging="779"/>
      </w:pPr>
      <w:rPr>
        <w:rFonts w:hint="default"/>
        <w:lang w:val="ru-RU" w:eastAsia="en-US" w:bidi="ar-SA"/>
      </w:rPr>
    </w:lvl>
  </w:abstractNum>
  <w:abstractNum w:abstractNumId="30">
    <w:nsid w:val="77C334AD"/>
    <w:multiLevelType w:val="multilevel"/>
    <w:tmpl w:val="35BE12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32">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7"/>
  </w:num>
  <w:num w:numId="2">
    <w:abstractNumId w:val="11"/>
  </w:num>
  <w:num w:numId="3">
    <w:abstractNumId w:val="16"/>
  </w:num>
  <w:num w:numId="4">
    <w:abstractNumId w:val="21"/>
  </w:num>
  <w:num w:numId="5">
    <w:abstractNumId w:val="14"/>
  </w:num>
  <w:num w:numId="6">
    <w:abstractNumId w:val="25"/>
  </w:num>
  <w:num w:numId="7">
    <w:abstractNumId w:val="26"/>
  </w:num>
  <w:num w:numId="8">
    <w:abstractNumId w:val="28"/>
  </w:num>
  <w:num w:numId="9">
    <w:abstractNumId w:val="17"/>
  </w:num>
  <w:num w:numId="10">
    <w:abstractNumId w:val="18"/>
  </w:num>
  <w:num w:numId="11">
    <w:abstractNumId w:val="27"/>
  </w:num>
  <w:num w:numId="12">
    <w:abstractNumId w:val="6"/>
  </w:num>
  <w:num w:numId="13">
    <w:abstractNumId w:val="15"/>
  </w:num>
  <w:num w:numId="14">
    <w:abstractNumId w:val="5"/>
  </w:num>
  <w:num w:numId="15">
    <w:abstractNumId w:val="29"/>
  </w:num>
  <w:num w:numId="16">
    <w:abstractNumId w:val="8"/>
  </w:num>
  <w:num w:numId="17">
    <w:abstractNumId w:val="19"/>
  </w:num>
  <w:num w:numId="18">
    <w:abstractNumId w:val="4"/>
  </w:num>
  <w:num w:numId="19">
    <w:abstractNumId w:val="9"/>
  </w:num>
  <w:num w:numId="20">
    <w:abstractNumId w:val="24"/>
  </w:num>
  <w:num w:numId="21">
    <w:abstractNumId w:val="12"/>
  </w:num>
  <w:num w:numId="22">
    <w:abstractNumId w:val="32"/>
  </w:num>
  <w:num w:numId="23">
    <w:abstractNumId w:val="31"/>
  </w:num>
  <w:num w:numId="24">
    <w:abstractNumId w:val="10"/>
  </w:num>
  <w:num w:numId="25">
    <w:abstractNumId w:val="30"/>
  </w:num>
  <w:num w:numId="26">
    <w:abstractNumId w:val="0"/>
  </w:num>
  <w:num w:numId="27">
    <w:abstractNumId w:val="1"/>
  </w:num>
  <w:num w:numId="28">
    <w:abstractNumId w:val="2"/>
  </w:num>
  <w:num w:numId="29">
    <w:abstractNumId w:val="3"/>
  </w:num>
  <w:num w:numId="30">
    <w:abstractNumId w:val="23"/>
  </w:num>
  <w:num w:numId="31">
    <w:abstractNumId w:val="22"/>
  </w:num>
  <w:num w:numId="32">
    <w:abstractNumId w:val="13"/>
  </w:num>
  <w:num w:numId="33">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41"/>
    <w:rsid w:val="0002394D"/>
    <w:rsid w:val="00035F3D"/>
    <w:rsid w:val="00045641"/>
    <w:rsid w:val="00082D53"/>
    <w:rsid w:val="000C1219"/>
    <w:rsid w:val="000C3AC3"/>
    <w:rsid w:val="000D0688"/>
    <w:rsid w:val="000D166E"/>
    <w:rsid w:val="000E0004"/>
    <w:rsid w:val="000E1BD2"/>
    <w:rsid w:val="000E669C"/>
    <w:rsid w:val="00133A4D"/>
    <w:rsid w:val="00135A8D"/>
    <w:rsid w:val="00147BE9"/>
    <w:rsid w:val="00156082"/>
    <w:rsid w:val="001618AA"/>
    <w:rsid w:val="00180EAB"/>
    <w:rsid w:val="00193991"/>
    <w:rsid w:val="001A0154"/>
    <w:rsid w:val="001A421F"/>
    <w:rsid w:val="001A4DF5"/>
    <w:rsid w:val="00220154"/>
    <w:rsid w:val="0024798E"/>
    <w:rsid w:val="00273287"/>
    <w:rsid w:val="00283B64"/>
    <w:rsid w:val="002C4A8F"/>
    <w:rsid w:val="002C6117"/>
    <w:rsid w:val="002D1AE2"/>
    <w:rsid w:val="002D5A9E"/>
    <w:rsid w:val="0032058B"/>
    <w:rsid w:val="00330CAA"/>
    <w:rsid w:val="003368FC"/>
    <w:rsid w:val="00341D53"/>
    <w:rsid w:val="00341E2A"/>
    <w:rsid w:val="00365460"/>
    <w:rsid w:val="00377130"/>
    <w:rsid w:val="00391472"/>
    <w:rsid w:val="003C4FE1"/>
    <w:rsid w:val="003E60D8"/>
    <w:rsid w:val="003F4615"/>
    <w:rsid w:val="00417347"/>
    <w:rsid w:val="00455F8D"/>
    <w:rsid w:val="00457398"/>
    <w:rsid w:val="00467759"/>
    <w:rsid w:val="004A4A68"/>
    <w:rsid w:val="004A7F21"/>
    <w:rsid w:val="004B63C2"/>
    <w:rsid w:val="004C2C21"/>
    <w:rsid w:val="004D18C3"/>
    <w:rsid w:val="004D2FF2"/>
    <w:rsid w:val="004E69BC"/>
    <w:rsid w:val="00513B6B"/>
    <w:rsid w:val="00515E5F"/>
    <w:rsid w:val="00520667"/>
    <w:rsid w:val="005A0259"/>
    <w:rsid w:val="00624E13"/>
    <w:rsid w:val="0062566E"/>
    <w:rsid w:val="00636FAD"/>
    <w:rsid w:val="00650198"/>
    <w:rsid w:val="006A6398"/>
    <w:rsid w:val="006A677E"/>
    <w:rsid w:val="006B35F9"/>
    <w:rsid w:val="006C0088"/>
    <w:rsid w:val="006F4757"/>
    <w:rsid w:val="007008C0"/>
    <w:rsid w:val="007C0E68"/>
    <w:rsid w:val="007D0781"/>
    <w:rsid w:val="007F215C"/>
    <w:rsid w:val="007F2495"/>
    <w:rsid w:val="00807E3A"/>
    <w:rsid w:val="00811150"/>
    <w:rsid w:val="00811B8D"/>
    <w:rsid w:val="00824BB9"/>
    <w:rsid w:val="008E0AC9"/>
    <w:rsid w:val="008E31AF"/>
    <w:rsid w:val="008F2D3B"/>
    <w:rsid w:val="008F7164"/>
    <w:rsid w:val="008F7DA9"/>
    <w:rsid w:val="00910726"/>
    <w:rsid w:val="0091472D"/>
    <w:rsid w:val="00931935"/>
    <w:rsid w:val="009330B5"/>
    <w:rsid w:val="00954259"/>
    <w:rsid w:val="0096297C"/>
    <w:rsid w:val="0096448E"/>
    <w:rsid w:val="009706B5"/>
    <w:rsid w:val="009B415D"/>
    <w:rsid w:val="009E19AE"/>
    <w:rsid w:val="009F285E"/>
    <w:rsid w:val="00A07867"/>
    <w:rsid w:val="00A11A7B"/>
    <w:rsid w:val="00A22BE2"/>
    <w:rsid w:val="00A376FF"/>
    <w:rsid w:val="00A76D01"/>
    <w:rsid w:val="00AB7497"/>
    <w:rsid w:val="00AC0781"/>
    <w:rsid w:val="00AE3F73"/>
    <w:rsid w:val="00B20BD3"/>
    <w:rsid w:val="00B6286F"/>
    <w:rsid w:val="00B67836"/>
    <w:rsid w:val="00B91234"/>
    <w:rsid w:val="00BA47F4"/>
    <w:rsid w:val="00BC1826"/>
    <w:rsid w:val="00BC349C"/>
    <w:rsid w:val="00BD0924"/>
    <w:rsid w:val="00BE5002"/>
    <w:rsid w:val="00BE6429"/>
    <w:rsid w:val="00C16871"/>
    <w:rsid w:val="00C33CC9"/>
    <w:rsid w:val="00C41A2C"/>
    <w:rsid w:val="00C646FA"/>
    <w:rsid w:val="00C7048D"/>
    <w:rsid w:val="00C70893"/>
    <w:rsid w:val="00C923D3"/>
    <w:rsid w:val="00CA159B"/>
    <w:rsid w:val="00CA1CE5"/>
    <w:rsid w:val="00CA3908"/>
    <w:rsid w:val="00CA5FCB"/>
    <w:rsid w:val="00CC46FC"/>
    <w:rsid w:val="00CC6DC2"/>
    <w:rsid w:val="00D72667"/>
    <w:rsid w:val="00D815F2"/>
    <w:rsid w:val="00DC366E"/>
    <w:rsid w:val="00DE6D18"/>
    <w:rsid w:val="00DF5565"/>
    <w:rsid w:val="00DF64A8"/>
    <w:rsid w:val="00E05B74"/>
    <w:rsid w:val="00E71279"/>
    <w:rsid w:val="00E820A0"/>
    <w:rsid w:val="00EB5979"/>
    <w:rsid w:val="00EE7778"/>
    <w:rsid w:val="00F36951"/>
    <w:rsid w:val="00F4333B"/>
    <w:rsid w:val="00F63590"/>
    <w:rsid w:val="00F80FAF"/>
    <w:rsid w:val="00F93C14"/>
    <w:rsid w:val="00FD6249"/>
    <w:rsid w:val="00FE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9"/>
    <w:unhideWhenUsed/>
    <w:qFormat/>
    <w:rsid w:val="000D0688"/>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9"/>
    <w:unhideWhenUsed/>
    <w:qFormat/>
    <w:rsid w:val="000D0688"/>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9"/>
    <w:unhideWhenUsed/>
    <w:qFormat/>
    <w:rsid w:val="000D0688"/>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basedOn w:val="a"/>
    <w:link w:val="40"/>
    <w:uiPriority w:val="99"/>
    <w:qFormat/>
    <w:rsid w:val="00EB5979"/>
    <w:pPr>
      <w:spacing w:before="100" w:beforeAutospacing="1" w:after="100" w:afterAutospacing="1"/>
      <w:outlineLvl w:val="3"/>
    </w:pPr>
    <w:rPr>
      <w:b/>
      <w:bCs/>
    </w:rPr>
  </w:style>
  <w:style w:type="paragraph" w:styleId="5">
    <w:name w:val="heading 5"/>
    <w:basedOn w:val="a"/>
    <w:next w:val="a0"/>
    <w:link w:val="50"/>
    <w:uiPriority w:val="99"/>
    <w:qFormat/>
    <w:rsid w:val="002C4A8F"/>
    <w:pPr>
      <w:tabs>
        <w:tab w:val="num" w:pos="1008"/>
      </w:tabs>
      <w:suppressAutoHyphens/>
      <w:spacing w:before="240" w:after="60" w:line="100" w:lineRule="atLeast"/>
      <w:ind w:left="1008" w:hanging="1008"/>
      <w:outlineLvl w:val="4"/>
    </w:pPr>
    <w:rPr>
      <w:b/>
      <w:bCs/>
      <w:i/>
      <w:iCs/>
      <w:sz w:val="26"/>
      <w:szCs w:val="26"/>
      <w:lang w:val="x-none" w:eastAsia="x-none"/>
    </w:rPr>
  </w:style>
  <w:style w:type="paragraph" w:styleId="6">
    <w:name w:val="heading 6"/>
    <w:basedOn w:val="a"/>
    <w:next w:val="a0"/>
    <w:link w:val="60"/>
    <w:uiPriority w:val="99"/>
    <w:qFormat/>
    <w:rsid w:val="002C4A8F"/>
    <w:pPr>
      <w:tabs>
        <w:tab w:val="left" w:pos="1152"/>
      </w:tabs>
      <w:suppressAutoHyphens/>
      <w:spacing w:before="240" w:after="60" w:line="100" w:lineRule="atLeast"/>
      <w:ind w:left="1152" w:hanging="1152"/>
      <w:jc w:val="both"/>
      <w:outlineLvl w:val="5"/>
    </w:pPr>
    <w:rPr>
      <w:i/>
      <w:iCs/>
      <w:sz w:val="20"/>
      <w:szCs w:val="20"/>
      <w:lang w:val="x-none" w:eastAsia="x-none"/>
    </w:rPr>
  </w:style>
  <w:style w:type="paragraph" w:styleId="7">
    <w:name w:val="heading 7"/>
    <w:basedOn w:val="a"/>
    <w:next w:val="a0"/>
    <w:link w:val="70"/>
    <w:uiPriority w:val="99"/>
    <w:qFormat/>
    <w:rsid w:val="002C4A8F"/>
    <w:pPr>
      <w:tabs>
        <w:tab w:val="num" w:pos="1296"/>
      </w:tabs>
      <w:suppressAutoHyphens/>
      <w:spacing w:before="240" w:after="60" w:line="100" w:lineRule="atLeast"/>
      <w:ind w:left="1296" w:hanging="1296"/>
      <w:jc w:val="center"/>
      <w:outlineLvl w:val="6"/>
    </w:pPr>
    <w:rPr>
      <w:lang w:val="x-none" w:eastAsia="x-none"/>
    </w:rPr>
  </w:style>
  <w:style w:type="paragraph" w:styleId="8">
    <w:name w:val="heading 8"/>
    <w:basedOn w:val="a"/>
    <w:next w:val="a0"/>
    <w:link w:val="80"/>
    <w:uiPriority w:val="99"/>
    <w:qFormat/>
    <w:rsid w:val="002C4A8F"/>
    <w:pPr>
      <w:tabs>
        <w:tab w:val="left" w:pos="1440"/>
      </w:tabs>
      <w:suppressAutoHyphens/>
      <w:spacing w:before="240" w:after="60" w:line="100" w:lineRule="atLeast"/>
      <w:ind w:left="1440" w:hanging="1440"/>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2C4A8F"/>
    <w:pPr>
      <w:tabs>
        <w:tab w:val="left" w:pos="1584"/>
      </w:tabs>
      <w:suppressAutoHyphens/>
      <w:spacing w:before="240" w:after="60" w:line="100" w:lineRule="atLeast"/>
      <w:ind w:left="1584" w:hanging="1584"/>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7F2495"/>
    <w:pPr>
      <w:ind w:left="720"/>
      <w:contextualSpacing/>
    </w:pPr>
  </w:style>
  <w:style w:type="table" w:styleId="a5">
    <w:name w:val="Table Grid"/>
    <w:basedOn w:val="a2"/>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2566E"/>
    <w:pPr>
      <w:tabs>
        <w:tab w:val="center" w:pos="4677"/>
        <w:tab w:val="right" w:pos="9355"/>
      </w:tabs>
    </w:pPr>
  </w:style>
  <w:style w:type="character" w:customStyle="1" w:styleId="a7">
    <w:name w:val="Верхний колонтитул Знак"/>
    <w:basedOn w:val="a1"/>
    <w:link w:val="a6"/>
    <w:uiPriority w:val="99"/>
    <w:rsid w:val="006256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566E"/>
    <w:pPr>
      <w:tabs>
        <w:tab w:val="center" w:pos="4677"/>
        <w:tab w:val="right" w:pos="9355"/>
      </w:tabs>
    </w:pPr>
  </w:style>
  <w:style w:type="character" w:customStyle="1" w:styleId="a9">
    <w:name w:val="Нижний колонтитул Знак"/>
    <w:basedOn w:val="a1"/>
    <w:link w:val="a8"/>
    <w:uiPriority w:val="99"/>
    <w:rsid w:val="0062566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566E"/>
    <w:rPr>
      <w:rFonts w:ascii="Tahoma" w:hAnsi="Tahoma" w:cs="Tahoma"/>
      <w:sz w:val="16"/>
      <w:szCs w:val="16"/>
    </w:rPr>
  </w:style>
  <w:style w:type="character" w:customStyle="1" w:styleId="ab">
    <w:name w:val="Текст выноски Знак"/>
    <w:basedOn w:val="a1"/>
    <w:link w:val="aa"/>
    <w:uiPriority w:val="99"/>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No Spacing"/>
    <w:uiPriority w:val="99"/>
    <w:qFormat/>
    <w:rsid w:val="009E19AE"/>
    <w:pPr>
      <w:spacing w:after="0" w:line="240" w:lineRule="auto"/>
    </w:pPr>
    <w:rPr>
      <w:rFonts w:ascii="Calibri" w:eastAsia="Calibri" w:hAnsi="Calibri" w:cs="Times New Roman"/>
    </w:rPr>
  </w:style>
  <w:style w:type="paragraph" w:customStyle="1" w:styleId="ConsPlusNormal">
    <w:name w:val="ConsPlusNormal"/>
    <w:uiPriority w:val="99"/>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3"/>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1"/>
    <w:link w:val="23"/>
    <w:uiPriority w:val="99"/>
    <w:rsid w:val="009F285E"/>
    <w:rPr>
      <w:rFonts w:ascii="Times New Roman" w:eastAsia="Calibri" w:hAnsi="Times New Roman" w:cs="Times New Roman"/>
      <w:sz w:val="28"/>
    </w:rPr>
  </w:style>
  <w:style w:type="character" w:styleId="ad">
    <w:name w:val="Hyperlink"/>
    <w:uiPriority w:val="99"/>
    <w:unhideWhenUsed/>
    <w:rsid w:val="004A4A68"/>
    <w:rPr>
      <w:strike w:val="0"/>
      <w:dstrike w:val="0"/>
      <w:color w:val="0000FF"/>
      <w:u w:val="none"/>
      <w:effect w:val="none"/>
    </w:rPr>
  </w:style>
  <w:style w:type="character" w:customStyle="1" w:styleId="10">
    <w:name w:val="Заголовок 1 Знак"/>
    <w:basedOn w:val="a1"/>
    <w:link w:val="1"/>
    <w:uiPriority w:val="99"/>
    <w:rsid w:val="000D0688"/>
    <w:rPr>
      <w:rFonts w:ascii="Times New Roman" w:eastAsia="Times New Roman" w:hAnsi="Times New Roman" w:cs="Times New Roman"/>
      <w:b/>
      <w:color w:val="000000"/>
      <w:sz w:val="24"/>
      <w:lang w:val="en-US"/>
    </w:rPr>
  </w:style>
  <w:style w:type="character" w:customStyle="1" w:styleId="20">
    <w:name w:val="Заголовок 2 Знак"/>
    <w:basedOn w:val="a1"/>
    <w:link w:val="2"/>
    <w:uiPriority w:val="99"/>
    <w:rsid w:val="000D0688"/>
    <w:rPr>
      <w:rFonts w:ascii="Times New Roman" w:eastAsia="Times New Roman" w:hAnsi="Times New Roman" w:cs="Times New Roman"/>
      <w:b/>
      <w:color w:val="000000"/>
      <w:sz w:val="24"/>
      <w:lang w:val="en-US"/>
    </w:rPr>
  </w:style>
  <w:style w:type="character" w:customStyle="1" w:styleId="30">
    <w:name w:val="Заголовок 3 Знак"/>
    <w:basedOn w:val="a1"/>
    <w:link w:val="3"/>
    <w:uiPriority w:val="99"/>
    <w:rsid w:val="000D0688"/>
    <w:rPr>
      <w:rFonts w:ascii="Times New Roman" w:eastAsia="Times New Roman" w:hAnsi="Times New Roman" w:cs="Times New Roman"/>
      <w:b/>
      <w:color w:val="000000"/>
      <w:sz w:val="24"/>
      <w:lang w:val="en-US"/>
    </w:rPr>
  </w:style>
  <w:style w:type="numbering" w:customStyle="1" w:styleId="25">
    <w:name w:val="Нет списка2"/>
    <w:next w:val="a3"/>
    <w:uiPriority w:val="99"/>
    <w:semiHidden/>
    <w:unhideWhenUsed/>
    <w:rsid w:val="000D0688"/>
  </w:style>
  <w:style w:type="numbering" w:customStyle="1" w:styleId="110">
    <w:name w:val="Нет списка11"/>
    <w:next w:val="a3"/>
    <w:uiPriority w:val="99"/>
    <w:semiHidden/>
    <w:unhideWhenUsed/>
    <w:rsid w:val="000D0688"/>
  </w:style>
  <w:style w:type="paragraph" w:customStyle="1" w:styleId="footnotedescription">
    <w:name w:val="footnote description"/>
    <w:next w:val="a"/>
    <w:link w:val="footnotedescriptionChar"/>
    <w:hidden/>
    <w:rsid w:val="000D068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D0688"/>
    <w:rPr>
      <w:rFonts w:ascii="Times New Roman" w:eastAsia="Times New Roman" w:hAnsi="Times New Roman" w:cs="Times New Roman"/>
      <w:color w:val="000000"/>
      <w:sz w:val="20"/>
      <w:lang w:val="en-US"/>
    </w:rPr>
  </w:style>
  <w:style w:type="character" w:customStyle="1" w:styleId="footnotemark">
    <w:name w:val="footnote mark"/>
    <w:hidden/>
    <w:rsid w:val="000D0688"/>
    <w:rPr>
      <w:rFonts w:ascii="Times New Roman" w:eastAsia="Times New Roman" w:hAnsi="Times New Roman" w:cs="Times New Roman"/>
      <w:color w:val="000000"/>
      <w:sz w:val="20"/>
      <w:vertAlign w:val="superscript"/>
    </w:rPr>
  </w:style>
  <w:style w:type="table" w:customStyle="1" w:styleId="TableGrid">
    <w:name w:val="TableGrid"/>
    <w:rsid w:val="000D06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e"/>
    <w:uiPriority w:val="99"/>
    <w:unhideWhenUsed/>
    <w:qFormat/>
    <w:rsid w:val="00455F8D"/>
    <w:pPr>
      <w:spacing w:after="120"/>
    </w:pPr>
  </w:style>
  <w:style w:type="character" w:customStyle="1" w:styleId="ae">
    <w:name w:val="Основной текст Знак"/>
    <w:basedOn w:val="a1"/>
    <w:link w:val="a0"/>
    <w:uiPriority w:val="99"/>
    <w:rsid w:val="00455F8D"/>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unhideWhenUsed/>
    <w:rsid w:val="00455F8D"/>
  </w:style>
  <w:style w:type="table" w:customStyle="1" w:styleId="TableNormal">
    <w:name w:val="Table Normal"/>
    <w:uiPriority w:val="2"/>
    <w:semiHidden/>
    <w:unhideWhenUsed/>
    <w:qFormat/>
    <w:rsid w:val="00455F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5F8D"/>
    <w:pPr>
      <w:widowControl w:val="0"/>
      <w:autoSpaceDE w:val="0"/>
      <w:autoSpaceDN w:val="0"/>
      <w:spacing w:line="299" w:lineRule="exact"/>
      <w:ind w:left="108"/>
    </w:pPr>
    <w:rPr>
      <w:sz w:val="22"/>
      <w:szCs w:val="22"/>
      <w:lang w:eastAsia="en-US"/>
    </w:rPr>
  </w:style>
  <w:style w:type="paragraph" w:customStyle="1" w:styleId="msonormal0">
    <w:name w:val="msonormal"/>
    <w:basedOn w:val="a"/>
    <w:rsid w:val="00455F8D"/>
    <w:pPr>
      <w:spacing w:before="100" w:beforeAutospacing="1" w:after="100" w:afterAutospacing="1"/>
    </w:pPr>
  </w:style>
  <w:style w:type="paragraph" w:styleId="12">
    <w:name w:val="toc 1"/>
    <w:basedOn w:val="a"/>
    <w:autoRedefine/>
    <w:uiPriority w:val="1"/>
    <w:semiHidden/>
    <w:unhideWhenUsed/>
    <w:qFormat/>
    <w:rsid w:val="00455F8D"/>
    <w:pPr>
      <w:widowControl w:val="0"/>
      <w:autoSpaceDE w:val="0"/>
      <w:autoSpaceDN w:val="0"/>
      <w:ind w:left="172"/>
      <w:jc w:val="both"/>
    </w:pPr>
    <w:rPr>
      <w:sz w:val="28"/>
      <w:szCs w:val="28"/>
      <w:lang w:eastAsia="en-US"/>
    </w:rPr>
  </w:style>
  <w:style w:type="paragraph" w:styleId="26">
    <w:name w:val="toc 2"/>
    <w:basedOn w:val="a"/>
    <w:autoRedefine/>
    <w:uiPriority w:val="1"/>
    <w:semiHidden/>
    <w:unhideWhenUsed/>
    <w:qFormat/>
    <w:rsid w:val="00455F8D"/>
    <w:pPr>
      <w:widowControl w:val="0"/>
      <w:autoSpaceDE w:val="0"/>
      <w:autoSpaceDN w:val="0"/>
      <w:spacing w:line="322" w:lineRule="exact"/>
      <w:ind w:left="777"/>
      <w:jc w:val="both"/>
    </w:pPr>
    <w:rPr>
      <w:sz w:val="28"/>
      <w:szCs w:val="28"/>
      <w:lang w:eastAsia="en-US"/>
    </w:rPr>
  </w:style>
  <w:style w:type="character" w:customStyle="1" w:styleId="af">
    <w:name w:val="Гипертекстовая ссылка"/>
    <w:uiPriority w:val="99"/>
    <w:rsid w:val="00455F8D"/>
    <w:rPr>
      <w:b w:val="0"/>
      <w:bCs w:val="0"/>
      <w:color w:val="106BBE"/>
    </w:rPr>
  </w:style>
  <w:style w:type="paragraph" w:customStyle="1" w:styleId="af0">
    <w:name w:val="???????"/>
    <w:rsid w:val="00455F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3">
    <w:name w:val="????????? 1"/>
    <w:basedOn w:val="af0"/>
    <w:next w:val="af0"/>
    <w:rsid w:val="00455F8D"/>
  </w:style>
  <w:style w:type="character" w:customStyle="1" w:styleId="40">
    <w:name w:val="Заголовок 4 Знак"/>
    <w:basedOn w:val="a1"/>
    <w:link w:val="4"/>
    <w:uiPriority w:val="99"/>
    <w:rsid w:val="00EB5979"/>
    <w:rPr>
      <w:rFonts w:ascii="Times New Roman" w:eastAsia="Times New Roman" w:hAnsi="Times New Roman" w:cs="Times New Roman"/>
      <w:b/>
      <w:bCs/>
      <w:sz w:val="24"/>
      <w:szCs w:val="24"/>
      <w:lang w:eastAsia="ru-RU"/>
    </w:rPr>
  </w:style>
  <w:style w:type="numbering" w:customStyle="1" w:styleId="41">
    <w:name w:val="Нет списка4"/>
    <w:next w:val="a3"/>
    <w:uiPriority w:val="99"/>
    <w:semiHidden/>
    <w:unhideWhenUsed/>
    <w:rsid w:val="00EB5979"/>
  </w:style>
  <w:style w:type="numbering" w:customStyle="1" w:styleId="120">
    <w:name w:val="Нет списка12"/>
    <w:next w:val="a3"/>
    <w:uiPriority w:val="99"/>
    <w:semiHidden/>
    <w:unhideWhenUsed/>
    <w:rsid w:val="00EB5979"/>
  </w:style>
  <w:style w:type="paragraph" w:styleId="af1">
    <w:name w:val="Normal (Web)"/>
    <w:basedOn w:val="a"/>
    <w:uiPriority w:val="99"/>
    <w:unhideWhenUsed/>
    <w:rsid w:val="00EB5979"/>
    <w:pPr>
      <w:spacing w:before="100" w:beforeAutospacing="1" w:after="100" w:afterAutospacing="1"/>
    </w:pPr>
  </w:style>
  <w:style w:type="character" w:styleId="af2">
    <w:name w:val="FollowedHyperlink"/>
    <w:uiPriority w:val="99"/>
    <w:unhideWhenUsed/>
    <w:rsid w:val="00EB5979"/>
    <w:rPr>
      <w:color w:val="800080"/>
      <w:u w:val="single"/>
    </w:rPr>
  </w:style>
  <w:style w:type="character" w:customStyle="1" w:styleId="14">
    <w:name w:val="Гиперссылка1"/>
    <w:basedOn w:val="a1"/>
    <w:rsid w:val="00EB5979"/>
  </w:style>
  <w:style w:type="paragraph" w:customStyle="1" w:styleId="listparagraph">
    <w:name w:val="listparagraph"/>
    <w:basedOn w:val="a"/>
    <w:rsid w:val="00EB5979"/>
    <w:pPr>
      <w:spacing w:before="100" w:beforeAutospacing="1" w:after="100" w:afterAutospacing="1"/>
    </w:pPr>
  </w:style>
  <w:style w:type="paragraph" w:customStyle="1" w:styleId="bodytext">
    <w:name w:val="bodytext"/>
    <w:basedOn w:val="a"/>
    <w:rsid w:val="00EB5979"/>
    <w:pPr>
      <w:spacing w:before="100" w:beforeAutospacing="1" w:after="100" w:afterAutospacing="1"/>
    </w:pPr>
  </w:style>
  <w:style w:type="paragraph" w:customStyle="1" w:styleId="default">
    <w:name w:val="default"/>
    <w:basedOn w:val="a"/>
    <w:rsid w:val="00EB5979"/>
    <w:pPr>
      <w:spacing w:before="100" w:beforeAutospacing="1" w:after="100" w:afterAutospacing="1"/>
    </w:pPr>
  </w:style>
  <w:style w:type="paragraph" w:customStyle="1" w:styleId="1100">
    <w:name w:val="110"/>
    <w:basedOn w:val="a"/>
    <w:rsid w:val="00EB5979"/>
    <w:pPr>
      <w:spacing w:before="100" w:beforeAutospacing="1" w:after="100" w:afterAutospacing="1"/>
    </w:pPr>
  </w:style>
  <w:style w:type="paragraph" w:customStyle="1" w:styleId="121">
    <w:name w:val="12"/>
    <w:basedOn w:val="a"/>
    <w:rsid w:val="00EB5979"/>
    <w:pPr>
      <w:spacing w:before="100" w:beforeAutospacing="1" w:after="100" w:afterAutospacing="1"/>
    </w:pPr>
  </w:style>
  <w:style w:type="paragraph" w:customStyle="1" w:styleId="tableparagraph0">
    <w:name w:val="tableparagraph"/>
    <w:basedOn w:val="a"/>
    <w:rsid w:val="00EB5979"/>
    <w:pPr>
      <w:spacing w:before="100" w:beforeAutospacing="1" w:after="100" w:afterAutospacing="1"/>
    </w:pPr>
  </w:style>
  <w:style w:type="paragraph" w:customStyle="1" w:styleId="nospacing">
    <w:name w:val="nospacing"/>
    <w:basedOn w:val="a"/>
    <w:rsid w:val="00EB5979"/>
    <w:pPr>
      <w:spacing w:before="100" w:beforeAutospacing="1" w:after="100" w:afterAutospacing="1"/>
    </w:pPr>
  </w:style>
  <w:style w:type="paragraph" w:customStyle="1" w:styleId="s3">
    <w:name w:val="s_3"/>
    <w:basedOn w:val="a"/>
    <w:rsid w:val="00EB5979"/>
    <w:pPr>
      <w:spacing w:before="100" w:beforeAutospacing="1" w:after="100" w:afterAutospacing="1"/>
    </w:pPr>
  </w:style>
  <w:style w:type="paragraph" w:customStyle="1" w:styleId="s1">
    <w:name w:val="s_1"/>
    <w:basedOn w:val="a"/>
    <w:uiPriority w:val="99"/>
    <w:rsid w:val="00EB5979"/>
    <w:pPr>
      <w:spacing w:before="100" w:beforeAutospacing="1" w:after="100" w:afterAutospacing="1"/>
    </w:pPr>
  </w:style>
  <w:style w:type="paragraph" w:customStyle="1" w:styleId="af3">
    <w:name w:val="Знак Знак Знак Знак"/>
    <w:basedOn w:val="a"/>
    <w:uiPriority w:val="99"/>
    <w:rsid w:val="00EB5979"/>
    <w:rPr>
      <w:rFonts w:ascii="Verdana" w:hAnsi="Verdana" w:cs="Verdana"/>
      <w:sz w:val="20"/>
      <w:szCs w:val="20"/>
      <w:lang w:val="en-US" w:eastAsia="en-US"/>
    </w:rPr>
  </w:style>
  <w:style w:type="character" w:customStyle="1" w:styleId="50">
    <w:name w:val="Заголовок 5 Знак"/>
    <w:basedOn w:val="a1"/>
    <w:link w:val="5"/>
    <w:uiPriority w:val="99"/>
    <w:rsid w:val="002C4A8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2C4A8F"/>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2C4A8F"/>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2C4A8F"/>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2C4A8F"/>
    <w:rPr>
      <w:rFonts w:ascii="Arial" w:eastAsia="Times New Roman" w:hAnsi="Arial" w:cs="Times New Roman"/>
      <w:b/>
      <w:bCs/>
      <w:i/>
      <w:iCs/>
      <w:sz w:val="18"/>
      <w:szCs w:val="18"/>
      <w:lang w:val="x-none" w:eastAsia="x-none"/>
    </w:rPr>
  </w:style>
  <w:style w:type="numbering" w:customStyle="1" w:styleId="51">
    <w:name w:val="Нет списка5"/>
    <w:next w:val="a3"/>
    <w:uiPriority w:val="99"/>
    <w:semiHidden/>
    <w:unhideWhenUsed/>
    <w:rsid w:val="002C4A8F"/>
  </w:style>
  <w:style w:type="character" w:customStyle="1" w:styleId="111">
    <w:name w:val="Заголовок 1 Знак1"/>
    <w:uiPriority w:val="99"/>
    <w:rsid w:val="002C4A8F"/>
    <w:rPr>
      <w:rFonts w:ascii="Times New Roman" w:hAnsi="Times New Roman"/>
      <w:b/>
      <w:i/>
      <w:sz w:val="24"/>
    </w:rPr>
  </w:style>
  <w:style w:type="character" w:customStyle="1" w:styleId="230">
    <w:name w:val="Заголовок 2 Знак3"/>
    <w:uiPriority w:val="99"/>
    <w:rsid w:val="002C4A8F"/>
    <w:rPr>
      <w:rFonts w:ascii="Arial" w:hAnsi="Arial"/>
      <w:b/>
      <w:i/>
      <w:sz w:val="28"/>
    </w:rPr>
  </w:style>
  <w:style w:type="character" w:customStyle="1" w:styleId="af4">
    <w:name w:val="Текст сноски Знак"/>
    <w:uiPriority w:val="99"/>
    <w:rsid w:val="002C4A8F"/>
    <w:rPr>
      <w:rFonts w:ascii="Times New Roman" w:hAnsi="Times New Roman" w:cs="Times New Roman"/>
      <w:sz w:val="20"/>
      <w:szCs w:val="20"/>
    </w:rPr>
  </w:style>
  <w:style w:type="character" w:customStyle="1" w:styleId="ConsPlusNormal0">
    <w:name w:val="ConsPlusNormal Знак"/>
    <w:uiPriority w:val="99"/>
    <w:rsid w:val="002C4A8F"/>
    <w:rPr>
      <w:rFonts w:ascii="Arial" w:hAnsi="Arial"/>
      <w:sz w:val="20"/>
    </w:rPr>
  </w:style>
  <w:style w:type="character" w:customStyle="1" w:styleId="af5">
    <w:name w:val="Основной текст с отступом Знак"/>
    <w:uiPriority w:val="99"/>
    <w:rsid w:val="002C4A8F"/>
    <w:rPr>
      <w:rFonts w:ascii="Times New Roman" w:hAnsi="Times New Roman" w:cs="Times New Roman"/>
      <w:sz w:val="24"/>
      <w:szCs w:val="24"/>
    </w:rPr>
  </w:style>
  <w:style w:type="character" w:customStyle="1" w:styleId="HTML">
    <w:name w:val="Стандартный HTML Знак"/>
    <w:uiPriority w:val="99"/>
    <w:rsid w:val="002C4A8F"/>
    <w:rPr>
      <w:rFonts w:ascii="Courier New" w:hAnsi="Courier New" w:cs="Courier New"/>
      <w:color w:val="000090"/>
      <w:sz w:val="20"/>
      <w:szCs w:val="20"/>
    </w:rPr>
  </w:style>
  <w:style w:type="character" w:styleId="af6">
    <w:name w:val="page number"/>
    <w:uiPriority w:val="99"/>
    <w:rsid w:val="002C4A8F"/>
    <w:rPr>
      <w:rFonts w:cs="Times New Roman"/>
    </w:rPr>
  </w:style>
  <w:style w:type="character" w:customStyle="1" w:styleId="42">
    <w:name w:val="Знак Знак4"/>
    <w:uiPriority w:val="99"/>
    <w:rsid w:val="002C4A8F"/>
    <w:rPr>
      <w:rFonts w:ascii="Arial" w:hAnsi="Arial"/>
      <w:sz w:val="24"/>
      <w:lang w:val="ru-RU" w:eastAsia="ar-SA" w:bidi="ar-SA"/>
    </w:rPr>
  </w:style>
  <w:style w:type="character" w:customStyle="1" w:styleId="af7">
    <w:name w:val="Подпись Знак"/>
    <w:uiPriority w:val="99"/>
    <w:rsid w:val="002C4A8F"/>
    <w:rPr>
      <w:rFonts w:ascii="Times New Roman" w:hAnsi="Times New Roman" w:cs="Times New Roman"/>
      <w:b/>
      <w:bCs/>
      <w:sz w:val="28"/>
      <w:szCs w:val="28"/>
    </w:rPr>
  </w:style>
  <w:style w:type="character" w:customStyle="1" w:styleId="af8">
    <w:name w:val="Красная строка Знак"/>
    <w:basedOn w:val="ae"/>
    <w:uiPriority w:val="99"/>
    <w:rsid w:val="002C4A8F"/>
    <w:rPr>
      <w:rFonts w:ascii="Times New Roman" w:eastAsia="Times New Roman" w:hAnsi="Times New Roman" w:cs="Times New Roman"/>
      <w:sz w:val="24"/>
      <w:szCs w:val="24"/>
      <w:lang w:eastAsia="ru-RU"/>
    </w:rPr>
  </w:style>
  <w:style w:type="character" w:customStyle="1" w:styleId="32">
    <w:name w:val="Основной текст 3 Знак"/>
    <w:uiPriority w:val="99"/>
    <w:rsid w:val="002C4A8F"/>
    <w:rPr>
      <w:rFonts w:ascii="Times New Roman" w:hAnsi="Times New Roman" w:cs="Times New Roman"/>
      <w:sz w:val="16"/>
      <w:szCs w:val="16"/>
    </w:rPr>
  </w:style>
  <w:style w:type="character" w:customStyle="1" w:styleId="BodyTextIndentChar">
    <w:name w:val="Body Text Indent Char"/>
    <w:uiPriority w:val="99"/>
    <w:rsid w:val="002C4A8F"/>
    <w:rPr>
      <w:sz w:val="24"/>
      <w:lang w:val="ru-RU" w:eastAsia="ar-SA" w:bidi="ar-SA"/>
    </w:rPr>
  </w:style>
  <w:style w:type="character" w:customStyle="1" w:styleId="BodyTextChar">
    <w:name w:val="Body Text Char"/>
    <w:uiPriority w:val="99"/>
    <w:rsid w:val="002C4A8F"/>
    <w:rPr>
      <w:sz w:val="24"/>
      <w:lang w:val="ru-RU" w:eastAsia="ar-SA" w:bidi="ar-SA"/>
    </w:rPr>
  </w:style>
  <w:style w:type="character" w:customStyle="1" w:styleId="FontStyle13">
    <w:name w:val="Font Style13"/>
    <w:uiPriority w:val="99"/>
    <w:rsid w:val="002C4A8F"/>
    <w:rPr>
      <w:rFonts w:ascii="Times New Roman" w:hAnsi="Times New Roman"/>
      <w:sz w:val="22"/>
    </w:rPr>
  </w:style>
  <w:style w:type="character" w:styleId="af9">
    <w:name w:val="footnote reference"/>
    <w:uiPriority w:val="99"/>
    <w:semiHidden/>
    <w:rsid w:val="002C4A8F"/>
    <w:rPr>
      <w:rFonts w:cs="Times New Roman"/>
      <w:vertAlign w:val="superscript"/>
    </w:rPr>
  </w:style>
  <w:style w:type="character" w:customStyle="1" w:styleId="afa">
    <w:name w:val="Знак Знак"/>
    <w:uiPriority w:val="99"/>
    <w:rsid w:val="002C4A8F"/>
    <w:rPr>
      <w:rFonts w:ascii="Tahoma" w:hAnsi="Tahoma"/>
      <w:sz w:val="20"/>
      <w:lang w:val="en-US" w:eastAsia="x-none"/>
    </w:rPr>
  </w:style>
  <w:style w:type="character" w:customStyle="1" w:styleId="35">
    <w:name w:val="Знак Знак35"/>
    <w:uiPriority w:val="99"/>
    <w:rsid w:val="002C4A8F"/>
    <w:rPr>
      <w:rFonts w:ascii="Arial" w:hAnsi="Arial"/>
      <w:b/>
      <w:i/>
      <w:sz w:val="28"/>
      <w:lang w:val="en-US" w:eastAsia="x-none"/>
    </w:rPr>
  </w:style>
  <w:style w:type="character" w:customStyle="1" w:styleId="34">
    <w:name w:val="Знак Знак34"/>
    <w:uiPriority w:val="99"/>
    <w:rsid w:val="002C4A8F"/>
    <w:rPr>
      <w:rFonts w:ascii="Arial" w:hAnsi="Arial"/>
      <w:b/>
      <w:sz w:val="26"/>
      <w:lang w:val="en-US" w:eastAsia="x-none"/>
    </w:rPr>
  </w:style>
  <w:style w:type="character" w:customStyle="1" w:styleId="33">
    <w:name w:val="Знак Знак33"/>
    <w:uiPriority w:val="99"/>
    <w:rsid w:val="002C4A8F"/>
    <w:rPr>
      <w:rFonts w:ascii="Times New Roman" w:hAnsi="Times New Roman"/>
      <w:b/>
      <w:sz w:val="20"/>
      <w:lang w:val="en-US" w:eastAsia="x-none"/>
    </w:rPr>
  </w:style>
  <w:style w:type="character" w:customStyle="1" w:styleId="320">
    <w:name w:val="Знак Знак32"/>
    <w:uiPriority w:val="99"/>
    <w:rsid w:val="002C4A8F"/>
    <w:rPr>
      <w:rFonts w:ascii="Times New Roman" w:hAnsi="Times New Roman"/>
      <w:b/>
      <w:i/>
      <w:sz w:val="26"/>
      <w:lang w:val="en-US" w:eastAsia="x-none"/>
    </w:rPr>
  </w:style>
  <w:style w:type="character" w:customStyle="1" w:styleId="afb">
    <w:name w:val="Текст примечания Знак"/>
    <w:uiPriority w:val="99"/>
    <w:rsid w:val="002C4A8F"/>
    <w:rPr>
      <w:rFonts w:ascii="Calibri" w:hAnsi="Calibri" w:cs="Calibri"/>
      <w:sz w:val="20"/>
      <w:szCs w:val="20"/>
    </w:rPr>
  </w:style>
  <w:style w:type="character" w:customStyle="1" w:styleId="afc">
    <w:name w:val="Тема примечания Знак"/>
    <w:uiPriority w:val="99"/>
    <w:rsid w:val="002C4A8F"/>
    <w:rPr>
      <w:rFonts w:ascii="Calibri" w:hAnsi="Calibri" w:cs="Calibri"/>
      <w:b/>
      <w:bCs/>
      <w:sz w:val="20"/>
      <w:szCs w:val="20"/>
    </w:rPr>
  </w:style>
  <w:style w:type="character" w:customStyle="1" w:styleId="blk">
    <w:name w:val="blk"/>
    <w:uiPriority w:val="99"/>
    <w:rsid w:val="002C4A8F"/>
  </w:style>
  <w:style w:type="character" w:customStyle="1" w:styleId="u">
    <w:name w:val="u"/>
    <w:uiPriority w:val="99"/>
    <w:rsid w:val="002C4A8F"/>
  </w:style>
  <w:style w:type="character" w:customStyle="1" w:styleId="17">
    <w:name w:val="Знак Знак17"/>
    <w:uiPriority w:val="99"/>
    <w:rsid w:val="002C4A8F"/>
    <w:rPr>
      <w:rFonts w:eastAsia="Times New Roman"/>
      <w:i/>
      <w:sz w:val="22"/>
      <w:lang w:val="ru-RU" w:eastAsia="x-none"/>
    </w:rPr>
  </w:style>
  <w:style w:type="character" w:customStyle="1" w:styleId="16">
    <w:name w:val="Знак Знак16"/>
    <w:uiPriority w:val="99"/>
    <w:rsid w:val="002C4A8F"/>
    <w:rPr>
      <w:rFonts w:ascii="Arial" w:hAnsi="Arial"/>
      <w:lang w:val="ru-RU" w:eastAsia="x-none"/>
    </w:rPr>
  </w:style>
  <w:style w:type="character" w:customStyle="1" w:styleId="15">
    <w:name w:val="бпОсновной текст Знак Знак1"/>
    <w:uiPriority w:val="99"/>
    <w:rsid w:val="002C4A8F"/>
    <w:rPr>
      <w:rFonts w:ascii="Times New Roman" w:hAnsi="Times New Roman"/>
      <w:sz w:val="24"/>
      <w:lang w:val="en-US" w:eastAsia="x-none"/>
    </w:rPr>
  </w:style>
  <w:style w:type="character" w:customStyle="1" w:styleId="afd">
    <w:name w:val="Название Знак"/>
    <w:uiPriority w:val="99"/>
    <w:rsid w:val="002C4A8F"/>
    <w:rPr>
      <w:rFonts w:ascii="Arial" w:hAnsi="Arial" w:cs="Arial"/>
      <w:b/>
      <w:bCs/>
      <w:sz w:val="24"/>
      <w:szCs w:val="24"/>
    </w:rPr>
  </w:style>
  <w:style w:type="character" w:customStyle="1" w:styleId="36">
    <w:name w:val="Основной текст с отступом 3 Знак"/>
    <w:uiPriority w:val="99"/>
    <w:rsid w:val="002C4A8F"/>
    <w:rPr>
      <w:rFonts w:ascii="Times New Roman" w:hAnsi="Times New Roman" w:cs="Times New Roman"/>
      <w:sz w:val="16"/>
      <w:szCs w:val="16"/>
    </w:rPr>
  </w:style>
  <w:style w:type="character" w:customStyle="1" w:styleId="afe">
    <w:name w:val="Текст Знак"/>
    <w:uiPriority w:val="99"/>
    <w:rsid w:val="002C4A8F"/>
    <w:rPr>
      <w:rFonts w:ascii="Courier New" w:hAnsi="Courier New" w:cs="Courier New"/>
      <w:sz w:val="20"/>
      <w:szCs w:val="20"/>
    </w:rPr>
  </w:style>
  <w:style w:type="character" w:customStyle="1" w:styleId="18">
    <w:name w:val="Обычный1 Знак"/>
    <w:uiPriority w:val="99"/>
    <w:rsid w:val="002C4A8F"/>
    <w:rPr>
      <w:rFonts w:ascii="Times New Roman" w:hAnsi="Times New Roman"/>
      <w:sz w:val="20"/>
    </w:rPr>
  </w:style>
  <w:style w:type="character" w:customStyle="1" w:styleId="Heading1Char">
    <w:name w:val="Heading 1 Char"/>
    <w:uiPriority w:val="99"/>
    <w:rsid w:val="002C4A8F"/>
    <w:rPr>
      <w:rFonts w:ascii="Arial" w:hAnsi="Arial"/>
      <w:b/>
      <w:color w:val="000080"/>
      <w:lang w:val="ru-RU" w:eastAsia="x-none"/>
    </w:rPr>
  </w:style>
  <w:style w:type="character" w:customStyle="1" w:styleId="Heading2Char">
    <w:name w:val="Heading 2 Char"/>
    <w:uiPriority w:val="99"/>
    <w:rsid w:val="002C4A8F"/>
    <w:rPr>
      <w:rFonts w:ascii="Arial" w:hAnsi="Arial"/>
      <w:sz w:val="24"/>
      <w:lang w:val="ru-RU" w:eastAsia="x-none"/>
    </w:rPr>
  </w:style>
  <w:style w:type="character" w:customStyle="1" w:styleId="Heading3Char">
    <w:name w:val="Heading 3 Char"/>
    <w:uiPriority w:val="99"/>
    <w:rsid w:val="002C4A8F"/>
    <w:rPr>
      <w:rFonts w:ascii="Arial" w:hAnsi="Arial"/>
      <w:b/>
      <w:sz w:val="24"/>
      <w:lang w:val="ru-RU" w:eastAsia="x-none"/>
    </w:rPr>
  </w:style>
  <w:style w:type="character" w:customStyle="1" w:styleId="Heading4Char">
    <w:name w:val="Heading 4 Char"/>
    <w:uiPriority w:val="99"/>
    <w:rsid w:val="002C4A8F"/>
    <w:rPr>
      <w:sz w:val="24"/>
      <w:lang w:val="ru-RU" w:eastAsia="x-none"/>
    </w:rPr>
  </w:style>
  <w:style w:type="character" w:customStyle="1" w:styleId="BodyTextChar1">
    <w:name w:val="Body Text Char1"/>
    <w:uiPriority w:val="99"/>
    <w:rsid w:val="002C4A8F"/>
    <w:rPr>
      <w:sz w:val="24"/>
      <w:lang w:val="ru-RU" w:eastAsia="x-none"/>
    </w:rPr>
  </w:style>
  <w:style w:type="character" w:customStyle="1" w:styleId="BodyTextIndentChar1">
    <w:name w:val="Body Text Indent Char1"/>
    <w:uiPriority w:val="99"/>
    <w:rsid w:val="002C4A8F"/>
    <w:rPr>
      <w:sz w:val="24"/>
      <w:lang w:val="ru-RU" w:eastAsia="x-none"/>
    </w:rPr>
  </w:style>
  <w:style w:type="character" w:customStyle="1" w:styleId="150">
    <w:name w:val="Знак Знак15"/>
    <w:uiPriority w:val="99"/>
    <w:rsid w:val="002C4A8F"/>
    <w:rPr>
      <w:rFonts w:ascii="Times New Roman" w:hAnsi="Times New Roman"/>
      <w:sz w:val="24"/>
      <w:lang w:val="en-US" w:eastAsia="x-none"/>
    </w:rPr>
  </w:style>
  <w:style w:type="character" w:styleId="aff">
    <w:name w:val="Strong"/>
    <w:uiPriority w:val="99"/>
    <w:qFormat/>
    <w:rsid w:val="002C4A8F"/>
    <w:rPr>
      <w:rFonts w:cs="Times New Roman"/>
      <w:b/>
      <w:bCs/>
    </w:rPr>
  </w:style>
  <w:style w:type="character" w:customStyle="1" w:styleId="HeaderChar">
    <w:name w:val="Header Char"/>
    <w:uiPriority w:val="99"/>
    <w:rsid w:val="002C4A8F"/>
    <w:rPr>
      <w:sz w:val="24"/>
      <w:lang w:val="ru-RU" w:eastAsia="ar-SA" w:bidi="ar-SA"/>
    </w:rPr>
  </w:style>
  <w:style w:type="character" w:customStyle="1" w:styleId="FooterChar">
    <w:name w:val="Footer Char"/>
    <w:uiPriority w:val="99"/>
    <w:rsid w:val="002C4A8F"/>
    <w:rPr>
      <w:sz w:val="24"/>
      <w:lang w:val="ru-RU" w:eastAsia="ar-SA" w:bidi="ar-SA"/>
    </w:rPr>
  </w:style>
  <w:style w:type="character" w:customStyle="1" w:styleId="122">
    <w:name w:val="Знак Знак12"/>
    <w:uiPriority w:val="99"/>
    <w:rsid w:val="002C4A8F"/>
    <w:rPr>
      <w:rFonts w:ascii="Arial" w:hAnsi="Arial"/>
      <w:b/>
      <w:color w:val="000080"/>
      <w:sz w:val="20"/>
      <w:lang w:val="en-US" w:eastAsia="x-none"/>
    </w:rPr>
  </w:style>
  <w:style w:type="character" w:customStyle="1" w:styleId="SignatureChar">
    <w:name w:val="Signature Char"/>
    <w:uiPriority w:val="99"/>
    <w:rsid w:val="002C4A8F"/>
    <w:rPr>
      <w:b/>
      <w:sz w:val="28"/>
      <w:lang w:val="ru-RU" w:eastAsia="x-none"/>
    </w:rPr>
  </w:style>
  <w:style w:type="character" w:customStyle="1" w:styleId="aff0">
    <w:name w:val="Цветовое выделение"/>
    <w:uiPriority w:val="99"/>
    <w:rsid w:val="002C4A8F"/>
    <w:rPr>
      <w:b/>
      <w:color w:val="000080"/>
      <w:sz w:val="20"/>
    </w:rPr>
  </w:style>
  <w:style w:type="character" w:customStyle="1" w:styleId="aff1">
    <w:name w:val="Продолжение ссылки"/>
    <w:uiPriority w:val="99"/>
    <w:rsid w:val="002C4A8F"/>
    <w:rPr>
      <w:rFonts w:cs="Times New Roman"/>
      <w:b/>
      <w:bCs/>
      <w:color w:val="008000"/>
      <w:sz w:val="20"/>
      <w:szCs w:val="20"/>
      <w:u w:val="single"/>
    </w:rPr>
  </w:style>
  <w:style w:type="character" w:customStyle="1" w:styleId="BodyTextFirstIndentChar">
    <w:name w:val="Body Text First Indent Char"/>
    <w:uiPriority w:val="99"/>
    <w:rsid w:val="002C4A8F"/>
    <w:rPr>
      <w:rFonts w:cs="Times New Roman"/>
      <w:sz w:val="24"/>
      <w:szCs w:val="24"/>
      <w:lang w:val="ru-RU" w:eastAsia="x-none"/>
    </w:rPr>
  </w:style>
  <w:style w:type="character" w:customStyle="1" w:styleId="BodyText2Char">
    <w:name w:val="Body Text 2 Char"/>
    <w:uiPriority w:val="99"/>
    <w:rsid w:val="002C4A8F"/>
    <w:rPr>
      <w:sz w:val="24"/>
      <w:lang w:val="ru-RU" w:eastAsia="x-none"/>
    </w:rPr>
  </w:style>
  <w:style w:type="character" w:customStyle="1" w:styleId="BodyText3Char">
    <w:name w:val="Body Text 3 Char"/>
    <w:uiPriority w:val="99"/>
    <w:rsid w:val="002C4A8F"/>
    <w:rPr>
      <w:sz w:val="16"/>
      <w:lang w:val="ru-RU" w:eastAsia="x-none"/>
    </w:rPr>
  </w:style>
  <w:style w:type="character" w:customStyle="1" w:styleId="27">
    <w:name w:val="Знак Знак27"/>
    <w:uiPriority w:val="99"/>
    <w:rsid w:val="002C4A8F"/>
    <w:rPr>
      <w:sz w:val="28"/>
      <w:lang w:val="ru-RU" w:eastAsia="x-none"/>
    </w:rPr>
  </w:style>
  <w:style w:type="character" w:customStyle="1" w:styleId="260">
    <w:name w:val="Знак Знак26"/>
    <w:uiPriority w:val="99"/>
    <w:rsid w:val="002C4A8F"/>
    <w:rPr>
      <w:rFonts w:ascii="Arial" w:hAnsi="Arial"/>
      <w:b/>
      <w:sz w:val="26"/>
      <w:lang w:val="ru-RU" w:eastAsia="x-none"/>
    </w:rPr>
  </w:style>
  <w:style w:type="character" w:customStyle="1" w:styleId="250">
    <w:name w:val="Знак Знак25"/>
    <w:uiPriority w:val="99"/>
    <w:rsid w:val="002C4A8F"/>
    <w:rPr>
      <w:rFonts w:ascii="Arial" w:hAnsi="Arial"/>
      <w:b/>
      <w:sz w:val="24"/>
      <w:lang w:val="ru-RU" w:eastAsia="x-none"/>
    </w:rPr>
  </w:style>
  <w:style w:type="character" w:styleId="aff2">
    <w:name w:val="Emphasis"/>
    <w:uiPriority w:val="99"/>
    <w:qFormat/>
    <w:rsid w:val="002C4A8F"/>
    <w:rPr>
      <w:rFonts w:cs="Times New Roman"/>
      <w:i/>
      <w:iCs/>
    </w:rPr>
  </w:style>
  <w:style w:type="character" w:customStyle="1" w:styleId="HTML1">
    <w:name w:val="Стандартный HTML Знак1"/>
    <w:uiPriority w:val="99"/>
    <w:rsid w:val="002C4A8F"/>
    <w:rPr>
      <w:rFonts w:ascii="Courier New" w:hAnsi="Courier New"/>
      <w:lang w:val="en-US" w:eastAsia="ar-SA" w:bidi="ar-SA"/>
    </w:rPr>
  </w:style>
  <w:style w:type="character" w:customStyle="1" w:styleId="28">
    <w:name w:val="Знак Знак28"/>
    <w:uiPriority w:val="99"/>
    <w:rsid w:val="002C4A8F"/>
    <w:rPr>
      <w:sz w:val="24"/>
      <w:lang w:val="ru-RU" w:eastAsia="x-none"/>
    </w:rPr>
  </w:style>
  <w:style w:type="character" w:customStyle="1" w:styleId="220">
    <w:name w:val="Заголовок 2 Знак2"/>
    <w:uiPriority w:val="99"/>
    <w:rsid w:val="002C4A8F"/>
    <w:rPr>
      <w:rFonts w:ascii="Arial" w:hAnsi="Arial"/>
      <w:b/>
      <w:i/>
      <w:sz w:val="28"/>
      <w:lang w:val="ru-RU" w:eastAsia="x-none"/>
    </w:rPr>
  </w:style>
  <w:style w:type="character" w:customStyle="1" w:styleId="231">
    <w:name w:val="Знак Знак23"/>
    <w:uiPriority w:val="99"/>
    <w:rsid w:val="002C4A8F"/>
    <w:rPr>
      <w:rFonts w:ascii="Times New Roman" w:hAnsi="Times New Roman"/>
      <w:sz w:val="24"/>
    </w:rPr>
  </w:style>
  <w:style w:type="character" w:customStyle="1" w:styleId="221">
    <w:name w:val="Знак Знак22"/>
    <w:uiPriority w:val="99"/>
    <w:rsid w:val="002C4A8F"/>
    <w:rPr>
      <w:rFonts w:ascii="Times New Roman" w:hAnsi="Times New Roman"/>
      <w:sz w:val="28"/>
    </w:rPr>
  </w:style>
  <w:style w:type="character" w:customStyle="1" w:styleId="210">
    <w:name w:val="Знак Знак21"/>
    <w:uiPriority w:val="99"/>
    <w:rsid w:val="002C4A8F"/>
    <w:rPr>
      <w:rFonts w:ascii="Arial" w:hAnsi="Arial"/>
      <w:b/>
      <w:sz w:val="26"/>
    </w:rPr>
  </w:style>
  <w:style w:type="character" w:customStyle="1" w:styleId="200">
    <w:name w:val="Знак Знак20"/>
    <w:uiPriority w:val="99"/>
    <w:rsid w:val="002C4A8F"/>
    <w:rPr>
      <w:rFonts w:ascii="Times New Roman" w:hAnsi="Times New Roman"/>
      <w:b/>
      <w:sz w:val="28"/>
    </w:rPr>
  </w:style>
  <w:style w:type="character" w:customStyle="1" w:styleId="211">
    <w:name w:val="Заголовок 2 Знак1"/>
    <w:uiPriority w:val="99"/>
    <w:rsid w:val="002C4A8F"/>
    <w:rPr>
      <w:rFonts w:ascii="Arial" w:hAnsi="Arial"/>
      <w:b/>
      <w:i/>
      <w:sz w:val="28"/>
      <w:lang w:val="ru-RU" w:eastAsia="x-none"/>
    </w:rPr>
  </w:style>
  <w:style w:type="character" w:customStyle="1" w:styleId="2210">
    <w:name w:val="Знак Знак221"/>
    <w:uiPriority w:val="99"/>
    <w:rsid w:val="002C4A8F"/>
    <w:rPr>
      <w:sz w:val="24"/>
      <w:lang w:val="ru-RU" w:eastAsia="x-none"/>
    </w:rPr>
  </w:style>
  <w:style w:type="character" w:customStyle="1" w:styleId="2110">
    <w:name w:val="Знак Знак211"/>
    <w:uiPriority w:val="99"/>
    <w:rsid w:val="002C4A8F"/>
    <w:rPr>
      <w:sz w:val="28"/>
      <w:lang w:val="ru-RU" w:eastAsia="x-none"/>
    </w:rPr>
  </w:style>
  <w:style w:type="character" w:customStyle="1" w:styleId="201">
    <w:name w:val="Знак Знак201"/>
    <w:uiPriority w:val="99"/>
    <w:rsid w:val="002C4A8F"/>
    <w:rPr>
      <w:rFonts w:ascii="Arial" w:hAnsi="Arial"/>
      <w:b/>
      <w:sz w:val="26"/>
      <w:lang w:val="ru-RU" w:eastAsia="x-none"/>
    </w:rPr>
  </w:style>
  <w:style w:type="character" w:customStyle="1" w:styleId="19">
    <w:name w:val="Знак Знак19"/>
    <w:uiPriority w:val="99"/>
    <w:rsid w:val="002C4A8F"/>
    <w:rPr>
      <w:rFonts w:ascii="Arial" w:hAnsi="Arial"/>
      <w:b/>
      <w:sz w:val="24"/>
      <w:lang w:val="ru-RU" w:eastAsia="ar-SA" w:bidi="ar-SA"/>
    </w:rPr>
  </w:style>
  <w:style w:type="character" w:customStyle="1" w:styleId="180">
    <w:name w:val="Знак Знак18"/>
    <w:uiPriority w:val="99"/>
    <w:rsid w:val="002C4A8F"/>
    <w:rPr>
      <w:b/>
      <w:i/>
      <w:sz w:val="24"/>
      <w:lang w:val="ru-RU" w:eastAsia="ar-SA" w:bidi="ar-SA"/>
    </w:rPr>
  </w:style>
  <w:style w:type="character" w:customStyle="1" w:styleId="151">
    <w:name w:val="Знак Знак151"/>
    <w:uiPriority w:val="99"/>
    <w:rsid w:val="002C4A8F"/>
    <w:rPr>
      <w:rFonts w:ascii="Arial" w:hAnsi="Arial"/>
      <w:i/>
      <w:lang w:val="ru-RU" w:eastAsia="x-none"/>
    </w:rPr>
  </w:style>
  <w:style w:type="character" w:customStyle="1" w:styleId="112">
    <w:name w:val="Знак Знак11"/>
    <w:uiPriority w:val="99"/>
    <w:rsid w:val="002C4A8F"/>
    <w:rPr>
      <w:sz w:val="24"/>
      <w:lang w:val="ru-RU" w:eastAsia="x-none"/>
    </w:rPr>
  </w:style>
  <w:style w:type="character" w:customStyle="1" w:styleId="91">
    <w:name w:val="Знак Знак9"/>
    <w:uiPriority w:val="99"/>
    <w:rsid w:val="002C4A8F"/>
    <w:rPr>
      <w:lang w:val="ru-RU" w:eastAsia="x-none"/>
    </w:rPr>
  </w:style>
  <w:style w:type="character" w:customStyle="1" w:styleId="37">
    <w:name w:val="Знак Знак3"/>
    <w:uiPriority w:val="99"/>
    <w:rsid w:val="002C4A8F"/>
    <w:rPr>
      <w:b/>
      <w:sz w:val="28"/>
      <w:lang w:val="ru-RU" w:eastAsia="x-none"/>
    </w:rPr>
  </w:style>
  <w:style w:type="character" w:customStyle="1" w:styleId="140">
    <w:name w:val="Знак Знак14"/>
    <w:uiPriority w:val="99"/>
    <w:rsid w:val="002C4A8F"/>
    <w:rPr>
      <w:sz w:val="24"/>
      <w:lang w:val="ru-RU" w:eastAsia="x-none"/>
    </w:rPr>
  </w:style>
  <w:style w:type="character" w:customStyle="1" w:styleId="29">
    <w:name w:val="Знак Знак2"/>
    <w:uiPriority w:val="99"/>
    <w:rsid w:val="002C4A8F"/>
    <w:rPr>
      <w:rFonts w:ascii="Times New Roman" w:hAnsi="Times New Roman"/>
      <w:sz w:val="24"/>
      <w:lang w:val="ru-RU" w:eastAsia="x-none"/>
    </w:rPr>
  </w:style>
  <w:style w:type="character" w:customStyle="1" w:styleId="100">
    <w:name w:val="Знак Знак10"/>
    <w:uiPriority w:val="99"/>
    <w:rsid w:val="002C4A8F"/>
    <w:rPr>
      <w:sz w:val="24"/>
      <w:lang w:val="ru-RU" w:eastAsia="x-none"/>
    </w:rPr>
  </w:style>
  <w:style w:type="character" w:customStyle="1" w:styleId="1a">
    <w:name w:val="Знак Знак1"/>
    <w:uiPriority w:val="99"/>
    <w:rsid w:val="002C4A8F"/>
    <w:rPr>
      <w:sz w:val="16"/>
      <w:lang w:val="ru-RU" w:eastAsia="x-none"/>
    </w:rPr>
  </w:style>
  <w:style w:type="character" w:customStyle="1" w:styleId="52">
    <w:name w:val="Знак Знак5"/>
    <w:uiPriority w:val="99"/>
    <w:rsid w:val="002C4A8F"/>
    <w:rPr>
      <w:rFonts w:ascii="Tahoma" w:hAnsi="Tahoma"/>
      <w:sz w:val="16"/>
    </w:rPr>
  </w:style>
  <w:style w:type="character" w:customStyle="1" w:styleId="1210">
    <w:name w:val="Знак Знак121"/>
    <w:uiPriority w:val="99"/>
    <w:rsid w:val="002C4A8F"/>
    <w:rPr>
      <w:rFonts w:ascii="Arial" w:hAnsi="Arial"/>
      <w:b/>
      <w:color w:val="000080"/>
      <w:sz w:val="20"/>
      <w:lang w:val="en-US" w:eastAsia="x-none"/>
    </w:rPr>
  </w:style>
  <w:style w:type="character" w:customStyle="1" w:styleId="1b">
    <w:name w:val="Текст выноски Знак1"/>
    <w:uiPriority w:val="99"/>
    <w:rsid w:val="002C4A8F"/>
    <w:rPr>
      <w:rFonts w:ascii="Tahoma" w:hAnsi="Tahoma"/>
      <w:sz w:val="16"/>
      <w:lang w:val="en-US" w:eastAsia="ar-SA" w:bidi="ar-SA"/>
    </w:rPr>
  </w:style>
  <w:style w:type="character" w:customStyle="1" w:styleId="1c">
    <w:name w:val="Схема документа Знак1"/>
    <w:uiPriority w:val="99"/>
    <w:rsid w:val="002C4A8F"/>
    <w:rPr>
      <w:rFonts w:ascii="Tahoma" w:hAnsi="Tahoma"/>
      <w:sz w:val="16"/>
      <w:lang w:val="en-US" w:eastAsia="ar-SA" w:bidi="ar-SA"/>
    </w:rPr>
  </w:style>
  <w:style w:type="character" w:customStyle="1" w:styleId="2a">
    <w:name w:val="Заголовок 2 Знак Знак Знак"/>
    <w:uiPriority w:val="99"/>
    <w:rsid w:val="002C4A8F"/>
    <w:rPr>
      <w:rFonts w:ascii="Arial" w:hAnsi="Arial"/>
      <w:b/>
      <w:i/>
      <w:sz w:val="28"/>
      <w:lang w:val="ru-RU" w:eastAsia="ar-SA" w:bidi="ar-SA"/>
    </w:rPr>
  </w:style>
  <w:style w:type="character" w:customStyle="1" w:styleId="Heading1Char1">
    <w:name w:val="Heading 1 Char1"/>
    <w:uiPriority w:val="99"/>
    <w:rsid w:val="002C4A8F"/>
    <w:rPr>
      <w:rFonts w:ascii="Tahoma" w:hAnsi="Tahoma"/>
      <w:lang w:val="en-US" w:eastAsia="ar-SA" w:bidi="ar-SA"/>
    </w:rPr>
  </w:style>
  <w:style w:type="character" w:customStyle="1" w:styleId="Heading2Char1">
    <w:name w:val="Heading 2 Char1"/>
    <w:uiPriority w:val="99"/>
    <w:rsid w:val="002C4A8F"/>
    <w:rPr>
      <w:rFonts w:ascii="Arial" w:hAnsi="Arial"/>
      <w:b/>
      <w:i/>
      <w:sz w:val="28"/>
      <w:lang w:val="ru-RU" w:eastAsia="ar-SA" w:bidi="ar-SA"/>
    </w:rPr>
  </w:style>
  <w:style w:type="character" w:customStyle="1" w:styleId="Heading3Char1">
    <w:name w:val="Heading 3 Char1"/>
    <w:uiPriority w:val="99"/>
    <w:rsid w:val="002C4A8F"/>
    <w:rPr>
      <w:rFonts w:ascii="Arial" w:hAnsi="Arial"/>
      <w:b/>
      <w:sz w:val="26"/>
      <w:lang w:val="ru-RU" w:eastAsia="ar-SA" w:bidi="ar-SA"/>
    </w:rPr>
  </w:style>
  <w:style w:type="character" w:customStyle="1" w:styleId="Heading4Char1">
    <w:name w:val="Heading 4 Char1"/>
    <w:uiPriority w:val="99"/>
    <w:rsid w:val="002C4A8F"/>
    <w:rPr>
      <w:rFonts w:eastAsia="Times New Roman"/>
      <w:b/>
      <w:sz w:val="24"/>
      <w:lang w:val="ru-RU" w:eastAsia="ar-SA" w:bidi="ar-SA"/>
    </w:rPr>
  </w:style>
  <w:style w:type="character" w:customStyle="1" w:styleId="Heading5Char">
    <w:name w:val="Heading 5 Char"/>
    <w:uiPriority w:val="99"/>
    <w:rsid w:val="002C4A8F"/>
    <w:rPr>
      <w:rFonts w:eastAsia="Times New Roman"/>
      <w:b/>
      <w:i/>
      <w:sz w:val="26"/>
      <w:lang w:val="ru-RU" w:eastAsia="ar-SA" w:bidi="ar-SA"/>
    </w:rPr>
  </w:style>
  <w:style w:type="character" w:customStyle="1" w:styleId="Heading6Char">
    <w:name w:val="Heading 6 Char"/>
    <w:uiPriority w:val="99"/>
    <w:rsid w:val="002C4A8F"/>
    <w:rPr>
      <w:rFonts w:eastAsia="Times New Roman"/>
      <w:i/>
      <w:sz w:val="22"/>
      <w:lang w:val="ru-RU" w:eastAsia="ar-SA" w:bidi="ar-SA"/>
    </w:rPr>
  </w:style>
  <w:style w:type="character" w:customStyle="1" w:styleId="Heading7Char">
    <w:name w:val="Heading 7 Char"/>
    <w:uiPriority w:val="99"/>
    <w:rsid w:val="002C4A8F"/>
    <w:rPr>
      <w:rFonts w:eastAsia="Times New Roman"/>
      <w:sz w:val="24"/>
      <w:lang w:val="ru-RU" w:eastAsia="ar-SA" w:bidi="ar-SA"/>
    </w:rPr>
  </w:style>
  <w:style w:type="character" w:customStyle="1" w:styleId="Heading8Char">
    <w:name w:val="Heading 8 Char"/>
    <w:uiPriority w:val="99"/>
    <w:rsid w:val="002C4A8F"/>
    <w:rPr>
      <w:rFonts w:ascii="Arial" w:hAnsi="Arial"/>
      <w:i/>
      <w:lang w:val="ru-RU" w:eastAsia="ar-SA" w:bidi="ar-SA"/>
    </w:rPr>
  </w:style>
  <w:style w:type="character" w:customStyle="1" w:styleId="Heading9Char">
    <w:name w:val="Heading 9 Char"/>
    <w:uiPriority w:val="99"/>
    <w:rsid w:val="002C4A8F"/>
    <w:rPr>
      <w:rFonts w:ascii="Arial" w:hAnsi="Arial"/>
      <w:b/>
      <w:i/>
      <w:sz w:val="18"/>
      <w:lang w:val="ru-RU" w:eastAsia="ar-SA" w:bidi="ar-SA"/>
    </w:rPr>
  </w:style>
  <w:style w:type="character" w:customStyle="1" w:styleId="HeaderChar1">
    <w:name w:val="Header Char1"/>
    <w:uiPriority w:val="99"/>
    <w:rsid w:val="002C4A8F"/>
    <w:rPr>
      <w:rFonts w:ascii="Calibri" w:hAnsi="Calibri"/>
      <w:sz w:val="22"/>
      <w:lang w:val="ru-RU" w:eastAsia="ar-SA" w:bidi="ar-SA"/>
    </w:rPr>
  </w:style>
  <w:style w:type="character" w:customStyle="1" w:styleId="FooterChar1">
    <w:name w:val="Footer Char1"/>
    <w:uiPriority w:val="99"/>
    <w:rsid w:val="002C4A8F"/>
    <w:rPr>
      <w:rFonts w:ascii="Calibri" w:hAnsi="Calibri"/>
      <w:sz w:val="22"/>
      <w:lang w:val="ru-RU" w:eastAsia="ar-SA" w:bidi="ar-SA"/>
    </w:rPr>
  </w:style>
  <w:style w:type="character" w:customStyle="1" w:styleId="BodyTextChar2">
    <w:name w:val="Body Text Char2"/>
    <w:uiPriority w:val="99"/>
    <w:rsid w:val="002C4A8F"/>
    <w:rPr>
      <w:rFonts w:eastAsia="Times New Roman"/>
      <w:sz w:val="24"/>
      <w:lang w:val="ru-RU" w:eastAsia="ar-SA" w:bidi="ar-SA"/>
    </w:rPr>
  </w:style>
  <w:style w:type="character" w:customStyle="1" w:styleId="BodyTextIndentChar2">
    <w:name w:val="Body Text Indent Char2"/>
    <w:uiPriority w:val="99"/>
    <w:rsid w:val="002C4A8F"/>
    <w:rPr>
      <w:rFonts w:eastAsia="Times New Roman"/>
      <w:sz w:val="24"/>
      <w:lang w:val="ru-RU" w:eastAsia="ar-SA" w:bidi="ar-SA"/>
    </w:rPr>
  </w:style>
  <w:style w:type="character" w:customStyle="1" w:styleId="HTMLPreformattedChar">
    <w:name w:val="HTML Preformatted Char"/>
    <w:uiPriority w:val="99"/>
    <w:rsid w:val="002C4A8F"/>
    <w:rPr>
      <w:rFonts w:ascii="Courier New" w:hAnsi="Courier New"/>
      <w:color w:val="000090"/>
      <w:lang w:val="ru-RU" w:eastAsia="ar-SA" w:bidi="ar-SA"/>
    </w:rPr>
  </w:style>
  <w:style w:type="character" w:customStyle="1" w:styleId="BodyText2Char1">
    <w:name w:val="Body Text 2 Char1"/>
    <w:uiPriority w:val="99"/>
    <w:rsid w:val="002C4A8F"/>
    <w:rPr>
      <w:rFonts w:eastAsia="Times New Roman"/>
      <w:b/>
      <w:sz w:val="24"/>
      <w:lang w:val="ru-RU" w:eastAsia="ar-SA" w:bidi="ar-SA"/>
    </w:rPr>
  </w:style>
  <w:style w:type="character" w:customStyle="1" w:styleId="SignatureChar1">
    <w:name w:val="Signature Char1"/>
    <w:uiPriority w:val="99"/>
    <w:rsid w:val="002C4A8F"/>
    <w:rPr>
      <w:rFonts w:eastAsia="Times New Roman"/>
      <w:b/>
      <w:sz w:val="28"/>
      <w:lang w:val="ru-RU" w:eastAsia="ar-SA" w:bidi="ar-SA"/>
    </w:rPr>
  </w:style>
  <w:style w:type="character" w:customStyle="1" w:styleId="BodyTextFirstIndentChar1">
    <w:name w:val="Body Text First Indent Char1"/>
    <w:uiPriority w:val="99"/>
    <w:rsid w:val="002C4A8F"/>
    <w:rPr>
      <w:rFonts w:eastAsia="Times New Roman"/>
      <w:sz w:val="24"/>
      <w:lang w:val="ru-RU" w:eastAsia="ar-SA" w:bidi="ar-SA"/>
    </w:rPr>
  </w:style>
  <w:style w:type="character" w:customStyle="1" w:styleId="BodyText3Char1">
    <w:name w:val="Body Text 3 Char1"/>
    <w:uiPriority w:val="99"/>
    <w:rsid w:val="002C4A8F"/>
    <w:rPr>
      <w:rFonts w:eastAsia="Times New Roman"/>
      <w:sz w:val="16"/>
      <w:lang w:val="ru-RU" w:eastAsia="ar-SA" w:bidi="ar-SA"/>
    </w:rPr>
  </w:style>
  <w:style w:type="character" w:customStyle="1" w:styleId="TitleChar">
    <w:name w:val="Title Char"/>
    <w:uiPriority w:val="99"/>
    <w:rsid w:val="002C4A8F"/>
    <w:rPr>
      <w:rFonts w:ascii="Arial" w:hAnsi="Arial"/>
      <w:b/>
      <w:sz w:val="24"/>
      <w:lang w:val="ru-RU" w:eastAsia="ar-SA" w:bidi="ar-SA"/>
    </w:rPr>
  </w:style>
  <w:style w:type="character" w:customStyle="1" w:styleId="BodyTextIndent3Char">
    <w:name w:val="Body Text Indent 3 Char"/>
    <w:uiPriority w:val="99"/>
    <w:rsid w:val="002C4A8F"/>
    <w:rPr>
      <w:rFonts w:eastAsia="Times New Roman"/>
      <w:sz w:val="16"/>
      <w:lang w:val="ru-RU" w:eastAsia="ar-SA" w:bidi="ar-SA"/>
    </w:rPr>
  </w:style>
  <w:style w:type="character" w:customStyle="1" w:styleId="PlainTextChar">
    <w:name w:val="Plain Text Char"/>
    <w:uiPriority w:val="99"/>
    <w:rsid w:val="002C4A8F"/>
    <w:rPr>
      <w:rFonts w:ascii="Courier New" w:hAnsi="Courier New"/>
      <w:lang w:val="ru-RU" w:eastAsia="ar-SA" w:bidi="ar-SA"/>
    </w:rPr>
  </w:style>
  <w:style w:type="character" w:customStyle="1" w:styleId="2b">
    <w:name w:val="Красная строка 2 Знак"/>
    <w:uiPriority w:val="99"/>
    <w:rsid w:val="002C4A8F"/>
    <w:rPr>
      <w:rFonts w:ascii="Times New Roman" w:hAnsi="Times New Roman" w:cs="Times New Roman"/>
      <w:sz w:val="20"/>
      <w:szCs w:val="20"/>
    </w:rPr>
  </w:style>
  <w:style w:type="character" w:customStyle="1" w:styleId="apple-style-span">
    <w:name w:val="apple-style-span"/>
    <w:uiPriority w:val="99"/>
    <w:rsid w:val="002C4A8F"/>
    <w:rPr>
      <w:rFonts w:cs="Times New Roman"/>
    </w:rPr>
  </w:style>
  <w:style w:type="character" w:styleId="aff3">
    <w:name w:val="annotation reference"/>
    <w:uiPriority w:val="99"/>
    <w:semiHidden/>
    <w:rsid w:val="002C4A8F"/>
    <w:rPr>
      <w:rFonts w:cs="Times New Roman"/>
      <w:sz w:val="16"/>
      <w:szCs w:val="16"/>
    </w:rPr>
  </w:style>
  <w:style w:type="character" w:customStyle="1" w:styleId="ListLabel1">
    <w:name w:val="ListLabel 1"/>
    <w:uiPriority w:val="99"/>
    <w:rsid w:val="002C4A8F"/>
    <w:rPr>
      <w:color w:val="auto"/>
      <w:sz w:val="28"/>
    </w:rPr>
  </w:style>
  <w:style w:type="character" w:customStyle="1" w:styleId="ListLabel2">
    <w:name w:val="ListLabel 2"/>
    <w:uiPriority w:val="99"/>
    <w:rsid w:val="002C4A8F"/>
    <w:rPr>
      <w:sz w:val="24"/>
    </w:rPr>
  </w:style>
  <w:style w:type="character" w:customStyle="1" w:styleId="ListLabel3">
    <w:name w:val="ListLabel 3"/>
    <w:uiPriority w:val="99"/>
    <w:rsid w:val="002C4A8F"/>
    <w:rPr>
      <w:rFonts w:eastAsia="Times New Roman"/>
      <w:sz w:val="22"/>
    </w:rPr>
  </w:style>
  <w:style w:type="character" w:customStyle="1" w:styleId="ListLabel4">
    <w:name w:val="ListLabel 4"/>
    <w:uiPriority w:val="99"/>
    <w:rsid w:val="002C4A8F"/>
    <w:rPr>
      <w:sz w:val="28"/>
    </w:rPr>
  </w:style>
  <w:style w:type="character" w:customStyle="1" w:styleId="ListLabel5">
    <w:name w:val="ListLabel 5"/>
    <w:uiPriority w:val="99"/>
    <w:rsid w:val="002C4A8F"/>
  </w:style>
  <w:style w:type="character" w:customStyle="1" w:styleId="ListLabel6">
    <w:name w:val="ListLabel 6"/>
    <w:uiPriority w:val="99"/>
    <w:rsid w:val="002C4A8F"/>
  </w:style>
  <w:style w:type="character" w:customStyle="1" w:styleId="ListLabel7">
    <w:name w:val="ListLabel 7"/>
    <w:uiPriority w:val="99"/>
    <w:rsid w:val="002C4A8F"/>
  </w:style>
  <w:style w:type="character" w:customStyle="1" w:styleId="ListLabel8">
    <w:name w:val="ListLabel 8"/>
    <w:uiPriority w:val="99"/>
    <w:rsid w:val="002C4A8F"/>
  </w:style>
  <w:style w:type="paragraph" w:styleId="aff4">
    <w:name w:val="Title"/>
    <w:basedOn w:val="a"/>
    <w:next w:val="aff5"/>
    <w:link w:val="1d"/>
    <w:uiPriority w:val="10"/>
    <w:qFormat/>
    <w:rsid w:val="002C4A8F"/>
    <w:pPr>
      <w:suppressAutoHyphens/>
      <w:spacing w:line="100" w:lineRule="atLeast"/>
      <w:jc w:val="center"/>
    </w:pPr>
    <w:rPr>
      <w:rFonts w:ascii="Cambria" w:hAnsi="Cambria"/>
      <w:b/>
      <w:bCs/>
      <w:kern w:val="28"/>
      <w:sz w:val="32"/>
      <w:szCs w:val="32"/>
      <w:lang w:val="x-none" w:eastAsia="ar-SA"/>
    </w:rPr>
  </w:style>
  <w:style w:type="character" w:customStyle="1" w:styleId="1d">
    <w:name w:val="Название Знак1"/>
    <w:basedOn w:val="a1"/>
    <w:link w:val="aff4"/>
    <w:uiPriority w:val="10"/>
    <w:rsid w:val="002C4A8F"/>
    <w:rPr>
      <w:rFonts w:ascii="Cambria" w:eastAsia="Times New Roman" w:hAnsi="Cambria" w:cs="Times New Roman"/>
      <w:b/>
      <w:bCs/>
      <w:kern w:val="28"/>
      <w:sz w:val="32"/>
      <w:szCs w:val="32"/>
      <w:lang w:val="x-none" w:eastAsia="ar-SA"/>
    </w:rPr>
  </w:style>
  <w:style w:type="character" w:customStyle="1" w:styleId="1e">
    <w:name w:val="Основной текст Знак1"/>
    <w:basedOn w:val="a1"/>
    <w:uiPriority w:val="99"/>
    <w:rsid w:val="002C4A8F"/>
    <w:rPr>
      <w:rFonts w:ascii="Calibri" w:eastAsia="SimSun" w:hAnsi="Calibri" w:cs="Calibri"/>
      <w:lang w:val="x-none" w:eastAsia="ar-SA"/>
    </w:rPr>
  </w:style>
  <w:style w:type="paragraph" w:styleId="aff5">
    <w:name w:val="Subtitle"/>
    <w:basedOn w:val="aff4"/>
    <w:next w:val="a0"/>
    <w:link w:val="aff6"/>
    <w:uiPriority w:val="11"/>
    <w:qFormat/>
    <w:rsid w:val="002C4A8F"/>
    <w:pPr>
      <w:keepNext/>
      <w:spacing w:before="240" w:after="120" w:line="276" w:lineRule="auto"/>
    </w:pPr>
    <w:rPr>
      <w:b w:val="0"/>
      <w:bCs w:val="0"/>
      <w:kern w:val="0"/>
      <w:sz w:val="24"/>
      <w:szCs w:val="24"/>
    </w:rPr>
  </w:style>
  <w:style w:type="character" w:customStyle="1" w:styleId="aff6">
    <w:name w:val="Подзаголовок Знак"/>
    <w:basedOn w:val="a1"/>
    <w:link w:val="aff5"/>
    <w:uiPriority w:val="11"/>
    <w:rsid w:val="002C4A8F"/>
    <w:rPr>
      <w:rFonts w:ascii="Cambria" w:eastAsia="Times New Roman" w:hAnsi="Cambria" w:cs="Times New Roman"/>
      <w:sz w:val="24"/>
      <w:szCs w:val="24"/>
      <w:lang w:val="x-none" w:eastAsia="ar-SA"/>
    </w:rPr>
  </w:style>
  <w:style w:type="paragraph" w:styleId="aff7">
    <w:name w:val="List"/>
    <w:basedOn w:val="a0"/>
    <w:uiPriority w:val="99"/>
    <w:rsid w:val="002C4A8F"/>
    <w:pPr>
      <w:suppressAutoHyphens/>
      <w:spacing w:after="0" w:line="100" w:lineRule="atLeast"/>
      <w:jc w:val="both"/>
    </w:pPr>
    <w:rPr>
      <w:rFonts w:ascii="Calibri" w:eastAsia="SimSun" w:hAnsi="Calibri" w:cs="Calibri"/>
      <w:sz w:val="20"/>
      <w:szCs w:val="20"/>
      <w:lang w:val="x-none" w:eastAsia="ar-SA"/>
    </w:rPr>
  </w:style>
  <w:style w:type="paragraph" w:customStyle="1" w:styleId="1f">
    <w:name w:val="Название1"/>
    <w:basedOn w:val="a"/>
    <w:uiPriority w:val="99"/>
    <w:rsid w:val="002C4A8F"/>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2C4A8F"/>
    <w:pPr>
      <w:suppressLineNumbers/>
      <w:suppressAutoHyphens/>
      <w:spacing w:after="200" w:line="276" w:lineRule="auto"/>
    </w:pPr>
    <w:rPr>
      <w:rFonts w:ascii="Calibri" w:eastAsia="SimSun" w:hAnsi="Calibri" w:cs="Calibri"/>
      <w:sz w:val="22"/>
      <w:szCs w:val="22"/>
      <w:lang w:eastAsia="ar-SA"/>
    </w:rPr>
  </w:style>
  <w:style w:type="character" w:customStyle="1" w:styleId="1f1">
    <w:name w:val="Верхний колонтитул Знак1"/>
    <w:basedOn w:val="a1"/>
    <w:uiPriority w:val="99"/>
    <w:rsid w:val="002C4A8F"/>
    <w:rPr>
      <w:rFonts w:ascii="Calibri" w:eastAsia="SimSun" w:hAnsi="Calibri" w:cs="Calibri"/>
      <w:lang w:val="x-none" w:eastAsia="ar-SA"/>
    </w:rPr>
  </w:style>
  <w:style w:type="character" w:customStyle="1" w:styleId="1f2">
    <w:name w:val="Нижний колонтитул Знак1"/>
    <w:basedOn w:val="a1"/>
    <w:uiPriority w:val="99"/>
    <w:rsid w:val="002C4A8F"/>
    <w:rPr>
      <w:rFonts w:ascii="Calibri" w:eastAsia="SimSun" w:hAnsi="Calibri" w:cs="Calibri"/>
      <w:lang w:val="x-none" w:eastAsia="ar-SA"/>
    </w:rPr>
  </w:style>
  <w:style w:type="character" w:customStyle="1" w:styleId="2c">
    <w:name w:val="Текст выноски Знак2"/>
    <w:basedOn w:val="a1"/>
    <w:uiPriority w:val="99"/>
    <w:semiHidden/>
    <w:rsid w:val="002C4A8F"/>
    <w:rPr>
      <w:rFonts w:ascii="Tahoma" w:eastAsia="SimSun" w:hAnsi="Tahoma" w:cs="Tahoma"/>
      <w:sz w:val="16"/>
      <w:szCs w:val="16"/>
      <w:lang w:val="x-none" w:eastAsia="ar-SA"/>
    </w:rPr>
  </w:style>
  <w:style w:type="paragraph" w:customStyle="1" w:styleId="aff8">
    <w:name w:val="МУ Обычный стиль"/>
    <w:basedOn w:val="a"/>
    <w:uiPriority w:val="99"/>
    <w:rsid w:val="002C4A8F"/>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uiPriority w:val="99"/>
    <w:rsid w:val="002C4A8F"/>
    <w:pPr>
      <w:widowControl w:val="0"/>
      <w:suppressAutoHyphens/>
      <w:spacing w:after="0" w:line="100" w:lineRule="atLeast"/>
    </w:pPr>
    <w:rPr>
      <w:rFonts w:ascii="Courier New" w:eastAsia="SimSun" w:hAnsi="Courier New" w:cs="Courier New"/>
      <w:sz w:val="20"/>
      <w:szCs w:val="20"/>
      <w:lang w:eastAsia="ar-SA"/>
    </w:rPr>
  </w:style>
  <w:style w:type="paragraph" w:styleId="aff9">
    <w:name w:val="footnote text"/>
    <w:basedOn w:val="a"/>
    <w:link w:val="1f3"/>
    <w:uiPriority w:val="99"/>
    <w:semiHidden/>
    <w:rsid w:val="002C4A8F"/>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9"/>
    <w:uiPriority w:val="99"/>
    <w:semiHidden/>
    <w:rsid w:val="002C4A8F"/>
    <w:rPr>
      <w:rFonts w:ascii="Calibri" w:eastAsia="SimSun" w:hAnsi="Calibri" w:cs="Calibri"/>
      <w:sz w:val="20"/>
      <w:szCs w:val="20"/>
      <w:lang w:val="x-none" w:eastAsia="ar-SA"/>
    </w:rPr>
  </w:style>
  <w:style w:type="paragraph" w:styleId="affa">
    <w:name w:val="Body Text Indent"/>
    <w:basedOn w:val="a0"/>
    <w:link w:val="1f4"/>
    <w:uiPriority w:val="99"/>
    <w:rsid w:val="002C4A8F"/>
    <w:pPr>
      <w:suppressAutoHyphens/>
      <w:spacing w:line="100" w:lineRule="atLeast"/>
      <w:ind w:firstLine="210"/>
    </w:pPr>
    <w:rPr>
      <w:rFonts w:ascii="Calibri" w:eastAsia="SimSun" w:hAnsi="Calibri" w:cs="Calibri"/>
      <w:sz w:val="20"/>
      <w:szCs w:val="20"/>
      <w:lang w:val="x-none" w:eastAsia="ar-SA"/>
    </w:rPr>
  </w:style>
  <w:style w:type="character" w:customStyle="1" w:styleId="1f4">
    <w:name w:val="Основной текст с отступом Знак1"/>
    <w:basedOn w:val="a1"/>
    <w:link w:val="affa"/>
    <w:uiPriority w:val="99"/>
    <w:rsid w:val="002C4A8F"/>
    <w:rPr>
      <w:rFonts w:ascii="Calibri" w:eastAsia="SimSun" w:hAnsi="Calibri" w:cs="Calibri"/>
      <w:sz w:val="20"/>
      <w:szCs w:val="20"/>
      <w:lang w:val="x-none" w:eastAsia="ar-SA"/>
    </w:rPr>
  </w:style>
  <w:style w:type="paragraph" w:customStyle="1" w:styleId="affb">
    <w:name w:val="Знак"/>
    <w:basedOn w:val="a"/>
    <w:uiPriority w:val="99"/>
    <w:rsid w:val="002C4A8F"/>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2C4A8F"/>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2C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2C4A8F"/>
    <w:rPr>
      <w:rFonts w:ascii="Courier New" w:eastAsia="SimSun" w:hAnsi="Courier New" w:cs="Courier New"/>
      <w:sz w:val="20"/>
      <w:szCs w:val="20"/>
      <w:lang w:val="x-none" w:eastAsia="ar-SA"/>
    </w:rPr>
  </w:style>
  <w:style w:type="character" w:customStyle="1" w:styleId="212">
    <w:name w:val="Основной текст 2 Знак1"/>
    <w:basedOn w:val="a1"/>
    <w:uiPriority w:val="99"/>
    <w:rsid w:val="002C4A8F"/>
    <w:rPr>
      <w:rFonts w:ascii="Calibri" w:eastAsia="SimSun" w:hAnsi="Calibri" w:cs="Calibri"/>
      <w:lang w:val="x-none" w:eastAsia="ar-SA"/>
    </w:rPr>
  </w:style>
  <w:style w:type="paragraph" w:customStyle="1" w:styleId="affc">
    <w:name w:val="Готовый"/>
    <w:basedOn w:val="a"/>
    <w:uiPriority w:val="99"/>
    <w:rsid w:val="002C4A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d">
    <w:name w:val="Signature"/>
    <w:basedOn w:val="a"/>
    <w:link w:val="1f5"/>
    <w:uiPriority w:val="99"/>
    <w:rsid w:val="002C4A8F"/>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d"/>
    <w:uiPriority w:val="99"/>
    <w:rsid w:val="002C4A8F"/>
    <w:rPr>
      <w:rFonts w:ascii="Calibri" w:eastAsia="SimSun" w:hAnsi="Calibri" w:cs="Calibri"/>
      <w:sz w:val="20"/>
      <w:szCs w:val="20"/>
      <w:lang w:val="x-none" w:eastAsia="ar-SA"/>
    </w:rPr>
  </w:style>
  <w:style w:type="paragraph" w:styleId="38">
    <w:name w:val="Body Text 3"/>
    <w:basedOn w:val="a"/>
    <w:link w:val="310"/>
    <w:uiPriority w:val="99"/>
    <w:rsid w:val="002C4A8F"/>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2C4A8F"/>
    <w:rPr>
      <w:rFonts w:ascii="Calibri" w:eastAsia="SimSun" w:hAnsi="Calibri" w:cs="Calibri"/>
      <w:sz w:val="16"/>
      <w:szCs w:val="16"/>
      <w:lang w:val="x-none" w:eastAsia="ar-SA"/>
    </w:rPr>
  </w:style>
  <w:style w:type="paragraph" w:customStyle="1" w:styleId="1f6">
    <w:name w:val="Абзац списка1"/>
    <w:basedOn w:val="a"/>
    <w:uiPriority w:val="99"/>
    <w:rsid w:val="002C4A8F"/>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2C4A8F"/>
    <w:pPr>
      <w:widowControl w:val="0"/>
      <w:suppressAutoHyphens/>
      <w:spacing w:line="317" w:lineRule="exact"/>
    </w:pPr>
    <w:rPr>
      <w:rFonts w:ascii="Calibri" w:hAnsi="Calibri" w:cs="Calibri"/>
      <w:lang w:eastAsia="ar-SA"/>
    </w:rPr>
  </w:style>
  <w:style w:type="paragraph" w:customStyle="1" w:styleId="affe">
    <w:name w:val="Знак Знак Знак Знак Знак Знак Знак Знак Знак Знак"/>
    <w:basedOn w:val="a"/>
    <w:uiPriority w:val="99"/>
    <w:rsid w:val="002C4A8F"/>
    <w:pPr>
      <w:suppressAutoHyphens/>
      <w:spacing w:after="160" w:line="240" w:lineRule="exact"/>
      <w:jc w:val="center"/>
    </w:pPr>
    <w:rPr>
      <w:rFonts w:ascii="Verdana" w:hAnsi="Verdana" w:cs="Verdana"/>
      <w:lang w:val="en-US" w:eastAsia="ar-SA"/>
    </w:rPr>
  </w:style>
  <w:style w:type="paragraph" w:styleId="afff">
    <w:name w:val="annotation text"/>
    <w:basedOn w:val="a"/>
    <w:link w:val="1f7"/>
    <w:uiPriority w:val="99"/>
    <w:semiHidden/>
    <w:rsid w:val="002C4A8F"/>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basedOn w:val="a1"/>
    <w:link w:val="afff"/>
    <w:uiPriority w:val="99"/>
    <w:semiHidden/>
    <w:rsid w:val="002C4A8F"/>
    <w:rPr>
      <w:rFonts w:ascii="Calibri" w:eastAsia="SimSun" w:hAnsi="Calibri" w:cs="Calibri"/>
      <w:sz w:val="20"/>
      <w:szCs w:val="20"/>
      <w:lang w:val="x-none" w:eastAsia="ar-SA"/>
    </w:rPr>
  </w:style>
  <w:style w:type="paragraph" w:styleId="afff0">
    <w:name w:val="annotation subject"/>
    <w:basedOn w:val="afff"/>
    <w:link w:val="1f8"/>
    <w:uiPriority w:val="99"/>
    <w:semiHidden/>
    <w:rsid w:val="002C4A8F"/>
    <w:rPr>
      <w:b/>
      <w:bCs/>
    </w:rPr>
  </w:style>
  <w:style w:type="character" w:customStyle="1" w:styleId="1f8">
    <w:name w:val="Тема примечания Знак1"/>
    <w:basedOn w:val="1f7"/>
    <w:link w:val="afff0"/>
    <w:uiPriority w:val="99"/>
    <w:semiHidden/>
    <w:rsid w:val="002C4A8F"/>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2C4A8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2C4A8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styleId="afff1">
    <w:name w:val="caption"/>
    <w:basedOn w:val="a"/>
    <w:uiPriority w:val="99"/>
    <w:qFormat/>
    <w:rsid w:val="002C4A8F"/>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2C4A8F"/>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2C4A8F"/>
    <w:rPr>
      <w:rFonts w:ascii="Calibri" w:eastAsia="SimSun" w:hAnsi="Calibri" w:cs="Calibri"/>
      <w:sz w:val="16"/>
      <w:szCs w:val="16"/>
      <w:lang w:val="x-none" w:eastAsia="ar-SA"/>
    </w:rPr>
  </w:style>
  <w:style w:type="paragraph" w:styleId="afff2">
    <w:name w:val="Plain Text"/>
    <w:basedOn w:val="a"/>
    <w:link w:val="1fa"/>
    <w:uiPriority w:val="99"/>
    <w:rsid w:val="002C4A8F"/>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2"/>
    <w:uiPriority w:val="99"/>
    <w:rsid w:val="002C4A8F"/>
    <w:rPr>
      <w:rFonts w:ascii="Courier New" w:eastAsia="SimSun" w:hAnsi="Courier New" w:cs="Courier New"/>
      <w:sz w:val="20"/>
      <w:szCs w:val="20"/>
      <w:lang w:val="x-none" w:eastAsia="ar-SA"/>
    </w:rPr>
  </w:style>
  <w:style w:type="paragraph" w:customStyle="1" w:styleId="ConsNormal">
    <w:name w:val="ConsNormal"/>
    <w:uiPriority w:val="99"/>
    <w:rsid w:val="002C4A8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2C4A8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3">
    <w:name w:val="Нумерованный Список"/>
    <w:basedOn w:val="a"/>
    <w:uiPriority w:val="99"/>
    <w:rsid w:val="002C4A8F"/>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2C4A8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2C4A8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2C4A8F"/>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C4A8F"/>
    <w:pPr>
      <w:suppressAutoHyphens/>
      <w:spacing w:line="100" w:lineRule="atLeast"/>
      <w:jc w:val="center"/>
    </w:pPr>
    <w:rPr>
      <w:rFonts w:ascii="Verdana" w:hAnsi="Verdana" w:cs="Verdana"/>
      <w:color w:val="000000"/>
      <w:sz w:val="16"/>
      <w:szCs w:val="16"/>
      <w:lang w:eastAsia="ar-SA"/>
    </w:rPr>
  </w:style>
  <w:style w:type="paragraph" w:customStyle="1" w:styleId="afff4">
    <w:name w:val="Адресат"/>
    <w:basedOn w:val="a"/>
    <w:uiPriority w:val="99"/>
    <w:rsid w:val="002C4A8F"/>
    <w:pPr>
      <w:suppressAutoHyphens/>
      <w:spacing w:after="120" w:line="240" w:lineRule="exact"/>
      <w:jc w:val="center"/>
    </w:pPr>
    <w:rPr>
      <w:rFonts w:ascii="Calibri" w:hAnsi="Calibri" w:cs="Calibri"/>
      <w:b/>
      <w:bCs/>
      <w:sz w:val="28"/>
      <w:szCs w:val="28"/>
      <w:lang w:eastAsia="ar-SA"/>
    </w:rPr>
  </w:style>
  <w:style w:type="paragraph" w:customStyle="1" w:styleId="afff5">
    <w:name w:val="Приложение"/>
    <w:basedOn w:val="a0"/>
    <w:uiPriority w:val="99"/>
    <w:rsid w:val="002C4A8F"/>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6">
    <w:name w:val="Заголовок к тексту"/>
    <w:basedOn w:val="a"/>
    <w:uiPriority w:val="99"/>
    <w:rsid w:val="002C4A8F"/>
    <w:pPr>
      <w:suppressAutoHyphens/>
      <w:spacing w:after="480" w:line="240" w:lineRule="exact"/>
      <w:jc w:val="center"/>
    </w:pPr>
    <w:rPr>
      <w:rFonts w:ascii="Calibri" w:hAnsi="Calibri" w:cs="Calibri"/>
      <w:sz w:val="28"/>
      <w:szCs w:val="28"/>
      <w:lang w:eastAsia="ar-SA"/>
    </w:rPr>
  </w:style>
  <w:style w:type="paragraph" w:customStyle="1" w:styleId="afff7">
    <w:name w:val="регистрационные поля"/>
    <w:basedOn w:val="a"/>
    <w:uiPriority w:val="99"/>
    <w:rsid w:val="002C4A8F"/>
    <w:pPr>
      <w:suppressAutoHyphens/>
      <w:spacing w:line="240" w:lineRule="exact"/>
      <w:jc w:val="center"/>
    </w:pPr>
    <w:rPr>
      <w:rFonts w:ascii="Calibri" w:hAnsi="Calibri" w:cs="Calibri"/>
      <w:b/>
      <w:bCs/>
      <w:sz w:val="28"/>
      <w:szCs w:val="28"/>
      <w:lang w:val="en-US" w:eastAsia="ar-SA"/>
    </w:rPr>
  </w:style>
  <w:style w:type="paragraph" w:customStyle="1" w:styleId="afff8">
    <w:name w:val="Исполнитель"/>
    <w:basedOn w:val="a0"/>
    <w:uiPriority w:val="99"/>
    <w:rsid w:val="002C4A8F"/>
    <w:pPr>
      <w:suppressAutoHyphens/>
      <w:spacing w:line="240" w:lineRule="exact"/>
    </w:pPr>
    <w:rPr>
      <w:rFonts w:ascii="Calibri" w:eastAsia="SimSun" w:hAnsi="Calibri" w:cs="Calibri"/>
      <w:b/>
      <w:bCs/>
      <w:lang w:val="x-none" w:eastAsia="ar-SA"/>
    </w:rPr>
  </w:style>
  <w:style w:type="paragraph" w:customStyle="1" w:styleId="afff9">
    <w:name w:val="Подпись на общем бланке"/>
    <w:basedOn w:val="affd"/>
    <w:uiPriority w:val="99"/>
    <w:rsid w:val="002C4A8F"/>
    <w:pPr>
      <w:tabs>
        <w:tab w:val="right" w:pos="9639"/>
      </w:tabs>
      <w:spacing w:before="480" w:line="240" w:lineRule="exact"/>
      <w:ind w:left="0"/>
      <w:jc w:val="center"/>
    </w:pPr>
    <w:rPr>
      <w:b/>
      <w:bCs/>
    </w:rPr>
  </w:style>
  <w:style w:type="paragraph" w:customStyle="1" w:styleId="afffa">
    <w:name w:val="Таблицы (моноширинный)"/>
    <w:basedOn w:val="a"/>
    <w:uiPriority w:val="99"/>
    <w:rsid w:val="002C4A8F"/>
    <w:pPr>
      <w:suppressAutoHyphens/>
      <w:spacing w:line="100" w:lineRule="atLeast"/>
      <w:jc w:val="both"/>
    </w:pPr>
    <w:rPr>
      <w:rFonts w:ascii="Courier New" w:hAnsi="Courier New" w:cs="Courier New"/>
      <w:sz w:val="20"/>
      <w:szCs w:val="20"/>
      <w:lang w:eastAsia="ar-SA"/>
    </w:rPr>
  </w:style>
  <w:style w:type="paragraph" w:customStyle="1" w:styleId="afffb">
    <w:name w:val="Заголовок статьи"/>
    <w:basedOn w:val="a"/>
    <w:uiPriority w:val="99"/>
    <w:rsid w:val="002C4A8F"/>
    <w:pPr>
      <w:suppressAutoHyphens/>
      <w:spacing w:line="100" w:lineRule="atLeast"/>
      <w:ind w:left="1612" w:hanging="892"/>
      <w:jc w:val="both"/>
    </w:pPr>
    <w:rPr>
      <w:rFonts w:ascii="Arial" w:hAnsi="Arial" w:cs="Arial"/>
      <w:sz w:val="20"/>
      <w:szCs w:val="20"/>
      <w:lang w:eastAsia="ar-SA"/>
    </w:rPr>
  </w:style>
  <w:style w:type="paragraph" w:customStyle="1" w:styleId="afffc">
    <w:name w:val="Комментарий"/>
    <w:basedOn w:val="a"/>
    <w:uiPriority w:val="99"/>
    <w:rsid w:val="002C4A8F"/>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2C4A8F"/>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a"/>
    <w:uiPriority w:val="99"/>
    <w:rsid w:val="002C4A8F"/>
    <w:pPr>
      <w:spacing w:after="60"/>
      <w:ind w:firstLine="709"/>
      <w:jc w:val="both"/>
    </w:pPr>
    <w:rPr>
      <w:sz w:val="28"/>
      <w:szCs w:val="28"/>
    </w:rPr>
  </w:style>
  <w:style w:type="paragraph" w:customStyle="1" w:styleId="1fd">
    <w:name w:val="Знак1"/>
    <w:basedOn w:val="a"/>
    <w:uiPriority w:val="99"/>
    <w:rsid w:val="002C4A8F"/>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2C4A8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2C4A8F"/>
    <w:pPr>
      <w:suppressAutoHyphens/>
      <w:spacing w:after="0" w:line="100" w:lineRule="atLeast"/>
      <w:jc w:val="center"/>
    </w:pPr>
    <w:rPr>
      <w:rFonts w:ascii="Arial" w:eastAsia="Times New Roman" w:hAnsi="Arial" w:cs="Arial"/>
      <w:sz w:val="20"/>
      <w:szCs w:val="20"/>
      <w:lang w:eastAsia="ar-SA"/>
    </w:rPr>
  </w:style>
  <w:style w:type="paragraph" w:customStyle="1" w:styleId="afffd">
    <w:name w:val="Знак Знак Знак Знак Знак Знак Знак"/>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2C4A8F"/>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afffe">
    <w:name w:val="......."/>
    <w:basedOn w:val="a"/>
    <w:uiPriority w:val="99"/>
    <w:rsid w:val="002C4A8F"/>
    <w:pPr>
      <w:suppressAutoHyphens/>
      <w:spacing w:line="100" w:lineRule="atLeast"/>
      <w:jc w:val="center"/>
    </w:pPr>
    <w:rPr>
      <w:rFonts w:ascii="Calibri" w:hAnsi="Calibri" w:cs="Calibri"/>
      <w:lang w:eastAsia="ar-SA"/>
    </w:rPr>
  </w:style>
  <w:style w:type="paragraph" w:customStyle="1" w:styleId="2d">
    <w:name w:val="Обычный2"/>
    <w:uiPriority w:val="99"/>
    <w:rsid w:val="002C4A8F"/>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a"/>
    <w:link w:val="214"/>
    <w:uiPriority w:val="99"/>
    <w:rsid w:val="002C4A8F"/>
    <w:pPr>
      <w:widowControl w:val="0"/>
      <w:ind w:left="283"/>
    </w:pPr>
  </w:style>
  <w:style w:type="character" w:customStyle="1" w:styleId="214">
    <w:name w:val="Красная строка 2 Знак1"/>
    <w:basedOn w:val="1f4"/>
    <w:link w:val="2e"/>
    <w:uiPriority w:val="99"/>
    <w:rsid w:val="002C4A8F"/>
    <w:rPr>
      <w:rFonts w:ascii="Calibri" w:eastAsia="SimSun" w:hAnsi="Calibri" w:cs="Calibri"/>
      <w:sz w:val="20"/>
      <w:szCs w:val="20"/>
      <w:lang w:val="x-none" w:eastAsia="ar-SA"/>
    </w:rPr>
  </w:style>
  <w:style w:type="paragraph" w:customStyle="1" w:styleId="222">
    <w:name w:val="Основной текст 22"/>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customStyle="1" w:styleId="Default0">
    <w:name w:val="Default"/>
    <w:uiPriority w:val="99"/>
    <w:rsid w:val="002C4A8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4A8F"/>
    <w:pPr>
      <w:suppressAutoHyphens/>
      <w:spacing w:line="100" w:lineRule="atLeast"/>
    </w:pPr>
    <w:rPr>
      <w:rFonts w:ascii="Verdana" w:hAnsi="Verdana" w:cs="Verdana"/>
      <w:sz w:val="20"/>
      <w:szCs w:val="20"/>
      <w:lang w:val="en-US" w:eastAsia="ar-SA"/>
    </w:rPr>
  </w:style>
  <w:style w:type="paragraph" w:customStyle="1" w:styleId="affff">
    <w:name w:val="Прижатый влево"/>
    <w:basedOn w:val="a"/>
    <w:next w:val="a"/>
    <w:uiPriority w:val="99"/>
    <w:rsid w:val="002C4A8F"/>
    <w:pPr>
      <w:autoSpaceDE w:val="0"/>
      <w:autoSpaceDN w:val="0"/>
      <w:adjustRightInd w:val="0"/>
    </w:pPr>
    <w:rPr>
      <w:rFonts w:ascii="Arial" w:hAnsi="Arial" w:cs="Arial"/>
    </w:rPr>
  </w:style>
  <w:style w:type="character" w:customStyle="1" w:styleId="ListLabel11">
    <w:name w:val="ListLabel 11"/>
    <w:uiPriority w:val="99"/>
    <w:rsid w:val="002C4A8F"/>
    <w:rPr>
      <w:rFonts w:ascii="Times New Roman" w:hAnsi="Times New Roman"/>
      <w:color w:val="FF0000"/>
      <w:sz w:val="28"/>
    </w:rPr>
  </w:style>
  <w:style w:type="paragraph" w:customStyle="1" w:styleId="consplusnonformat0">
    <w:name w:val="consplusnonformat"/>
    <w:basedOn w:val="a"/>
    <w:rsid w:val="002C4A8F"/>
    <w:pPr>
      <w:spacing w:before="100" w:beforeAutospacing="1" w:after="100" w:afterAutospacing="1"/>
    </w:pPr>
  </w:style>
  <w:style w:type="table" w:customStyle="1" w:styleId="1ff0">
    <w:name w:val="Сетка таблицы1"/>
    <w:basedOn w:val="a2"/>
    <w:next w:val="a5"/>
    <w:uiPriority w:val="59"/>
    <w:rsid w:val="002C4A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
    <w:rsid w:val="002C4A8F"/>
    <w:pPr>
      <w:spacing w:before="100" w:beforeAutospacing="1" w:after="100" w:afterAutospacing="1"/>
    </w:pPr>
  </w:style>
  <w:style w:type="paragraph" w:customStyle="1" w:styleId="unformattext">
    <w:name w:val="unformattext"/>
    <w:basedOn w:val="a"/>
    <w:rsid w:val="002C4A8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9"/>
    <w:unhideWhenUsed/>
    <w:qFormat/>
    <w:rsid w:val="000D0688"/>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9"/>
    <w:unhideWhenUsed/>
    <w:qFormat/>
    <w:rsid w:val="000D0688"/>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9"/>
    <w:unhideWhenUsed/>
    <w:qFormat/>
    <w:rsid w:val="000D0688"/>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basedOn w:val="a"/>
    <w:link w:val="40"/>
    <w:uiPriority w:val="99"/>
    <w:qFormat/>
    <w:rsid w:val="00EB5979"/>
    <w:pPr>
      <w:spacing w:before="100" w:beforeAutospacing="1" w:after="100" w:afterAutospacing="1"/>
      <w:outlineLvl w:val="3"/>
    </w:pPr>
    <w:rPr>
      <w:b/>
      <w:bCs/>
    </w:rPr>
  </w:style>
  <w:style w:type="paragraph" w:styleId="5">
    <w:name w:val="heading 5"/>
    <w:basedOn w:val="a"/>
    <w:next w:val="a0"/>
    <w:link w:val="50"/>
    <w:uiPriority w:val="99"/>
    <w:qFormat/>
    <w:rsid w:val="002C4A8F"/>
    <w:pPr>
      <w:tabs>
        <w:tab w:val="num" w:pos="1008"/>
      </w:tabs>
      <w:suppressAutoHyphens/>
      <w:spacing w:before="240" w:after="60" w:line="100" w:lineRule="atLeast"/>
      <w:ind w:left="1008" w:hanging="1008"/>
      <w:outlineLvl w:val="4"/>
    </w:pPr>
    <w:rPr>
      <w:b/>
      <w:bCs/>
      <w:i/>
      <w:iCs/>
      <w:sz w:val="26"/>
      <w:szCs w:val="26"/>
      <w:lang w:val="x-none" w:eastAsia="x-none"/>
    </w:rPr>
  </w:style>
  <w:style w:type="paragraph" w:styleId="6">
    <w:name w:val="heading 6"/>
    <w:basedOn w:val="a"/>
    <w:next w:val="a0"/>
    <w:link w:val="60"/>
    <w:uiPriority w:val="99"/>
    <w:qFormat/>
    <w:rsid w:val="002C4A8F"/>
    <w:pPr>
      <w:tabs>
        <w:tab w:val="left" w:pos="1152"/>
      </w:tabs>
      <w:suppressAutoHyphens/>
      <w:spacing w:before="240" w:after="60" w:line="100" w:lineRule="atLeast"/>
      <w:ind w:left="1152" w:hanging="1152"/>
      <w:jc w:val="both"/>
      <w:outlineLvl w:val="5"/>
    </w:pPr>
    <w:rPr>
      <w:i/>
      <w:iCs/>
      <w:sz w:val="20"/>
      <w:szCs w:val="20"/>
      <w:lang w:val="x-none" w:eastAsia="x-none"/>
    </w:rPr>
  </w:style>
  <w:style w:type="paragraph" w:styleId="7">
    <w:name w:val="heading 7"/>
    <w:basedOn w:val="a"/>
    <w:next w:val="a0"/>
    <w:link w:val="70"/>
    <w:uiPriority w:val="99"/>
    <w:qFormat/>
    <w:rsid w:val="002C4A8F"/>
    <w:pPr>
      <w:tabs>
        <w:tab w:val="num" w:pos="1296"/>
      </w:tabs>
      <w:suppressAutoHyphens/>
      <w:spacing w:before="240" w:after="60" w:line="100" w:lineRule="atLeast"/>
      <w:ind w:left="1296" w:hanging="1296"/>
      <w:jc w:val="center"/>
      <w:outlineLvl w:val="6"/>
    </w:pPr>
    <w:rPr>
      <w:lang w:val="x-none" w:eastAsia="x-none"/>
    </w:rPr>
  </w:style>
  <w:style w:type="paragraph" w:styleId="8">
    <w:name w:val="heading 8"/>
    <w:basedOn w:val="a"/>
    <w:next w:val="a0"/>
    <w:link w:val="80"/>
    <w:uiPriority w:val="99"/>
    <w:qFormat/>
    <w:rsid w:val="002C4A8F"/>
    <w:pPr>
      <w:tabs>
        <w:tab w:val="left" w:pos="1440"/>
      </w:tabs>
      <w:suppressAutoHyphens/>
      <w:spacing w:before="240" w:after="60" w:line="100" w:lineRule="atLeast"/>
      <w:ind w:left="1440" w:hanging="1440"/>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2C4A8F"/>
    <w:pPr>
      <w:tabs>
        <w:tab w:val="left" w:pos="1584"/>
      </w:tabs>
      <w:suppressAutoHyphens/>
      <w:spacing w:before="240" w:after="60" w:line="100" w:lineRule="atLeast"/>
      <w:ind w:left="1584" w:hanging="1584"/>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7F2495"/>
    <w:pPr>
      <w:ind w:left="720"/>
      <w:contextualSpacing/>
    </w:pPr>
  </w:style>
  <w:style w:type="table" w:styleId="a5">
    <w:name w:val="Table Grid"/>
    <w:basedOn w:val="a2"/>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2566E"/>
    <w:pPr>
      <w:tabs>
        <w:tab w:val="center" w:pos="4677"/>
        <w:tab w:val="right" w:pos="9355"/>
      </w:tabs>
    </w:pPr>
  </w:style>
  <w:style w:type="character" w:customStyle="1" w:styleId="a7">
    <w:name w:val="Верхний колонтитул Знак"/>
    <w:basedOn w:val="a1"/>
    <w:link w:val="a6"/>
    <w:uiPriority w:val="99"/>
    <w:rsid w:val="006256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566E"/>
    <w:pPr>
      <w:tabs>
        <w:tab w:val="center" w:pos="4677"/>
        <w:tab w:val="right" w:pos="9355"/>
      </w:tabs>
    </w:pPr>
  </w:style>
  <w:style w:type="character" w:customStyle="1" w:styleId="a9">
    <w:name w:val="Нижний колонтитул Знак"/>
    <w:basedOn w:val="a1"/>
    <w:link w:val="a8"/>
    <w:uiPriority w:val="99"/>
    <w:rsid w:val="0062566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566E"/>
    <w:rPr>
      <w:rFonts w:ascii="Tahoma" w:hAnsi="Tahoma" w:cs="Tahoma"/>
      <w:sz w:val="16"/>
      <w:szCs w:val="16"/>
    </w:rPr>
  </w:style>
  <w:style w:type="character" w:customStyle="1" w:styleId="ab">
    <w:name w:val="Текст выноски Знак"/>
    <w:basedOn w:val="a1"/>
    <w:link w:val="aa"/>
    <w:uiPriority w:val="99"/>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No Spacing"/>
    <w:uiPriority w:val="99"/>
    <w:qFormat/>
    <w:rsid w:val="009E19AE"/>
    <w:pPr>
      <w:spacing w:after="0" w:line="240" w:lineRule="auto"/>
    </w:pPr>
    <w:rPr>
      <w:rFonts w:ascii="Calibri" w:eastAsia="Calibri" w:hAnsi="Calibri" w:cs="Times New Roman"/>
    </w:rPr>
  </w:style>
  <w:style w:type="paragraph" w:customStyle="1" w:styleId="ConsPlusNormal">
    <w:name w:val="ConsPlusNormal"/>
    <w:uiPriority w:val="99"/>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3"/>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1"/>
    <w:link w:val="23"/>
    <w:uiPriority w:val="99"/>
    <w:rsid w:val="009F285E"/>
    <w:rPr>
      <w:rFonts w:ascii="Times New Roman" w:eastAsia="Calibri" w:hAnsi="Times New Roman" w:cs="Times New Roman"/>
      <w:sz w:val="28"/>
    </w:rPr>
  </w:style>
  <w:style w:type="character" w:styleId="ad">
    <w:name w:val="Hyperlink"/>
    <w:uiPriority w:val="99"/>
    <w:unhideWhenUsed/>
    <w:rsid w:val="004A4A68"/>
    <w:rPr>
      <w:strike w:val="0"/>
      <w:dstrike w:val="0"/>
      <w:color w:val="0000FF"/>
      <w:u w:val="none"/>
      <w:effect w:val="none"/>
    </w:rPr>
  </w:style>
  <w:style w:type="character" w:customStyle="1" w:styleId="10">
    <w:name w:val="Заголовок 1 Знак"/>
    <w:basedOn w:val="a1"/>
    <w:link w:val="1"/>
    <w:uiPriority w:val="99"/>
    <w:rsid w:val="000D0688"/>
    <w:rPr>
      <w:rFonts w:ascii="Times New Roman" w:eastAsia="Times New Roman" w:hAnsi="Times New Roman" w:cs="Times New Roman"/>
      <w:b/>
      <w:color w:val="000000"/>
      <w:sz w:val="24"/>
      <w:lang w:val="en-US"/>
    </w:rPr>
  </w:style>
  <w:style w:type="character" w:customStyle="1" w:styleId="20">
    <w:name w:val="Заголовок 2 Знак"/>
    <w:basedOn w:val="a1"/>
    <w:link w:val="2"/>
    <w:uiPriority w:val="99"/>
    <w:rsid w:val="000D0688"/>
    <w:rPr>
      <w:rFonts w:ascii="Times New Roman" w:eastAsia="Times New Roman" w:hAnsi="Times New Roman" w:cs="Times New Roman"/>
      <w:b/>
      <w:color w:val="000000"/>
      <w:sz w:val="24"/>
      <w:lang w:val="en-US"/>
    </w:rPr>
  </w:style>
  <w:style w:type="character" w:customStyle="1" w:styleId="30">
    <w:name w:val="Заголовок 3 Знак"/>
    <w:basedOn w:val="a1"/>
    <w:link w:val="3"/>
    <w:uiPriority w:val="99"/>
    <w:rsid w:val="000D0688"/>
    <w:rPr>
      <w:rFonts w:ascii="Times New Roman" w:eastAsia="Times New Roman" w:hAnsi="Times New Roman" w:cs="Times New Roman"/>
      <w:b/>
      <w:color w:val="000000"/>
      <w:sz w:val="24"/>
      <w:lang w:val="en-US"/>
    </w:rPr>
  </w:style>
  <w:style w:type="numbering" w:customStyle="1" w:styleId="25">
    <w:name w:val="Нет списка2"/>
    <w:next w:val="a3"/>
    <w:uiPriority w:val="99"/>
    <w:semiHidden/>
    <w:unhideWhenUsed/>
    <w:rsid w:val="000D0688"/>
  </w:style>
  <w:style w:type="numbering" w:customStyle="1" w:styleId="110">
    <w:name w:val="Нет списка11"/>
    <w:next w:val="a3"/>
    <w:uiPriority w:val="99"/>
    <w:semiHidden/>
    <w:unhideWhenUsed/>
    <w:rsid w:val="000D0688"/>
  </w:style>
  <w:style w:type="paragraph" w:customStyle="1" w:styleId="footnotedescription">
    <w:name w:val="footnote description"/>
    <w:next w:val="a"/>
    <w:link w:val="footnotedescriptionChar"/>
    <w:hidden/>
    <w:rsid w:val="000D068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D0688"/>
    <w:rPr>
      <w:rFonts w:ascii="Times New Roman" w:eastAsia="Times New Roman" w:hAnsi="Times New Roman" w:cs="Times New Roman"/>
      <w:color w:val="000000"/>
      <w:sz w:val="20"/>
      <w:lang w:val="en-US"/>
    </w:rPr>
  </w:style>
  <w:style w:type="character" w:customStyle="1" w:styleId="footnotemark">
    <w:name w:val="footnote mark"/>
    <w:hidden/>
    <w:rsid w:val="000D0688"/>
    <w:rPr>
      <w:rFonts w:ascii="Times New Roman" w:eastAsia="Times New Roman" w:hAnsi="Times New Roman" w:cs="Times New Roman"/>
      <w:color w:val="000000"/>
      <w:sz w:val="20"/>
      <w:vertAlign w:val="superscript"/>
    </w:rPr>
  </w:style>
  <w:style w:type="table" w:customStyle="1" w:styleId="TableGrid">
    <w:name w:val="TableGrid"/>
    <w:rsid w:val="000D06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e"/>
    <w:uiPriority w:val="99"/>
    <w:unhideWhenUsed/>
    <w:qFormat/>
    <w:rsid w:val="00455F8D"/>
    <w:pPr>
      <w:spacing w:after="120"/>
    </w:pPr>
  </w:style>
  <w:style w:type="character" w:customStyle="1" w:styleId="ae">
    <w:name w:val="Основной текст Знак"/>
    <w:basedOn w:val="a1"/>
    <w:link w:val="a0"/>
    <w:uiPriority w:val="99"/>
    <w:rsid w:val="00455F8D"/>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unhideWhenUsed/>
    <w:rsid w:val="00455F8D"/>
  </w:style>
  <w:style w:type="table" w:customStyle="1" w:styleId="TableNormal">
    <w:name w:val="Table Normal"/>
    <w:uiPriority w:val="2"/>
    <w:semiHidden/>
    <w:unhideWhenUsed/>
    <w:qFormat/>
    <w:rsid w:val="00455F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5F8D"/>
    <w:pPr>
      <w:widowControl w:val="0"/>
      <w:autoSpaceDE w:val="0"/>
      <w:autoSpaceDN w:val="0"/>
      <w:spacing w:line="299" w:lineRule="exact"/>
      <w:ind w:left="108"/>
    </w:pPr>
    <w:rPr>
      <w:sz w:val="22"/>
      <w:szCs w:val="22"/>
      <w:lang w:eastAsia="en-US"/>
    </w:rPr>
  </w:style>
  <w:style w:type="paragraph" w:customStyle="1" w:styleId="msonormal0">
    <w:name w:val="msonormal"/>
    <w:basedOn w:val="a"/>
    <w:rsid w:val="00455F8D"/>
    <w:pPr>
      <w:spacing w:before="100" w:beforeAutospacing="1" w:after="100" w:afterAutospacing="1"/>
    </w:pPr>
  </w:style>
  <w:style w:type="paragraph" w:styleId="12">
    <w:name w:val="toc 1"/>
    <w:basedOn w:val="a"/>
    <w:autoRedefine/>
    <w:uiPriority w:val="1"/>
    <w:semiHidden/>
    <w:unhideWhenUsed/>
    <w:qFormat/>
    <w:rsid w:val="00455F8D"/>
    <w:pPr>
      <w:widowControl w:val="0"/>
      <w:autoSpaceDE w:val="0"/>
      <w:autoSpaceDN w:val="0"/>
      <w:ind w:left="172"/>
      <w:jc w:val="both"/>
    </w:pPr>
    <w:rPr>
      <w:sz w:val="28"/>
      <w:szCs w:val="28"/>
      <w:lang w:eastAsia="en-US"/>
    </w:rPr>
  </w:style>
  <w:style w:type="paragraph" w:styleId="26">
    <w:name w:val="toc 2"/>
    <w:basedOn w:val="a"/>
    <w:autoRedefine/>
    <w:uiPriority w:val="1"/>
    <w:semiHidden/>
    <w:unhideWhenUsed/>
    <w:qFormat/>
    <w:rsid w:val="00455F8D"/>
    <w:pPr>
      <w:widowControl w:val="0"/>
      <w:autoSpaceDE w:val="0"/>
      <w:autoSpaceDN w:val="0"/>
      <w:spacing w:line="322" w:lineRule="exact"/>
      <w:ind w:left="777"/>
      <w:jc w:val="both"/>
    </w:pPr>
    <w:rPr>
      <w:sz w:val="28"/>
      <w:szCs w:val="28"/>
      <w:lang w:eastAsia="en-US"/>
    </w:rPr>
  </w:style>
  <w:style w:type="character" w:customStyle="1" w:styleId="af">
    <w:name w:val="Гипертекстовая ссылка"/>
    <w:uiPriority w:val="99"/>
    <w:rsid w:val="00455F8D"/>
    <w:rPr>
      <w:b w:val="0"/>
      <w:bCs w:val="0"/>
      <w:color w:val="106BBE"/>
    </w:rPr>
  </w:style>
  <w:style w:type="paragraph" w:customStyle="1" w:styleId="af0">
    <w:name w:val="???????"/>
    <w:rsid w:val="00455F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3">
    <w:name w:val="????????? 1"/>
    <w:basedOn w:val="af0"/>
    <w:next w:val="af0"/>
    <w:rsid w:val="00455F8D"/>
  </w:style>
  <w:style w:type="character" w:customStyle="1" w:styleId="40">
    <w:name w:val="Заголовок 4 Знак"/>
    <w:basedOn w:val="a1"/>
    <w:link w:val="4"/>
    <w:uiPriority w:val="99"/>
    <w:rsid w:val="00EB5979"/>
    <w:rPr>
      <w:rFonts w:ascii="Times New Roman" w:eastAsia="Times New Roman" w:hAnsi="Times New Roman" w:cs="Times New Roman"/>
      <w:b/>
      <w:bCs/>
      <w:sz w:val="24"/>
      <w:szCs w:val="24"/>
      <w:lang w:eastAsia="ru-RU"/>
    </w:rPr>
  </w:style>
  <w:style w:type="numbering" w:customStyle="1" w:styleId="41">
    <w:name w:val="Нет списка4"/>
    <w:next w:val="a3"/>
    <w:uiPriority w:val="99"/>
    <w:semiHidden/>
    <w:unhideWhenUsed/>
    <w:rsid w:val="00EB5979"/>
  </w:style>
  <w:style w:type="numbering" w:customStyle="1" w:styleId="120">
    <w:name w:val="Нет списка12"/>
    <w:next w:val="a3"/>
    <w:uiPriority w:val="99"/>
    <w:semiHidden/>
    <w:unhideWhenUsed/>
    <w:rsid w:val="00EB5979"/>
  </w:style>
  <w:style w:type="paragraph" w:styleId="af1">
    <w:name w:val="Normal (Web)"/>
    <w:basedOn w:val="a"/>
    <w:uiPriority w:val="99"/>
    <w:unhideWhenUsed/>
    <w:rsid w:val="00EB5979"/>
    <w:pPr>
      <w:spacing w:before="100" w:beforeAutospacing="1" w:after="100" w:afterAutospacing="1"/>
    </w:pPr>
  </w:style>
  <w:style w:type="character" w:styleId="af2">
    <w:name w:val="FollowedHyperlink"/>
    <w:uiPriority w:val="99"/>
    <w:unhideWhenUsed/>
    <w:rsid w:val="00EB5979"/>
    <w:rPr>
      <w:color w:val="800080"/>
      <w:u w:val="single"/>
    </w:rPr>
  </w:style>
  <w:style w:type="character" w:customStyle="1" w:styleId="14">
    <w:name w:val="Гиперссылка1"/>
    <w:basedOn w:val="a1"/>
    <w:rsid w:val="00EB5979"/>
  </w:style>
  <w:style w:type="paragraph" w:customStyle="1" w:styleId="listparagraph">
    <w:name w:val="listparagraph"/>
    <w:basedOn w:val="a"/>
    <w:rsid w:val="00EB5979"/>
    <w:pPr>
      <w:spacing w:before="100" w:beforeAutospacing="1" w:after="100" w:afterAutospacing="1"/>
    </w:pPr>
  </w:style>
  <w:style w:type="paragraph" w:customStyle="1" w:styleId="bodytext">
    <w:name w:val="bodytext"/>
    <w:basedOn w:val="a"/>
    <w:rsid w:val="00EB5979"/>
    <w:pPr>
      <w:spacing w:before="100" w:beforeAutospacing="1" w:after="100" w:afterAutospacing="1"/>
    </w:pPr>
  </w:style>
  <w:style w:type="paragraph" w:customStyle="1" w:styleId="default">
    <w:name w:val="default"/>
    <w:basedOn w:val="a"/>
    <w:rsid w:val="00EB5979"/>
    <w:pPr>
      <w:spacing w:before="100" w:beforeAutospacing="1" w:after="100" w:afterAutospacing="1"/>
    </w:pPr>
  </w:style>
  <w:style w:type="paragraph" w:customStyle="1" w:styleId="1100">
    <w:name w:val="110"/>
    <w:basedOn w:val="a"/>
    <w:rsid w:val="00EB5979"/>
    <w:pPr>
      <w:spacing w:before="100" w:beforeAutospacing="1" w:after="100" w:afterAutospacing="1"/>
    </w:pPr>
  </w:style>
  <w:style w:type="paragraph" w:customStyle="1" w:styleId="121">
    <w:name w:val="12"/>
    <w:basedOn w:val="a"/>
    <w:rsid w:val="00EB5979"/>
    <w:pPr>
      <w:spacing w:before="100" w:beforeAutospacing="1" w:after="100" w:afterAutospacing="1"/>
    </w:pPr>
  </w:style>
  <w:style w:type="paragraph" w:customStyle="1" w:styleId="tableparagraph0">
    <w:name w:val="tableparagraph"/>
    <w:basedOn w:val="a"/>
    <w:rsid w:val="00EB5979"/>
    <w:pPr>
      <w:spacing w:before="100" w:beforeAutospacing="1" w:after="100" w:afterAutospacing="1"/>
    </w:pPr>
  </w:style>
  <w:style w:type="paragraph" w:customStyle="1" w:styleId="nospacing">
    <w:name w:val="nospacing"/>
    <w:basedOn w:val="a"/>
    <w:rsid w:val="00EB5979"/>
    <w:pPr>
      <w:spacing w:before="100" w:beforeAutospacing="1" w:after="100" w:afterAutospacing="1"/>
    </w:pPr>
  </w:style>
  <w:style w:type="paragraph" w:customStyle="1" w:styleId="s3">
    <w:name w:val="s_3"/>
    <w:basedOn w:val="a"/>
    <w:rsid w:val="00EB5979"/>
    <w:pPr>
      <w:spacing w:before="100" w:beforeAutospacing="1" w:after="100" w:afterAutospacing="1"/>
    </w:pPr>
  </w:style>
  <w:style w:type="paragraph" w:customStyle="1" w:styleId="s1">
    <w:name w:val="s_1"/>
    <w:basedOn w:val="a"/>
    <w:uiPriority w:val="99"/>
    <w:rsid w:val="00EB5979"/>
    <w:pPr>
      <w:spacing w:before="100" w:beforeAutospacing="1" w:after="100" w:afterAutospacing="1"/>
    </w:pPr>
  </w:style>
  <w:style w:type="paragraph" w:customStyle="1" w:styleId="af3">
    <w:name w:val="Знак Знак Знак Знак"/>
    <w:basedOn w:val="a"/>
    <w:uiPriority w:val="99"/>
    <w:rsid w:val="00EB5979"/>
    <w:rPr>
      <w:rFonts w:ascii="Verdana" w:hAnsi="Verdana" w:cs="Verdana"/>
      <w:sz w:val="20"/>
      <w:szCs w:val="20"/>
      <w:lang w:val="en-US" w:eastAsia="en-US"/>
    </w:rPr>
  </w:style>
  <w:style w:type="character" w:customStyle="1" w:styleId="50">
    <w:name w:val="Заголовок 5 Знак"/>
    <w:basedOn w:val="a1"/>
    <w:link w:val="5"/>
    <w:uiPriority w:val="99"/>
    <w:rsid w:val="002C4A8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2C4A8F"/>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2C4A8F"/>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2C4A8F"/>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2C4A8F"/>
    <w:rPr>
      <w:rFonts w:ascii="Arial" w:eastAsia="Times New Roman" w:hAnsi="Arial" w:cs="Times New Roman"/>
      <w:b/>
      <w:bCs/>
      <w:i/>
      <w:iCs/>
      <w:sz w:val="18"/>
      <w:szCs w:val="18"/>
      <w:lang w:val="x-none" w:eastAsia="x-none"/>
    </w:rPr>
  </w:style>
  <w:style w:type="numbering" w:customStyle="1" w:styleId="51">
    <w:name w:val="Нет списка5"/>
    <w:next w:val="a3"/>
    <w:uiPriority w:val="99"/>
    <w:semiHidden/>
    <w:unhideWhenUsed/>
    <w:rsid w:val="002C4A8F"/>
  </w:style>
  <w:style w:type="character" w:customStyle="1" w:styleId="111">
    <w:name w:val="Заголовок 1 Знак1"/>
    <w:uiPriority w:val="99"/>
    <w:rsid w:val="002C4A8F"/>
    <w:rPr>
      <w:rFonts w:ascii="Times New Roman" w:hAnsi="Times New Roman"/>
      <w:b/>
      <w:i/>
      <w:sz w:val="24"/>
    </w:rPr>
  </w:style>
  <w:style w:type="character" w:customStyle="1" w:styleId="230">
    <w:name w:val="Заголовок 2 Знак3"/>
    <w:uiPriority w:val="99"/>
    <w:rsid w:val="002C4A8F"/>
    <w:rPr>
      <w:rFonts w:ascii="Arial" w:hAnsi="Arial"/>
      <w:b/>
      <w:i/>
      <w:sz w:val="28"/>
    </w:rPr>
  </w:style>
  <w:style w:type="character" w:customStyle="1" w:styleId="af4">
    <w:name w:val="Текст сноски Знак"/>
    <w:uiPriority w:val="99"/>
    <w:rsid w:val="002C4A8F"/>
    <w:rPr>
      <w:rFonts w:ascii="Times New Roman" w:hAnsi="Times New Roman" w:cs="Times New Roman"/>
      <w:sz w:val="20"/>
      <w:szCs w:val="20"/>
    </w:rPr>
  </w:style>
  <w:style w:type="character" w:customStyle="1" w:styleId="ConsPlusNormal0">
    <w:name w:val="ConsPlusNormal Знак"/>
    <w:uiPriority w:val="99"/>
    <w:rsid w:val="002C4A8F"/>
    <w:rPr>
      <w:rFonts w:ascii="Arial" w:hAnsi="Arial"/>
      <w:sz w:val="20"/>
    </w:rPr>
  </w:style>
  <w:style w:type="character" w:customStyle="1" w:styleId="af5">
    <w:name w:val="Основной текст с отступом Знак"/>
    <w:uiPriority w:val="99"/>
    <w:rsid w:val="002C4A8F"/>
    <w:rPr>
      <w:rFonts w:ascii="Times New Roman" w:hAnsi="Times New Roman" w:cs="Times New Roman"/>
      <w:sz w:val="24"/>
      <w:szCs w:val="24"/>
    </w:rPr>
  </w:style>
  <w:style w:type="character" w:customStyle="1" w:styleId="HTML">
    <w:name w:val="Стандартный HTML Знак"/>
    <w:uiPriority w:val="99"/>
    <w:rsid w:val="002C4A8F"/>
    <w:rPr>
      <w:rFonts w:ascii="Courier New" w:hAnsi="Courier New" w:cs="Courier New"/>
      <w:color w:val="000090"/>
      <w:sz w:val="20"/>
      <w:szCs w:val="20"/>
    </w:rPr>
  </w:style>
  <w:style w:type="character" w:styleId="af6">
    <w:name w:val="page number"/>
    <w:uiPriority w:val="99"/>
    <w:rsid w:val="002C4A8F"/>
    <w:rPr>
      <w:rFonts w:cs="Times New Roman"/>
    </w:rPr>
  </w:style>
  <w:style w:type="character" w:customStyle="1" w:styleId="42">
    <w:name w:val="Знак Знак4"/>
    <w:uiPriority w:val="99"/>
    <w:rsid w:val="002C4A8F"/>
    <w:rPr>
      <w:rFonts w:ascii="Arial" w:hAnsi="Arial"/>
      <w:sz w:val="24"/>
      <w:lang w:val="ru-RU" w:eastAsia="ar-SA" w:bidi="ar-SA"/>
    </w:rPr>
  </w:style>
  <w:style w:type="character" w:customStyle="1" w:styleId="af7">
    <w:name w:val="Подпись Знак"/>
    <w:uiPriority w:val="99"/>
    <w:rsid w:val="002C4A8F"/>
    <w:rPr>
      <w:rFonts w:ascii="Times New Roman" w:hAnsi="Times New Roman" w:cs="Times New Roman"/>
      <w:b/>
      <w:bCs/>
      <w:sz w:val="28"/>
      <w:szCs w:val="28"/>
    </w:rPr>
  </w:style>
  <w:style w:type="character" w:customStyle="1" w:styleId="af8">
    <w:name w:val="Красная строка Знак"/>
    <w:basedOn w:val="ae"/>
    <w:uiPriority w:val="99"/>
    <w:rsid w:val="002C4A8F"/>
    <w:rPr>
      <w:rFonts w:ascii="Times New Roman" w:eastAsia="Times New Roman" w:hAnsi="Times New Roman" w:cs="Times New Roman"/>
      <w:sz w:val="24"/>
      <w:szCs w:val="24"/>
      <w:lang w:eastAsia="ru-RU"/>
    </w:rPr>
  </w:style>
  <w:style w:type="character" w:customStyle="1" w:styleId="32">
    <w:name w:val="Основной текст 3 Знак"/>
    <w:uiPriority w:val="99"/>
    <w:rsid w:val="002C4A8F"/>
    <w:rPr>
      <w:rFonts w:ascii="Times New Roman" w:hAnsi="Times New Roman" w:cs="Times New Roman"/>
      <w:sz w:val="16"/>
      <w:szCs w:val="16"/>
    </w:rPr>
  </w:style>
  <w:style w:type="character" w:customStyle="1" w:styleId="BodyTextIndentChar">
    <w:name w:val="Body Text Indent Char"/>
    <w:uiPriority w:val="99"/>
    <w:rsid w:val="002C4A8F"/>
    <w:rPr>
      <w:sz w:val="24"/>
      <w:lang w:val="ru-RU" w:eastAsia="ar-SA" w:bidi="ar-SA"/>
    </w:rPr>
  </w:style>
  <w:style w:type="character" w:customStyle="1" w:styleId="BodyTextChar">
    <w:name w:val="Body Text Char"/>
    <w:uiPriority w:val="99"/>
    <w:rsid w:val="002C4A8F"/>
    <w:rPr>
      <w:sz w:val="24"/>
      <w:lang w:val="ru-RU" w:eastAsia="ar-SA" w:bidi="ar-SA"/>
    </w:rPr>
  </w:style>
  <w:style w:type="character" w:customStyle="1" w:styleId="FontStyle13">
    <w:name w:val="Font Style13"/>
    <w:uiPriority w:val="99"/>
    <w:rsid w:val="002C4A8F"/>
    <w:rPr>
      <w:rFonts w:ascii="Times New Roman" w:hAnsi="Times New Roman"/>
      <w:sz w:val="22"/>
    </w:rPr>
  </w:style>
  <w:style w:type="character" w:styleId="af9">
    <w:name w:val="footnote reference"/>
    <w:uiPriority w:val="99"/>
    <w:semiHidden/>
    <w:rsid w:val="002C4A8F"/>
    <w:rPr>
      <w:rFonts w:cs="Times New Roman"/>
      <w:vertAlign w:val="superscript"/>
    </w:rPr>
  </w:style>
  <w:style w:type="character" w:customStyle="1" w:styleId="afa">
    <w:name w:val="Знак Знак"/>
    <w:uiPriority w:val="99"/>
    <w:rsid w:val="002C4A8F"/>
    <w:rPr>
      <w:rFonts w:ascii="Tahoma" w:hAnsi="Tahoma"/>
      <w:sz w:val="20"/>
      <w:lang w:val="en-US" w:eastAsia="x-none"/>
    </w:rPr>
  </w:style>
  <w:style w:type="character" w:customStyle="1" w:styleId="35">
    <w:name w:val="Знак Знак35"/>
    <w:uiPriority w:val="99"/>
    <w:rsid w:val="002C4A8F"/>
    <w:rPr>
      <w:rFonts w:ascii="Arial" w:hAnsi="Arial"/>
      <w:b/>
      <w:i/>
      <w:sz w:val="28"/>
      <w:lang w:val="en-US" w:eastAsia="x-none"/>
    </w:rPr>
  </w:style>
  <w:style w:type="character" w:customStyle="1" w:styleId="34">
    <w:name w:val="Знак Знак34"/>
    <w:uiPriority w:val="99"/>
    <w:rsid w:val="002C4A8F"/>
    <w:rPr>
      <w:rFonts w:ascii="Arial" w:hAnsi="Arial"/>
      <w:b/>
      <w:sz w:val="26"/>
      <w:lang w:val="en-US" w:eastAsia="x-none"/>
    </w:rPr>
  </w:style>
  <w:style w:type="character" w:customStyle="1" w:styleId="33">
    <w:name w:val="Знак Знак33"/>
    <w:uiPriority w:val="99"/>
    <w:rsid w:val="002C4A8F"/>
    <w:rPr>
      <w:rFonts w:ascii="Times New Roman" w:hAnsi="Times New Roman"/>
      <w:b/>
      <w:sz w:val="20"/>
      <w:lang w:val="en-US" w:eastAsia="x-none"/>
    </w:rPr>
  </w:style>
  <w:style w:type="character" w:customStyle="1" w:styleId="320">
    <w:name w:val="Знак Знак32"/>
    <w:uiPriority w:val="99"/>
    <w:rsid w:val="002C4A8F"/>
    <w:rPr>
      <w:rFonts w:ascii="Times New Roman" w:hAnsi="Times New Roman"/>
      <w:b/>
      <w:i/>
      <w:sz w:val="26"/>
      <w:lang w:val="en-US" w:eastAsia="x-none"/>
    </w:rPr>
  </w:style>
  <w:style w:type="character" w:customStyle="1" w:styleId="afb">
    <w:name w:val="Текст примечания Знак"/>
    <w:uiPriority w:val="99"/>
    <w:rsid w:val="002C4A8F"/>
    <w:rPr>
      <w:rFonts w:ascii="Calibri" w:hAnsi="Calibri" w:cs="Calibri"/>
      <w:sz w:val="20"/>
      <w:szCs w:val="20"/>
    </w:rPr>
  </w:style>
  <w:style w:type="character" w:customStyle="1" w:styleId="afc">
    <w:name w:val="Тема примечания Знак"/>
    <w:uiPriority w:val="99"/>
    <w:rsid w:val="002C4A8F"/>
    <w:rPr>
      <w:rFonts w:ascii="Calibri" w:hAnsi="Calibri" w:cs="Calibri"/>
      <w:b/>
      <w:bCs/>
      <w:sz w:val="20"/>
      <w:szCs w:val="20"/>
    </w:rPr>
  </w:style>
  <w:style w:type="character" w:customStyle="1" w:styleId="blk">
    <w:name w:val="blk"/>
    <w:uiPriority w:val="99"/>
    <w:rsid w:val="002C4A8F"/>
  </w:style>
  <w:style w:type="character" w:customStyle="1" w:styleId="u">
    <w:name w:val="u"/>
    <w:uiPriority w:val="99"/>
    <w:rsid w:val="002C4A8F"/>
  </w:style>
  <w:style w:type="character" w:customStyle="1" w:styleId="17">
    <w:name w:val="Знак Знак17"/>
    <w:uiPriority w:val="99"/>
    <w:rsid w:val="002C4A8F"/>
    <w:rPr>
      <w:rFonts w:eastAsia="Times New Roman"/>
      <w:i/>
      <w:sz w:val="22"/>
      <w:lang w:val="ru-RU" w:eastAsia="x-none"/>
    </w:rPr>
  </w:style>
  <w:style w:type="character" w:customStyle="1" w:styleId="16">
    <w:name w:val="Знак Знак16"/>
    <w:uiPriority w:val="99"/>
    <w:rsid w:val="002C4A8F"/>
    <w:rPr>
      <w:rFonts w:ascii="Arial" w:hAnsi="Arial"/>
      <w:lang w:val="ru-RU" w:eastAsia="x-none"/>
    </w:rPr>
  </w:style>
  <w:style w:type="character" w:customStyle="1" w:styleId="15">
    <w:name w:val="бпОсновной текст Знак Знак1"/>
    <w:uiPriority w:val="99"/>
    <w:rsid w:val="002C4A8F"/>
    <w:rPr>
      <w:rFonts w:ascii="Times New Roman" w:hAnsi="Times New Roman"/>
      <w:sz w:val="24"/>
      <w:lang w:val="en-US" w:eastAsia="x-none"/>
    </w:rPr>
  </w:style>
  <w:style w:type="character" w:customStyle="1" w:styleId="afd">
    <w:name w:val="Название Знак"/>
    <w:uiPriority w:val="99"/>
    <w:rsid w:val="002C4A8F"/>
    <w:rPr>
      <w:rFonts w:ascii="Arial" w:hAnsi="Arial" w:cs="Arial"/>
      <w:b/>
      <w:bCs/>
      <w:sz w:val="24"/>
      <w:szCs w:val="24"/>
    </w:rPr>
  </w:style>
  <w:style w:type="character" w:customStyle="1" w:styleId="36">
    <w:name w:val="Основной текст с отступом 3 Знак"/>
    <w:uiPriority w:val="99"/>
    <w:rsid w:val="002C4A8F"/>
    <w:rPr>
      <w:rFonts w:ascii="Times New Roman" w:hAnsi="Times New Roman" w:cs="Times New Roman"/>
      <w:sz w:val="16"/>
      <w:szCs w:val="16"/>
    </w:rPr>
  </w:style>
  <w:style w:type="character" w:customStyle="1" w:styleId="afe">
    <w:name w:val="Текст Знак"/>
    <w:uiPriority w:val="99"/>
    <w:rsid w:val="002C4A8F"/>
    <w:rPr>
      <w:rFonts w:ascii="Courier New" w:hAnsi="Courier New" w:cs="Courier New"/>
      <w:sz w:val="20"/>
      <w:szCs w:val="20"/>
    </w:rPr>
  </w:style>
  <w:style w:type="character" w:customStyle="1" w:styleId="18">
    <w:name w:val="Обычный1 Знак"/>
    <w:uiPriority w:val="99"/>
    <w:rsid w:val="002C4A8F"/>
    <w:rPr>
      <w:rFonts w:ascii="Times New Roman" w:hAnsi="Times New Roman"/>
      <w:sz w:val="20"/>
    </w:rPr>
  </w:style>
  <w:style w:type="character" w:customStyle="1" w:styleId="Heading1Char">
    <w:name w:val="Heading 1 Char"/>
    <w:uiPriority w:val="99"/>
    <w:rsid w:val="002C4A8F"/>
    <w:rPr>
      <w:rFonts w:ascii="Arial" w:hAnsi="Arial"/>
      <w:b/>
      <w:color w:val="000080"/>
      <w:lang w:val="ru-RU" w:eastAsia="x-none"/>
    </w:rPr>
  </w:style>
  <w:style w:type="character" w:customStyle="1" w:styleId="Heading2Char">
    <w:name w:val="Heading 2 Char"/>
    <w:uiPriority w:val="99"/>
    <w:rsid w:val="002C4A8F"/>
    <w:rPr>
      <w:rFonts w:ascii="Arial" w:hAnsi="Arial"/>
      <w:sz w:val="24"/>
      <w:lang w:val="ru-RU" w:eastAsia="x-none"/>
    </w:rPr>
  </w:style>
  <w:style w:type="character" w:customStyle="1" w:styleId="Heading3Char">
    <w:name w:val="Heading 3 Char"/>
    <w:uiPriority w:val="99"/>
    <w:rsid w:val="002C4A8F"/>
    <w:rPr>
      <w:rFonts w:ascii="Arial" w:hAnsi="Arial"/>
      <w:b/>
      <w:sz w:val="24"/>
      <w:lang w:val="ru-RU" w:eastAsia="x-none"/>
    </w:rPr>
  </w:style>
  <w:style w:type="character" w:customStyle="1" w:styleId="Heading4Char">
    <w:name w:val="Heading 4 Char"/>
    <w:uiPriority w:val="99"/>
    <w:rsid w:val="002C4A8F"/>
    <w:rPr>
      <w:sz w:val="24"/>
      <w:lang w:val="ru-RU" w:eastAsia="x-none"/>
    </w:rPr>
  </w:style>
  <w:style w:type="character" w:customStyle="1" w:styleId="BodyTextChar1">
    <w:name w:val="Body Text Char1"/>
    <w:uiPriority w:val="99"/>
    <w:rsid w:val="002C4A8F"/>
    <w:rPr>
      <w:sz w:val="24"/>
      <w:lang w:val="ru-RU" w:eastAsia="x-none"/>
    </w:rPr>
  </w:style>
  <w:style w:type="character" w:customStyle="1" w:styleId="BodyTextIndentChar1">
    <w:name w:val="Body Text Indent Char1"/>
    <w:uiPriority w:val="99"/>
    <w:rsid w:val="002C4A8F"/>
    <w:rPr>
      <w:sz w:val="24"/>
      <w:lang w:val="ru-RU" w:eastAsia="x-none"/>
    </w:rPr>
  </w:style>
  <w:style w:type="character" w:customStyle="1" w:styleId="150">
    <w:name w:val="Знак Знак15"/>
    <w:uiPriority w:val="99"/>
    <w:rsid w:val="002C4A8F"/>
    <w:rPr>
      <w:rFonts w:ascii="Times New Roman" w:hAnsi="Times New Roman"/>
      <w:sz w:val="24"/>
      <w:lang w:val="en-US" w:eastAsia="x-none"/>
    </w:rPr>
  </w:style>
  <w:style w:type="character" w:styleId="aff">
    <w:name w:val="Strong"/>
    <w:uiPriority w:val="99"/>
    <w:qFormat/>
    <w:rsid w:val="002C4A8F"/>
    <w:rPr>
      <w:rFonts w:cs="Times New Roman"/>
      <w:b/>
      <w:bCs/>
    </w:rPr>
  </w:style>
  <w:style w:type="character" w:customStyle="1" w:styleId="HeaderChar">
    <w:name w:val="Header Char"/>
    <w:uiPriority w:val="99"/>
    <w:rsid w:val="002C4A8F"/>
    <w:rPr>
      <w:sz w:val="24"/>
      <w:lang w:val="ru-RU" w:eastAsia="ar-SA" w:bidi="ar-SA"/>
    </w:rPr>
  </w:style>
  <w:style w:type="character" w:customStyle="1" w:styleId="FooterChar">
    <w:name w:val="Footer Char"/>
    <w:uiPriority w:val="99"/>
    <w:rsid w:val="002C4A8F"/>
    <w:rPr>
      <w:sz w:val="24"/>
      <w:lang w:val="ru-RU" w:eastAsia="ar-SA" w:bidi="ar-SA"/>
    </w:rPr>
  </w:style>
  <w:style w:type="character" w:customStyle="1" w:styleId="122">
    <w:name w:val="Знак Знак12"/>
    <w:uiPriority w:val="99"/>
    <w:rsid w:val="002C4A8F"/>
    <w:rPr>
      <w:rFonts w:ascii="Arial" w:hAnsi="Arial"/>
      <w:b/>
      <w:color w:val="000080"/>
      <w:sz w:val="20"/>
      <w:lang w:val="en-US" w:eastAsia="x-none"/>
    </w:rPr>
  </w:style>
  <w:style w:type="character" w:customStyle="1" w:styleId="SignatureChar">
    <w:name w:val="Signature Char"/>
    <w:uiPriority w:val="99"/>
    <w:rsid w:val="002C4A8F"/>
    <w:rPr>
      <w:b/>
      <w:sz w:val="28"/>
      <w:lang w:val="ru-RU" w:eastAsia="x-none"/>
    </w:rPr>
  </w:style>
  <w:style w:type="character" w:customStyle="1" w:styleId="aff0">
    <w:name w:val="Цветовое выделение"/>
    <w:uiPriority w:val="99"/>
    <w:rsid w:val="002C4A8F"/>
    <w:rPr>
      <w:b/>
      <w:color w:val="000080"/>
      <w:sz w:val="20"/>
    </w:rPr>
  </w:style>
  <w:style w:type="character" w:customStyle="1" w:styleId="aff1">
    <w:name w:val="Продолжение ссылки"/>
    <w:uiPriority w:val="99"/>
    <w:rsid w:val="002C4A8F"/>
    <w:rPr>
      <w:rFonts w:cs="Times New Roman"/>
      <w:b/>
      <w:bCs/>
      <w:color w:val="008000"/>
      <w:sz w:val="20"/>
      <w:szCs w:val="20"/>
      <w:u w:val="single"/>
    </w:rPr>
  </w:style>
  <w:style w:type="character" w:customStyle="1" w:styleId="BodyTextFirstIndentChar">
    <w:name w:val="Body Text First Indent Char"/>
    <w:uiPriority w:val="99"/>
    <w:rsid w:val="002C4A8F"/>
    <w:rPr>
      <w:rFonts w:cs="Times New Roman"/>
      <w:sz w:val="24"/>
      <w:szCs w:val="24"/>
      <w:lang w:val="ru-RU" w:eastAsia="x-none"/>
    </w:rPr>
  </w:style>
  <w:style w:type="character" w:customStyle="1" w:styleId="BodyText2Char">
    <w:name w:val="Body Text 2 Char"/>
    <w:uiPriority w:val="99"/>
    <w:rsid w:val="002C4A8F"/>
    <w:rPr>
      <w:sz w:val="24"/>
      <w:lang w:val="ru-RU" w:eastAsia="x-none"/>
    </w:rPr>
  </w:style>
  <w:style w:type="character" w:customStyle="1" w:styleId="BodyText3Char">
    <w:name w:val="Body Text 3 Char"/>
    <w:uiPriority w:val="99"/>
    <w:rsid w:val="002C4A8F"/>
    <w:rPr>
      <w:sz w:val="16"/>
      <w:lang w:val="ru-RU" w:eastAsia="x-none"/>
    </w:rPr>
  </w:style>
  <w:style w:type="character" w:customStyle="1" w:styleId="27">
    <w:name w:val="Знак Знак27"/>
    <w:uiPriority w:val="99"/>
    <w:rsid w:val="002C4A8F"/>
    <w:rPr>
      <w:sz w:val="28"/>
      <w:lang w:val="ru-RU" w:eastAsia="x-none"/>
    </w:rPr>
  </w:style>
  <w:style w:type="character" w:customStyle="1" w:styleId="260">
    <w:name w:val="Знак Знак26"/>
    <w:uiPriority w:val="99"/>
    <w:rsid w:val="002C4A8F"/>
    <w:rPr>
      <w:rFonts w:ascii="Arial" w:hAnsi="Arial"/>
      <w:b/>
      <w:sz w:val="26"/>
      <w:lang w:val="ru-RU" w:eastAsia="x-none"/>
    </w:rPr>
  </w:style>
  <w:style w:type="character" w:customStyle="1" w:styleId="250">
    <w:name w:val="Знак Знак25"/>
    <w:uiPriority w:val="99"/>
    <w:rsid w:val="002C4A8F"/>
    <w:rPr>
      <w:rFonts w:ascii="Arial" w:hAnsi="Arial"/>
      <w:b/>
      <w:sz w:val="24"/>
      <w:lang w:val="ru-RU" w:eastAsia="x-none"/>
    </w:rPr>
  </w:style>
  <w:style w:type="character" w:styleId="aff2">
    <w:name w:val="Emphasis"/>
    <w:uiPriority w:val="99"/>
    <w:qFormat/>
    <w:rsid w:val="002C4A8F"/>
    <w:rPr>
      <w:rFonts w:cs="Times New Roman"/>
      <w:i/>
      <w:iCs/>
    </w:rPr>
  </w:style>
  <w:style w:type="character" w:customStyle="1" w:styleId="HTML1">
    <w:name w:val="Стандартный HTML Знак1"/>
    <w:uiPriority w:val="99"/>
    <w:rsid w:val="002C4A8F"/>
    <w:rPr>
      <w:rFonts w:ascii="Courier New" w:hAnsi="Courier New"/>
      <w:lang w:val="en-US" w:eastAsia="ar-SA" w:bidi="ar-SA"/>
    </w:rPr>
  </w:style>
  <w:style w:type="character" w:customStyle="1" w:styleId="28">
    <w:name w:val="Знак Знак28"/>
    <w:uiPriority w:val="99"/>
    <w:rsid w:val="002C4A8F"/>
    <w:rPr>
      <w:sz w:val="24"/>
      <w:lang w:val="ru-RU" w:eastAsia="x-none"/>
    </w:rPr>
  </w:style>
  <w:style w:type="character" w:customStyle="1" w:styleId="220">
    <w:name w:val="Заголовок 2 Знак2"/>
    <w:uiPriority w:val="99"/>
    <w:rsid w:val="002C4A8F"/>
    <w:rPr>
      <w:rFonts w:ascii="Arial" w:hAnsi="Arial"/>
      <w:b/>
      <w:i/>
      <w:sz w:val="28"/>
      <w:lang w:val="ru-RU" w:eastAsia="x-none"/>
    </w:rPr>
  </w:style>
  <w:style w:type="character" w:customStyle="1" w:styleId="231">
    <w:name w:val="Знак Знак23"/>
    <w:uiPriority w:val="99"/>
    <w:rsid w:val="002C4A8F"/>
    <w:rPr>
      <w:rFonts w:ascii="Times New Roman" w:hAnsi="Times New Roman"/>
      <w:sz w:val="24"/>
    </w:rPr>
  </w:style>
  <w:style w:type="character" w:customStyle="1" w:styleId="221">
    <w:name w:val="Знак Знак22"/>
    <w:uiPriority w:val="99"/>
    <w:rsid w:val="002C4A8F"/>
    <w:rPr>
      <w:rFonts w:ascii="Times New Roman" w:hAnsi="Times New Roman"/>
      <w:sz w:val="28"/>
    </w:rPr>
  </w:style>
  <w:style w:type="character" w:customStyle="1" w:styleId="210">
    <w:name w:val="Знак Знак21"/>
    <w:uiPriority w:val="99"/>
    <w:rsid w:val="002C4A8F"/>
    <w:rPr>
      <w:rFonts w:ascii="Arial" w:hAnsi="Arial"/>
      <w:b/>
      <w:sz w:val="26"/>
    </w:rPr>
  </w:style>
  <w:style w:type="character" w:customStyle="1" w:styleId="200">
    <w:name w:val="Знак Знак20"/>
    <w:uiPriority w:val="99"/>
    <w:rsid w:val="002C4A8F"/>
    <w:rPr>
      <w:rFonts w:ascii="Times New Roman" w:hAnsi="Times New Roman"/>
      <w:b/>
      <w:sz w:val="28"/>
    </w:rPr>
  </w:style>
  <w:style w:type="character" w:customStyle="1" w:styleId="211">
    <w:name w:val="Заголовок 2 Знак1"/>
    <w:uiPriority w:val="99"/>
    <w:rsid w:val="002C4A8F"/>
    <w:rPr>
      <w:rFonts w:ascii="Arial" w:hAnsi="Arial"/>
      <w:b/>
      <w:i/>
      <w:sz w:val="28"/>
      <w:lang w:val="ru-RU" w:eastAsia="x-none"/>
    </w:rPr>
  </w:style>
  <w:style w:type="character" w:customStyle="1" w:styleId="2210">
    <w:name w:val="Знак Знак221"/>
    <w:uiPriority w:val="99"/>
    <w:rsid w:val="002C4A8F"/>
    <w:rPr>
      <w:sz w:val="24"/>
      <w:lang w:val="ru-RU" w:eastAsia="x-none"/>
    </w:rPr>
  </w:style>
  <w:style w:type="character" w:customStyle="1" w:styleId="2110">
    <w:name w:val="Знак Знак211"/>
    <w:uiPriority w:val="99"/>
    <w:rsid w:val="002C4A8F"/>
    <w:rPr>
      <w:sz w:val="28"/>
      <w:lang w:val="ru-RU" w:eastAsia="x-none"/>
    </w:rPr>
  </w:style>
  <w:style w:type="character" w:customStyle="1" w:styleId="201">
    <w:name w:val="Знак Знак201"/>
    <w:uiPriority w:val="99"/>
    <w:rsid w:val="002C4A8F"/>
    <w:rPr>
      <w:rFonts w:ascii="Arial" w:hAnsi="Arial"/>
      <w:b/>
      <w:sz w:val="26"/>
      <w:lang w:val="ru-RU" w:eastAsia="x-none"/>
    </w:rPr>
  </w:style>
  <w:style w:type="character" w:customStyle="1" w:styleId="19">
    <w:name w:val="Знак Знак19"/>
    <w:uiPriority w:val="99"/>
    <w:rsid w:val="002C4A8F"/>
    <w:rPr>
      <w:rFonts w:ascii="Arial" w:hAnsi="Arial"/>
      <w:b/>
      <w:sz w:val="24"/>
      <w:lang w:val="ru-RU" w:eastAsia="ar-SA" w:bidi="ar-SA"/>
    </w:rPr>
  </w:style>
  <w:style w:type="character" w:customStyle="1" w:styleId="180">
    <w:name w:val="Знак Знак18"/>
    <w:uiPriority w:val="99"/>
    <w:rsid w:val="002C4A8F"/>
    <w:rPr>
      <w:b/>
      <w:i/>
      <w:sz w:val="24"/>
      <w:lang w:val="ru-RU" w:eastAsia="ar-SA" w:bidi="ar-SA"/>
    </w:rPr>
  </w:style>
  <w:style w:type="character" w:customStyle="1" w:styleId="151">
    <w:name w:val="Знак Знак151"/>
    <w:uiPriority w:val="99"/>
    <w:rsid w:val="002C4A8F"/>
    <w:rPr>
      <w:rFonts w:ascii="Arial" w:hAnsi="Arial"/>
      <w:i/>
      <w:lang w:val="ru-RU" w:eastAsia="x-none"/>
    </w:rPr>
  </w:style>
  <w:style w:type="character" w:customStyle="1" w:styleId="112">
    <w:name w:val="Знак Знак11"/>
    <w:uiPriority w:val="99"/>
    <w:rsid w:val="002C4A8F"/>
    <w:rPr>
      <w:sz w:val="24"/>
      <w:lang w:val="ru-RU" w:eastAsia="x-none"/>
    </w:rPr>
  </w:style>
  <w:style w:type="character" w:customStyle="1" w:styleId="91">
    <w:name w:val="Знак Знак9"/>
    <w:uiPriority w:val="99"/>
    <w:rsid w:val="002C4A8F"/>
    <w:rPr>
      <w:lang w:val="ru-RU" w:eastAsia="x-none"/>
    </w:rPr>
  </w:style>
  <w:style w:type="character" w:customStyle="1" w:styleId="37">
    <w:name w:val="Знак Знак3"/>
    <w:uiPriority w:val="99"/>
    <w:rsid w:val="002C4A8F"/>
    <w:rPr>
      <w:b/>
      <w:sz w:val="28"/>
      <w:lang w:val="ru-RU" w:eastAsia="x-none"/>
    </w:rPr>
  </w:style>
  <w:style w:type="character" w:customStyle="1" w:styleId="140">
    <w:name w:val="Знак Знак14"/>
    <w:uiPriority w:val="99"/>
    <w:rsid w:val="002C4A8F"/>
    <w:rPr>
      <w:sz w:val="24"/>
      <w:lang w:val="ru-RU" w:eastAsia="x-none"/>
    </w:rPr>
  </w:style>
  <w:style w:type="character" w:customStyle="1" w:styleId="29">
    <w:name w:val="Знак Знак2"/>
    <w:uiPriority w:val="99"/>
    <w:rsid w:val="002C4A8F"/>
    <w:rPr>
      <w:rFonts w:ascii="Times New Roman" w:hAnsi="Times New Roman"/>
      <w:sz w:val="24"/>
      <w:lang w:val="ru-RU" w:eastAsia="x-none"/>
    </w:rPr>
  </w:style>
  <w:style w:type="character" w:customStyle="1" w:styleId="100">
    <w:name w:val="Знак Знак10"/>
    <w:uiPriority w:val="99"/>
    <w:rsid w:val="002C4A8F"/>
    <w:rPr>
      <w:sz w:val="24"/>
      <w:lang w:val="ru-RU" w:eastAsia="x-none"/>
    </w:rPr>
  </w:style>
  <w:style w:type="character" w:customStyle="1" w:styleId="1a">
    <w:name w:val="Знак Знак1"/>
    <w:uiPriority w:val="99"/>
    <w:rsid w:val="002C4A8F"/>
    <w:rPr>
      <w:sz w:val="16"/>
      <w:lang w:val="ru-RU" w:eastAsia="x-none"/>
    </w:rPr>
  </w:style>
  <w:style w:type="character" w:customStyle="1" w:styleId="52">
    <w:name w:val="Знак Знак5"/>
    <w:uiPriority w:val="99"/>
    <w:rsid w:val="002C4A8F"/>
    <w:rPr>
      <w:rFonts w:ascii="Tahoma" w:hAnsi="Tahoma"/>
      <w:sz w:val="16"/>
    </w:rPr>
  </w:style>
  <w:style w:type="character" w:customStyle="1" w:styleId="1210">
    <w:name w:val="Знак Знак121"/>
    <w:uiPriority w:val="99"/>
    <w:rsid w:val="002C4A8F"/>
    <w:rPr>
      <w:rFonts w:ascii="Arial" w:hAnsi="Arial"/>
      <w:b/>
      <w:color w:val="000080"/>
      <w:sz w:val="20"/>
      <w:lang w:val="en-US" w:eastAsia="x-none"/>
    </w:rPr>
  </w:style>
  <w:style w:type="character" w:customStyle="1" w:styleId="1b">
    <w:name w:val="Текст выноски Знак1"/>
    <w:uiPriority w:val="99"/>
    <w:rsid w:val="002C4A8F"/>
    <w:rPr>
      <w:rFonts w:ascii="Tahoma" w:hAnsi="Tahoma"/>
      <w:sz w:val="16"/>
      <w:lang w:val="en-US" w:eastAsia="ar-SA" w:bidi="ar-SA"/>
    </w:rPr>
  </w:style>
  <w:style w:type="character" w:customStyle="1" w:styleId="1c">
    <w:name w:val="Схема документа Знак1"/>
    <w:uiPriority w:val="99"/>
    <w:rsid w:val="002C4A8F"/>
    <w:rPr>
      <w:rFonts w:ascii="Tahoma" w:hAnsi="Tahoma"/>
      <w:sz w:val="16"/>
      <w:lang w:val="en-US" w:eastAsia="ar-SA" w:bidi="ar-SA"/>
    </w:rPr>
  </w:style>
  <w:style w:type="character" w:customStyle="1" w:styleId="2a">
    <w:name w:val="Заголовок 2 Знак Знак Знак"/>
    <w:uiPriority w:val="99"/>
    <w:rsid w:val="002C4A8F"/>
    <w:rPr>
      <w:rFonts w:ascii="Arial" w:hAnsi="Arial"/>
      <w:b/>
      <w:i/>
      <w:sz w:val="28"/>
      <w:lang w:val="ru-RU" w:eastAsia="ar-SA" w:bidi="ar-SA"/>
    </w:rPr>
  </w:style>
  <w:style w:type="character" w:customStyle="1" w:styleId="Heading1Char1">
    <w:name w:val="Heading 1 Char1"/>
    <w:uiPriority w:val="99"/>
    <w:rsid w:val="002C4A8F"/>
    <w:rPr>
      <w:rFonts w:ascii="Tahoma" w:hAnsi="Tahoma"/>
      <w:lang w:val="en-US" w:eastAsia="ar-SA" w:bidi="ar-SA"/>
    </w:rPr>
  </w:style>
  <w:style w:type="character" w:customStyle="1" w:styleId="Heading2Char1">
    <w:name w:val="Heading 2 Char1"/>
    <w:uiPriority w:val="99"/>
    <w:rsid w:val="002C4A8F"/>
    <w:rPr>
      <w:rFonts w:ascii="Arial" w:hAnsi="Arial"/>
      <w:b/>
      <w:i/>
      <w:sz w:val="28"/>
      <w:lang w:val="ru-RU" w:eastAsia="ar-SA" w:bidi="ar-SA"/>
    </w:rPr>
  </w:style>
  <w:style w:type="character" w:customStyle="1" w:styleId="Heading3Char1">
    <w:name w:val="Heading 3 Char1"/>
    <w:uiPriority w:val="99"/>
    <w:rsid w:val="002C4A8F"/>
    <w:rPr>
      <w:rFonts w:ascii="Arial" w:hAnsi="Arial"/>
      <w:b/>
      <w:sz w:val="26"/>
      <w:lang w:val="ru-RU" w:eastAsia="ar-SA" w:bidi="ar-SA"/>
    </w:rPr>
  </w:style>
  <w:style w:type="character" w:customStyle="1" w:styleId="Heading4Char1">
    <w:name w:val="Heading 4 Char1"/>
    <w:uiPriority w:val="99"/>
    <w:rsid w:val="002C4A8F"/>
    <w:rPr>
      <w:rFonts w:eastAsia="Times New Roman"/>
      <w:b/>
      <w:sz w:val="24"/>
      <w:lang w:val="ru-RU" w:eastAsia="ar-SA" w:bidi="ar-SA"/>
    </w:rPr>
  </w:style>
  <w:style w:type="character" w:customStyle="1" w:styleId="Heading5Char">
    <w:name w:val="Heading 5 Char"/>
    <w:uiPriority w:val="99"/>
    <w:rsid w:val="002C4A8F"/>
    <w:rPr>
      <w:rFonts w:eastAsia="Times New Roman"/>
      <w:b/>
      <w:i/>
      <w:sz w:val="26"/>
      <w:lang w:val="ru-RU" w:eastAsia="ar-SA" w:bidi="ar-SA"/>
    </w:rPr>
  </w:style>
  <w:style w:type="character" w:customStyle="1" w:styleId="Heading6Char">
    <w:name w:val="Heading 6 Char"/>
    <w:uiPriority w:val="99"/>
    <w:rsid w:val="002C4A8F"/>
    <w:rPr>
      <w:rFonts w:eastAsia="Times New Roman"/>
      <w:i/>
      <w:sz w:val="22"/>
      <w:lang w:val="ru-RU" w:eastAsia="ar-SA" w:bidi="ar-SA"/>
    </w:rPr>
  </w:style>
  <w:style w:type="character" w:customStyle="1" w:styleId="Heading7Char">
    <w:name w:val="Heading 7 Char"/>
    <w:uiPriority w:val="99"/>
    <w:rsid w:val="002C4A8F"/>
    <w:rPr>
      <w:rFonts w:eastAsia="Times New Roman"/>
      <w:sz w:val="24"/>
      <w:lang w:val="ru-RU" w:eastAsia="ar-SA" w:bidi="ar-SA"/>
    </w:rPr>
  </w:style>
  <w:style w:type="character" w:customStyle="1" w:styleId="Heading8Char">
    <w:name w:val="Heading 8 Char"/>
    <w:uiPriority w:val="99"/>
    <w:rsid w:val="002C4A8F"/>
    <w:rPr>
      <w:rFonts w:ascii="Arial" w:hAnsi="Arial"/>
      <w:i/>
      <w:lang w:val="ru-RU" w:eastAsia="ar-SA" w:bidi="ar-SA"/>
    </w:rPr>
  </w:style>
  <w:style w:type="character" w:customStyle="1" w:styleId="Heading9Char">
    <w:name w:val="Heading 9 Char"/>
    <w:uiPriority w:val="99"/>
    <w:rsid w:val="002C4A8F"/>
    <w:rPr>
      <w:rFonts w:ascii="Arial" w:hAnsi="Arial"/>
      <w:b/>
      <w:i/>
      <w:sz w:val="18"/>
      <w:lang w:val="ru-RU" w:eastAsia="ar-SA" w:bidi="ar-SA"/>
    </w:rPr>
  </w:style>
  <w:style w:type="character" w:customStyle="1" w:styleId="HeaderChar1">
    <w:name w:val="Header Char1"/>
    <w:uiPriority w:val="99"/>
    <w:rsid w:val="002C4A8F"/>
    <w:rPr>
      <w:rFonts w:ascii="Calibri" w:hAnsi="Calibri"/>
      <w:sz w:val="22"/>
      <w:lang w:val="ru-RU" w:eastAsia="ar-SA" w:bidi="ar-SA"/>
    </w:rPr>
  </w:style>
  <w:style w:type="character" w:customStyle="1" w:styleId="FooterChar1">
    <w:name w:val="Footer Char1"/>
    <w:uiPriority w:val="99"/>
    <w:rsid w:val="002C4A8F"/>
    <w:rPr>
      <w:rFonts w:ascii="Calibri" w:hAnsi="Calibri"/>
      <w:sz w:val="22"/>
      <w:lang w:val="ru-RU" w:eastAsia="ar-SA" w:bidi="ar-SA"/>
    </w:rPr>
  </w:style>
  <w:style w:type="character" w:customStyle="1" w:styleId="BodyTextChar2">
    <w:name w:val="Body Text Char2"/>
    <w:uiPriority w:val="99"/>
    <w:rsid w:val="002C4A8F"/>
    <w:rPr>
      <w:rFonts w:eastAsia="Times New Roman"/>
      <w:sz w:val="24"/>
      <w:lang w:val="ru-RU" w:eastAsia="ar-SA" w:bidi="ar-SA"/>
    </w:rPr>
  </w:style>
  <w:style w:type="character" w:customStyle="1" w:styleId="BodyTextIndentChar2">
    <w:name w:val="Body Text Indent Char2"/>
    <w:uiPriority w:val="99"/>
    <w:rsid w:val="002C4A8F"/>
    <w:rPr>
      <w:rFonts w:eastAsia="Times New Roman"/>
      <w:sz w:val="24"/>
      <w:lang w:val="ru-RU" w:eastAsia="ar-SA" w:bidi="ar-SA"/>
    </w:rPr>
  </w:style>
  <w:style w:type="character" w:customStyle="1" w:styleId="HTMLPreformattedChar">
    <w:name w:val="HTML Preformatted Char"/>
    <w:uiPriority w:val="99"/>
    <w:rsid w:val="002C4A8F"/>
    <w:rPr>
      <w:rFonts w:ascii="Courier New" w:hAnsi="Courier New"/>
      <w:color w:val="000090"/>
      <w:lang w:val="ru-RU" w:eastAsia="ar-SA" w:bidi="ar-SA"/>
    </w:rPr>
  </w:style>
  <w:style w:type="character" w:customStyle="1" w:styleId="BodyText2Char1">
    <w:name w:val="Body Text 2 Char1"/>
    <w:uiPriority w:val="99"/>
    <w:rsid w:val="002C4A8F"/>
    <w:rPr>
      <w:rFonts w:eastAsia="Times New Roman"/>
      <w:b/>
      <w:sz w:val="24"/>
      <w:lang w:val="ru-RU" w:eastAsia="ar-SA" w:bidi="ar-SA"/>
    </w:rPr>
  </w:style>
  <w:style w:type="character" w:customStyle="1" w:styleId="SignatureChar1">
    <w:name w:val="Signature Char1"/>
    <w:uiPriority w:val="99"/>
    <w:rsid w:val="002C4A8F"/>
    <w:rPr>
      <w:rFonts w:eastAsia="Times New Roman"/>
      <w:b/>
      <w:sz w:val="28"/>
      <w:lang w:val="ru-RU" w:eastAsia="ar-SA" w:bidi="ar-SA"/>
    </w:rPr>
  </w:style>
  <w:style w:type="character" w:customStyle="1" w:styleId="BodyTextFirstIndentChar1">
    <w:name w:val="Body Text First Indent Char1"/>
    <w:uiPriority w:val="99"/>
    <w:rsid w:val="002C4A8F"/>
    <w:rPr>
      <w:rFonts w:eastAsia="Times New Roman"/>
      <w:sz w:val="24"/>
      <w:lang w:val="ru-RU" w:eastAsia="ar-SA" w:bidi="ar-SA"/>
    </w:rPr>
  </w:style>
  <w:style w:type="character" w:customStyle="1" w:styleId="BodyText3Char1">
    <w:name w:val="Body Text 3 Char1"/>
    <w:uiPriority w:val="99"/>
    <w:rsid w:val="002C4A8F"/>
    <w:rPr>
      <w:rFonts w:eastAsia="Times New Roman"/>
      <w:sz w:val="16"/>
      <w:lang w:val="ru-RU" w:eastAsia="ar-SA" w:bidi="ar-SA"/>
    </w:rPr>
  </w:style>
  <w:style w:type="character" w:customStyle="1" w:styleId="TitleChar">
    <w:name w:val="Title Char"/>
    <w:uiPriority w:val="99"/>
    <w:rsid w:val="002C4A8F"/>
    <w:rPr>
      <w:rFonts w:ascii="Arial" w:hAnsi="Arial"/>
      <w:b/>
      <w:sz w:val="24"/>
      <w:lang w:val="ru-RU" w:eastAsia="ar-SA" w:bidi="ar-SA"/>
    </w:rPr>
  </w:style>
  <w:style w:type="character" w:customStyle="1" w:styleId="BodyTextIndent3Char">
    <w:name w:val="Body Text Indent 3 Char"/>
    <w:uiPriority w:val="99"/>
    <w:rsid w:val="002C4A8F"/>
    <w:rPr>
      <w:rFonts w:eastAsia="Times New Roman"/>
      <w:sz w:val="16"/>
      <w:lang w:val="ru-RU" w:eastAsia="ar-SA" w:bidi="ar-SA"/>
    </w:rPr>
  </w:style>
  <w:style w:type="character" w:customStyle="1" w:styleId="PlainTextChar">
    <w:name w:val="Plain Text Char"/>
    <w:uiPriority w:val="99"/>
    <w:rsid w:val="002C4A8F"/>
    <w:rPr>
      <w:rFonts w:ascii="Courier New" w:hAnsi="Courier New"/>
      <w:lang w:val="ru-RU" w:eastAsia="ar-SA" w:bidi="ar-SA"/>
    </w:rPr>
  </w:style>
  <w:style w:type="character" w:customStyle="1" w:styleId="2b">
    <w:name w:val="Красная строка 2 Знак"/>
    <w:uiPriority w:val="99"/>
    <w:rsid w:val="002C4A8F"/>
    <w:rPr>
      <w:rFonts w:ascii="Times New Roman" w:hAnsi="Times New Roman" w:cs="Times New Roman"/>
      <w:sz w:val="20"/>
      <w:szCs w:val="20"/>
    </w:rPr>
  </w:style>
  <w:style w:type="character" w:customStyle="1" w:styleId="apple-style-span">
    <w:name w:val="apple-style-span"/>
    <w:uiPriority w:val="99"/>
    <w:rsid w:val="002C4A8F"/>
    <w:rPr>
      <w:rFonts w:cs="Times New Roman"/>
    </w:rPr>
  </w:style>
  <w:style w:type="character" w:styleId="aff3">
    <w:name w:val="annotation reference"/>
    <w:uiPriority w:val="99"/>
    <w:semiHidden/>
    <w:rsid w:val="002C4A8F"/>
    <w:rPr>
      <w:rFonts w:cs="Times New Roman"/>
      <w:sz w:val="16"/>
      <w:szCs w:val="16"/>
    </w:rPr>
  </w:style>
  <w:style w:type="character" w:customStyle="1" w:styleId="ListLabel1">
    <w:name w:val="ListLabel 1"/>
    <w:uiPriority w:val="99"/>
    <w:rsid w:val="002C4A8F"/>
    <w:rPr>
      <w:color w:val="auto"/>
      <w:sz w:val="28"/>
    </w:rPr>
  </w:style>
  <w:style w:type="character" w:customStyle="1" w:styleId="ListLabel2">
    <w:name w:val="ListLabel 2"/>
    <w:uiPriority w:val="99"/>
    <w:rsid w:val="002C4A8F"/>
    <w:rPr>
      <w:sz w:val="24"/>
    </w:rPr>
  </w:style>
  <w:style w:type="character" w:customStyle="1" w:styleId="ListLabel3">
    <w:name w:val="ListLabel 3"/>
    <w:uiPriority w:val="99"/>
    <w:rsid w:val="002C4A8F"/>
    <w:rPr>
      <w:rFonts w:eastAsia="Times New Roman"/>
      <w:sz w:val="22"/>
    </w:rPr>
  </w:style>
  <w:style w:type="character" w:customStyle="1" w:styleId="ListLabel4">
    <w:name w:val="ListLabel 4"/>
    <w:uiPriority w:val="99"/>
    <w:rsid w:val="002C4A8F"/>
    <w:rPr>
      <w:sz w:val="28"/>
    </w:rPr>
  </w:style>
  <w:style w:type="character" w:customStyle="1" w:styleId="ListLabel5">
    <w:name w:val="ListLabel 5"/>
    <w:uiPriority w:val="99"/>
    <w:rsid w:val="002C4A8F"/>
  </w:style>
  <w:style w:type="character" w:customStyle="1" w:styleId="ListLabel6">
    <w:name w:val="ListLabel 6"/>
    <w:uiPriority w:val="99"/>
    <w:rsid w:val="002C4A8F"/>
  </w:style>
  <w:style w:type="character" w:customStyle="1" w:styleId="ListLabel7">
    <w:name w:val="ListLabel 7"/>
    <w:uiPriority w:val="99"/>
    <w:rsid w:val="002C4A8F"/>
  </w:style>
  <w:style w:type="character" w:customStyle="1" w:styleId="ListLabel8">
    <w:name w:val="ListLabel 8"/>
    <w:uiPriority w:val="99"/>
    <w:rsid w:val="002C4A8F"/>
  </w:style>
  <w:style w:type="paragraph" w:styleId="aff4">
    <w:name w:val="Title"/>
    <w:basedOn w:val="a"/>
    <w:next w:val="aff5"/>
    <w:link w:val="1d"/>
    <w:uiPriority w:val="10"/>
    <w:qFormat/>
    <w:rsid w:val="002C4A8F"/>
    <w:pPr>
      <w:suppressAutoHyphens/>
      <w:spacing w:line="100" w:lineRule="atLeast"/>
      <w:jc w:val="center"/>
    </w:pPr>
    <w:rPr>
      <w:rFonts w:ascii="Cambria" w:hAnsi="Cambria"/>
      <w:b/>
      <w:bCs/>
      <w:kern w:val="28"/>
      <w:sz w:val="32"/>
      <w:szCs w:val="32"/>
      <w:lang w:val="x-none" w:eastAsia="ar-SA"/>
    </w:rPr>
  </w:style>
  <w:style w:type="character" w:customStyle="1" w:styleId="1d">
    <w:name w:val="Название Знак1"/>
    <w:basedOn w:val="a1"/>
    <w:link w:val="aff4"/>
    <w:uiPriority w:val="10"/>
    <w:rsid w:val="002C4A8F"/>
    <w:rPr>
      <w:rFonts w:ascii="Cambria" w:eastAsia="Times New Roman" w:hAnsi="Cambria" w:cs="Times New Roman"/>
      <w:b/>
      <w:bCs/>
      <w:kern w:val="28"/>
      <w:sz w:val="32"/>
      <w:szCs w:val="32"/>
      <w:lang w:val="x-none" w:eastAsia="ar-SA"/>
    </w:rPr>
  </w:style>
  <w:style w:type="character" w:customStyle="1" w:styleId="1e">
    <w:name w:val="Основной текст Знак1"/>
    <w:basedOn w:val="a1"/>
    <w:uiPriority w:val="99"/>
    <w:rsid w:val="002C4A8F"/>
    <w:rPr>
      <w:rFonts w:ascii="Calibri" w:eastAsia="SimSun" w:hAnsi="Calibri" w:cs="Calibri"/>
      <w:lang w:val="x-none" w:eastAsia="ar-SA"/>
    </w:rPr>
  </w:style>
  <w:style w:type="paragraph" w:styleId="aff5">
    <w:name w:val="Subtitle"/>
    <w:basedOn w:val="aff4"/>
    <w:next w:val="a0"/>
    <w:link w:val="aff6"/>
    <w:uiPriority w:val="11"/>
    <w:qFormat/>
    <w:rsid w:val="002C4A8F"/>
    <w:pPr>
      <w:keepNext/>
      <w:spacing w:before="240" w:after="120" w:line="276" w:lineRule="auto"/>
    </w:pPr>
    <w:rPr>
      <w:b w:val="0"/>
      <w:bCs w:val="0"/>
      <w:kern w:val="0"/>
      <w:sz w:val="24"/>
      <w:szCs w:val="24"/>
    </w:rPr>
  </w:style>
  <w:style w:type="character" w:customStyle="1" w:styleId="aff6">
    <w:name w:val="Подзаголовок Знак"/>
    <w:basedOn w:val="a1"/>
    <w:link w:val="aff5"/>
    <w:uiPriority w:val="11"/>
    <w:rsid w:val="002C4A8F"/>
    <w:rPr>
      <w:rFonts w:ascii="Cambria" w:eastAsia="Times New Roman" w:hAnsi="Cambria" w:cs="Times New Roman"/>
      <w:sz w:val="24"/>
      <w:szCs w:val="24"/>
      <w:lang w:val="x-none" w:eastAsia="ar-SA"/>
    </w:rPr>
  </w:style>
  <w:style w:type="paragraph" w:styleId="aff7">
    <w:name w:val="List"/>
    <w:basedOn w:val="a0"/>
    <w:uiPriority w:val="99"/>
    <w:rsid w:val="002C4A8F"/>
    <w:pPr>
      <w:suppressAutoHyphens/>
      <w:spacing w:after="0" w:line="100" w:lineRule="atLeast"/>
      <w:jc w:val="both"/>
    </w:pPr>
    <w:rPr>
      <w:rFonts w:ascii="Calibri" w:eastAsia="SimSun" w:hAnsi="Calibri" w:cs="Calibri"/>
      <w:sz w:val="20"/>
      <w:szCs w:val="20"/>
      <w:lang w:val="x-none" w:eastAsia="ar-SA"/>
    </w:rPr>
  </w:style>
  <w:style w:type="paragraph" w:customStyle="1" w:styleId="1f">
    <w:name w:val="Название1"/>
    <w:basedOn w:val="a"/>
    <w:uiPriority w:val="99"/>
    <w:rsid w:val="002C4A8F"/>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2C4A8F"/>
    <w:pPr>
      <w:suppressLineNumbers/>
      <w:suppressAutoHyphens/>
      <w:spacing w:after="200" w:line="276" w:lineRule="auto"/>
    </w:pPr>
    <w:rPr>
      <w:rFonts w:ascii="Calibri" w:eastAsia="SimSun" w:hAnsi="Calibri" w:cs="Calibri"/>
      <w:sz w:val="22"/>
      <w:szCs w:val="22"/>
      <w:lang w:eastAsia="ar-SA"/>
    </w:rPr>
  </w:style>
  <w:style w:type="character" w:customStyle="1" w:styleId="1f1">
    <w:name w:val="Верхний колонтитул Знак1"/>
    <w:basedOn w:val="a1"/>
    <w:uiPriority w:val="99"/>
    <w:rsid w:val="002C4A8F"/>
    <w:rPr>
      <w:rFonts w:ascii="Calibri" w:eastAsia="SimSun" w:hAnsi="Calibri" w:cs="Calibri"/>
      <w:lang w:val="x-none" w:eastAsia="ar-SA"/>
    </w:rPr>
  </w:style>
  <w:style w:type="character" w:customStyle="1" w:styleId="1f2">
    <w:name w:val="Нижний колонтитул Знак1"/>
    <w:basedOn w:val="a1"/>
    <w:uiPriority w:val="99"/>
    <w:rsid w:val="002C4A8F"/>
    <w:rPr>
      <w:rFonts w:ascii="Calibri" w:eastAsia="SimSun" w:hAnsi="Calibri" w:cs="Calibri"/>
      <w:lang w:val="x-none" w:eastAsia="ar-SA"/>
    </w:rPr>
  </w:style>
  <w:style w:type="character" w:customStyle="1" w:styleId="2c">
    <w:name w:val="Текст выноски Знак2"/>
    <w:basedOn w:val="a1"/>
    <w:uiPriority w:val="99"/>
    <w:semiHidden/>
    <w:rsid w:val="002C4A8F"/>
    <w:rPr>
      <w:rFonts w:ascii="Tahoma" w:eastAsia="SimSun" w:hAnsi="Tahoma" w:cs="Tahoma"/>
      <w:sz w:val="16"/>
      <w:szCs w:val="16"/>
      <w:lang w:val="x-none" w:eastAsia="ar-SA"/>
    </w:rPr>
  </w:style>
  <w:style w:type="paragraph" w:customStyle="1" w:styleId="aff8">
    <w:name w:val="МУ Обычный стиль"/>
    <w:basedOn w:val="a"/>
    <w:uiPriority w:val="99"/>
    <w:rsid w:val="002C4A8F"/>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uiPriority w:val="99"/>
    <w:rsid w:val="002C4A8F"/>
    <w:pPr>
      <w:widowControl w:val="0"/>
      <w:suppressAutoHyphens/>
      <w:spacing w:after="0" w:line="100" w:lineRule="atLeast"/>
    </w:pPr>
    <w:rPr>
      <w:rFonts w:ascii="Courier New" w:eastAsia="SimSun" w:hAnsi="Courier New" w:cs="Courier New"/>
      <w:sz w:val="20"/>
      <w:szCs w:val="20"/>
      <w:lang w:eastAsia="ar-SA"/>
    </w:rPr>
  </w:style>
  <w:style w:type="paragraph" w:styleId="aff9">
    <w:name w:val="footnote text"/>
    <w:basedOn w:val="a"/>
    <w:link w:val="1f3"/>
    <w:uiPriority w:val="99"/>
    <w:semiHidden/>
    <w:rsid w:val="002C4A8F"/>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9"/>
    <w:uiPriority w:val="99"/>
    <w:semiHidden/>
    <w:rsid w:val="002C4A8F"/>
    <w:rPr>
      <w:rFonts w:ascii="Calibri" w:eastAsia="SimSun" w:hAnsi="Calibri" w:cs="Calibri"/>
      <w:sz w:val="20"/>
      <w:szCs w:val="20"/>
      <w:lang w:val="x-none" w:eastAsia="ar-SA"/>
    </w:rPr>
  </w:style>
  <w:style w:type="paragraph" w:styleId="affa">
    <w:name w:val="Body Text Indent"/>
    <w:basedOn w:val="a0"/>
    <w:link w:val="1f4"/>
    <w:uiPriority w:val="99"/>
    <w:rsid w:val="002C4A8F"/>
    <w:pPr>
      <w:suppressAutoHyphens/>
      <w:spacing w:line="100" w:lineRule="atLeast"/>
      <w:ind w:firstLine="210"/>
    </w:pPr>
    <w:rPr>
      <w:rFonts w:ascii="Calibri" w:eastAsia="SimSun" w:hAnsi="Calibri" w:cs="Calibri"/>
      <w:sz w:val="20"/>
      <w:szCs w:val="20"/>
      <w:lang w:val="x-none" w:eastAsia="ar-SA"/>
    </w:rPr>
  </w:style>
  <w:style w:type="character" w:customStyle="1" w:styleId="1f4">
    <w:name w:val="Основной текст с отступом Знак1"/>
    <w:basedOn w:val="a1"/>
    <w:link w:val="affa"/>
    <w:uiPriority w:val="99"/>
    <w:rsid w:val="002C4A8F"/>
    <w:rPr>
      <w:rFonts w:ascii="Calibri" w:eastAsia="SimSun" w:hAnsi="Calibri" w:cs="Calibri"/>
      <w:sz w:val="20"/>
      <w:szCs w:val="20"/>
      <w:lang w:val="x-none" w:eastAsia="ar-SA"/>
    </w:rPr>
  </w:style>
  <w:style w:type="paragraph" w:customStyle="1" w:styleId="affb">
    <w:name w:val="Знак"/>
    <w:basedOn w:val="a"/>
    <w:uiPriority w:val="99"/>
    <w:rsid w:val="002C4A8F"/>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2C4A8F"/>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2C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2C4A8F"/>
    <w:rPr>
      <w:rFonts w:ascii="Courier New" w:eastAsia="SimSun" w:hAnsi="Courier New" w:cs="Courier New"/>
      <w:sz w:val="20"/>
      <w:szCs w:val="20"/>
      <w:lang w:val="x-none" w:eastAsia="ar-SA"/>
    </w:rPr>
  </w:style>
  <w:style w:type="character" w:customStyle="1" w:styleId="212">
    <w:name w:val="Основной текст 2 Знак1"/>
    <w:basedOn w:val="a1"/>
    <w:uiPriority w:val="99"/>
    <w:rsid w:val="002C4A8F"/>
    <w:rPr>
      <w:rFonts w:ascii="Calibri" w:eastAsia="SimSun" w:hAnsi="Calibri" w:cs="Calibri"/>
      <w:lang w:val="x-none" w:eastAsia="ar-SA"/>
    </w:rPr>
  </w:style>
  <w:style w:type="paragraph" w:customStyle="1" w:styleId="affc">
    <w:name w:val="Готовый"/>
    <w:basedOn w:val="a"/>
    <w:uiPriority w:val="99"/>
    <w:rsid w:val="002C4A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d">
    <w:name w:val="Signature"/>
    <w:basedOn w:val="a"/>
    <w:link w:val="1f5"/>
    <w:uiPriority w:val="99"/>
    <w:rsid w:val="002C4A8F"/>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d"/>
    <w:uiPriority w:val="99"/>
    <w:rsid w:val="002C4A8F"/>
    <w:rPr>
      <w:rFonts w:ascii="Calibri" w:eastAsia="SimSun" w:hAnsi="Calibri" w:cs="Calibri"/>
      <w:sz w:val="20"/>
      <w:szCs w:val="20"/>
      <w:lang w:val="x-none" w:eastAsia="ar-SA"/>
    </w:rPr>
  </w:style>
  <w:style w:type="paragraph" w:styleId="38">
    <w:name w:val="Body Text 3"/>
    <w:basedOn w:val="a"/>
    <w:link w:val="310"/>
    <w:uiPriority w:val="99"/>
    <w:rsid w:val="002C4A8F"/>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2C4A8F"/>
    <w:rPr>
      <w:rFonts w:ascii="Calibri" w:eastAsia="SimSun" w:hAnsi="Calibri" w:cs="Calibri"/>
      <w:sz w:val="16"/>
      <w:szCs w:val="16"/>
      <w:lang w:val="x-none" w:eastAsia="ar-SA"/>
    </w:rPr>
  </w:style>
  <w:style w:type="paragraph" w:customStyle="1" w:styleId="1f6">
    <w:name w:val="Абзац списка1"/>
    <w:basedOn w:val="a"/>
    <w:uiPriority w:val="99"/>
    <w:rsid w:val="002C4A8F"/>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2C4A8F"/>
    <w:pPr>
      <w:widowControl w:val="0"/>
      <w:suppressAutoHyphens/>
      <w:spacing w:line="317" w:lineRule="exact"/>
    </w:pPr>
    <w:rPr>
      <w:rFonts w:ascii="Calibri" w:hAnsi="Calibri" w:cs="Calibri"/>
      <w:lang w:eastAsia="ar-SA"/>
    </w:rPr>
  </w:style>
  <w:style w:type="paragraph" w:customStyle="1" w:styleId="affe">
    <w:name w:val="Знак Знак Знак Знак Знак Знак Знак Знак Знак Знак"/>
    <w:basedOn w:val="a"/>
    <w:uiPriority w:val="99"/>
    <w:rsid w:val="002C4A8F"/>
    <w:pPr>
      <w:suppressAutoHyphens/>
      <w:spacing w:after="160" w:line="240" w:lineRule="exact"/>
      <w:jc w:val="center"/>
    </w:pPr>
    <w:rPr>
      <w:rFonts w:ascii="Verdana" w:hAnsi="Verdana" w:cs="Verdana"/>
      <w:lang w:val="en-US" w:eastAsia="ar-SA"/>
    </w:rPr>
  </w:style>
  <w:style w:type="paragraph" w:styleId="afff">
    <w:name w:val="annotation text"/>
    <w:basedOn w:val="a"/>
    <w:link w:val="1f7"/>
    <w:uiPriority w:val="99"/>
    <w:semiHidden/>
    <w:rsid w:val="002C4A8F"/>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basedOn w:val="a1"/>
    <w:link w:val="afff"/>
    <w:uiPriority w:val="99"/>
    <w:semiHidden/>
    <w:rsid w:val="002C4A8F"/>
    <w:rPr>
      <w:rFonts w:ascii="Calibri" w:eastAsia="SimSun" w:hAnsi="Calibri" w:cs="Calibri"/>
      <w:sz w:val="20"/>
      <w:szCs w:val="20"/>
      <w:lang w:val="x-none" w:eastAsia="ar-SA"/>
    </w:rPr>
  </w:style>
  <w:style w:type="paragraph" w:styleId="afff0">
    <w:name w:val="annotation subject"/>
    <w:basedOn w:val="afff"/>
    <w:link w:val="1f8"/>
    <w:uiPriority w:val="99"/>
    <w:semiHidden/>
    <w:rsid w:val="002C4A8F"/>
    <w:rPr>
      <w:b/>
      <w:bCs/>
    </w:rPr>
  </w:style>
  <w:style w:type="character" w:customStyle="1" w:styleId="1f8">
    <w:name w:val="Тема примечания Знак1"/>
    <w:basedOn w:val="1f7"/>
    <w:link w:val="afff0"/>
    <w:uiPriority w:val="99"/>
    <w:semiHidden/>
    <w:rsid w:val="002C4A8F"/>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2C4A8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2C4A8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styleId="afff1">
    <w:name w:val="caption"/>
    <w:basedOn w:val="a"/>
    <w:uiPriority w:val="99"/>
    <w:qFormat/>
    <w:rsid w:val="002C4A8F"/>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2C4A8F"/>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2C4A8F"/>
    <w:rPr>
      <w:rFonts w:ascii="Calibri" w:eastAsia="SimSun" w:hAnsi="Calibri" w:cs="Calibri"/>
      <w:sz w:val="16"/>
      <w:szCs w:val="16"/>
      <w:lang w:val="x-none" w:eastAsia="ar-SA"/>
    </w:rPr>
  </w:style>
  <w:style w:type="paragraph" w:styleId="afff2">
    <w:name w:val="Plain Text"/>
    <w:basedOn w:val="a"/>
    <w:link w:val="1fa"/>
    <w:uiPriority w:val="99"/>
    <w:rsid w:val="002C4A8F"/>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2"/>
    <w:uiPriority w:val="99"/>
    <w:rsid w:val="002C4A8F"/>
    <w:rPr>
      <w:rFonts w:ascii="Courier New" w:eastAsia="SimSun" w:hAnsi="Courier New" w:cs="Courier New"/>
      <w:sz w:val="20"/>
      <w:szCs w:val="20"/>
      <w:lang w:val="x-none" w:eastAsia="ar-SA"/>
    </w:rPr>
  </w:style>
  <w:style w:type="paragraph" w:customStyle="1" w:styleId="ConsNormal">
    <w:name w:val="ConsNormal"/>
    <w:uiPriority w:val="99"/>
    <w:rsid w:val="002C4A8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2C4A8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3">
    <w:name w:val="Нумерованный Список"/>
    <w:basedOn w:val="a"/>
    <w:uiPriority w:val="99"/>
    <w:rsid w:val="002C4A8F"/>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2C4A8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2C4A8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2C4A8F"/>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C4A8F"/>
    <w:pPr>
      <w:suppressAutoHyphens/>
      <w:spacing w:line="100" w:lineRule="atLeast"/>
      <w:jc w:val="center"/>
    </w:pPr>
    <w:rPr>
      <w:rFonts w:ascii="Verdana" w:hAnsi="Verdana" w:cs="Verdana"/>
      <w:color w:val="000000"/>
      <w:sz w:val="16"/>
      <w:szCs w:val="16"/>
      <w:lang w:eastAsia="ar-SA"/>
    </w:rPr>
  </w:style>
  <w:style w:type="paragraph" w:customStyle="1" w:styleId="afff4">
    <w:name w:val="Адресат"/>
    <w:basedOn w:val="a"/>
    <w:uiPriority w:val="99"/>
    <w:rsid w:val="002C4A8F"/>
    <w:pPr>
      <w:suppressAutoHyphens/>
      <w:spacing w:after="120" w:line="240" w:lineRule="exact"/>
      <w:jc w:val="center"/>
    </w:pPr>
    <w:rPr>
      <w:rFonts w:ascii="Calibri" w:hAnsi="Calibri" w:cs="Calibri"/>
      <w:b/>
      <w:bCs/>
      <w:sz w:val="28"/>
      <w:szCs w:val="28"/>
      <w:lang w:eastAsia="ar-SA"/>
    </w:rPr>
  </w:style>
  <w:style w:type="paragraph" w:customStyle="1" w:styleId="afff5">
    <w:name w:val="Приложение"/>
    <w:basedOn w:val="a0"/>
    <w:uiPriority w:val="99"/>
    <w:rsid w:val="002C4A8F"/>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6">
    <w:name w:val="Заголовок к тексту"/>
    <w:basedOn w:val="a"/>
    <w:uiPriority w:val="99"/>
    <w:rsid w:val="002C4A8F"/>
    <w:pPr>
      <w:suppressAutoHyphens/>
      <w:spacing w:after="480" w:line="240" w:lineRule="exact"/>
      <w:jc w:val="center"/>
    </w:pPr>
    <w:rPr>
      <w:rFonts w:ascii="Calibri" w:hAnsi="Calibri" w:cs="Calibri"/>
      <w:sz w:val="28"/>
      <w:szCs w:val="28"/>
      <w:lang w:eastAsia="ar-SA"/>
    </w:rPr>
  </w:style>
  <w:style w:type="paragraph" w:customStyle="1" w:styleId="afff7">
    <w:name w:val="регистрационные поля"/>
    <w:basedOn w:val="a"/>
    <w:uiPriority w:val="99"/>
    <w:rsid w:val="002C4A8F"/>
    <w:pPr>
      <w:suppressAutoHyphens/>
      <w:spacing w:line="240" w:lineRule="exact"/>
      <w:jc w:val="center"/>
    </w:pPr>
    <w:rPr>
      <w:rFonts w:ascii="Calibri" w:hAnsi="Calibri" w:cs="Calibri"/>
      <w:b/>
      <w:bCs/>
      <w:sz w:val="28"/>
      <w:szCs w:val="28"/>
      <w:lang w:val="en-US" w:eastAsia="ar-SA"/>
    </w:rPr>
  </w:style>
  <w:style w:type="paragraph" w:customStyle="1" w:styleId="afff8">
    <w:name w:val="Исполнитель"/>
    <w:basedOn w:val="a0"/>
    <w:uiPriority w:val="99"/>
    <w:rsid w:val="002C4A8F"/>
    <w:pPr>
      <w:suppressAutoHyphens/>
      <w:spacing w:line="240" w:lineRule="exact"/>
    </w:pPr>
    <w:rPr>
      <w:rFonts w:ascii="Calibri" w:eastAsia="SimSun" w:hAnsi="Calibri" w:cs="Calibri"/>
      <w:b/>
      <w:bCs/>
      <w:lang w:val="x-none" w:eastAsia="ar-SA"/>
    </w:rPr>
  </w:style>
  <w:style w:type="paragraph" w:customStyle="1" w:styleId="afff9">
    <w:name w:val="Подпись на общем бланке"/>
    <w:basedOn w:val="affd"/>
    <w:uiPriority w:val="99"/>
    <w:rsid w:val="002C4A8F"/>
    <w:pPr>
      <w:tabs>
        <w:tab w:val="right" w:pos="9639"/>
      </w:tabs>
      <w:spacing w:before="480" w:line="240" w:lineRule="exact"/>
      <w:ind w:left="0"/>
      <w:jc w:val="center"/>
    </w:pPr>
    <w:rPr>
      <w:b/>
      <w:bCs/>
    </w:rPr>
  </w:style>
  <w:style w:type="paragraph" w:customStyle="1" w:styleId="afffa">
    <w:name w:val="Таблицы (моноширинный)"/>
    <w:basedOn w:val="a"/>
    <w:uiPriority w:val="99"/>
    <w:rsid w:val="002C4A8F"/>
    <w:pPr>
      <w:suppressAutoHyphens/>
      <w:spacing w:line="100" w:lineRule="atLeast"/>
      <w:jc w:val="both"/>
    </w:pPr>
    <w:rPr>
      <w:rFonts w:ascii="Courier New" w:hAnsi="Courier New" w:cs="Courier New"/>
      <w:sz w:val="20"/>
      <w:szCs w:val="20"/>
      <w:lang w:eastAsia="ar-SA"/>
    </w:rPr>
  </w:style>
  <w:style w:type="paragraph" w:customStyle="1" w:styleId="afffb">
    <w:name w:val="Заголовок статьи"/>
    <w:basedOn w:val="a"/>
    <w:uiPriority w:val="99"/>
    <w:rsid w:val="002C4A8F"/>
    <w:pPr>
      <w:suppressAutoHyphens/>
      <w:spacing w:line="100" w:lineRule="atLeast"/>
      <w:ind w:left="1612" w:hanging="892"/>
      <w:jc w:val="both"/>
    </w:pPr>
    <w:rPr>
      <w:rFonts w:ascii="Arial" w:hAnsi="Arial" w:cs="Arial"/>
      <w:sz w:val="20"/>
      <w:szCs w:val="20"/>
      <w:lang w:eastAsia="ar-SA"/>
    </w:rPr>
  </w:style>
  <w:style w:type="paragraph" w:customStyle="1" w:styleId="afffc">
    <w:name w:val="Комментарий"/>
    <w:basedOn w:val="a"/>
    <w:uiPriority w:val="99"/>
    <w:rsid w:val="002C4A8F"/>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2C4A8F"/>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a"/>
    <w:uiPriority w:val="99"/>
    <w:rsid w:val="002C4A8F"/>
    <w:pPr>
      <w:spacing w:after="60"/>
      <w:ind w:firstLine="709"/>
      <w:jc w:val="both"/>
    </w:pPr>
    <w:rPr>
      <w:sz w:val="28"/>
      <w:szCs w:val="28"/>
    </w:rPr>
  </w:style>
  <w:style w:type="paragraph" w:customStyle="1" w:styleId="1fd">
    <w:name w:val="Знак1"/>
    <w:basedOn w:val="a"/>
    <w:uiPriority w:val="99"/>
    <w:rsid w:val="002C4A8F"/>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2C4A8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2C4A8F"/>
    <w:pPr>
      <w:suppressAutoHyphens/>
      <w:spacing w:after="0" w:line="100" w:lineRule="atLeast"/>
      <w:jc w:val="center"/>
    </w:pPr>
    <w:rPr>
      <w:rFonts w:ascii="Arial" w:eastAsia="Times New Roman" w:hAnsi="Arial" w:cs="Arial"/>
      <w:sz w:val="20"/>
      <w:szCs w:val="20"/>
      <w:lang w:eastAsia="ar-SA"/>
    </w:rPr>
  </w:style>
  <w:style w:type="paragraph" w:customStyle="1" w:styleId="afffd">
    <w:name w:val="Знак Знак Знак Знак Знак Знак Знак"/>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2C4A8F"/>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afffe">
    <w:name w:val="......."/>
    <w:basedOn w:val="a"/>
    <w:uiPriority w:val="99"/>
    <w:rsid w:val="002C4A8F"/>
    <w:pPr>
      <w:suppressAutoHyphens/>
      <w:spacing w:line="100" w:lineRule="atLeast"/>
      <w:jc w:val="center"/>
    </w:pPr>
    <w:rPr>
      <w:rFonts w:ascii="Calibri" w:hAnsi="Calibri" w:cs="Calibri"/>
      <w:lang w:eastAsia="ar-SA"/>
    </w:rPr>
  </w:style>
  <w:style w:type="paragraph" w:customStyle="1" w:styleId="2d">
    <w:name w:val="Обычный2"/>
    <w:uiPriority w:val="99"/>
    <w:rsid w:val="002C4A8F"/>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a"/>
    <w:link w:val="214"/>
    <w:uiPriority w:val="99"/>
    <w:rsid w:val="002C4A8F"/>
    <w:pPr>
      <w:widowControl w:val="0"/>
      <w:ind w:left="283"/>
    </w:pPr>
  </w:style>
  <w:style w:type="character" w:customStyle="1" w:styleId="214">
    <w:name w:val="Красная строка 2 Знак1"/>
    <w:basedOn w:val="1f4"/>
    <w:link w:val="2e"/>
    <w:uiPriority w:val="99"/>
    <w:rsid w:val="002C4A8F"/>
    <w:rPr>
      <w:rFonts w:ascii="Calibri" w:eastAsia="SimSun" w:hAnsi="Calibri" w:cs="Calibri"/>
      <w:sz w:val="20"/>
      <w:szCs w:val="20"/>
      <w:lang w:val="x-none" w:eastAsia="ar-SA"/>
    </w:rPr>
  </w:style>
  <w:style w:type="paragraph" w:customStyle="1" w:styleId="222">
    <w:name w:val="Основной текст 22"/>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customStyle="1" w:styleId="Default0">
    <w:name w:val="Default"/>
    <w:uiPriority w:val="99"/>
    <w:rsid w:val="002C4A8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4A8F"/>
    <w:pPr>
      <w:suppressAutoHyphens/>
      <w:spacing w:line="100" w:lineRule="atLeast"/>
    </w:pPr>
    <w:rPr>
      <w:rFonts w:ascii="Verdana" w:hAnsi="Verdana" w:cs="Verdana"/>
      <w:sz w:val="20"/>
      <w:szCs w:val="20"/>
      <w:lang w:val="en-US" w:eastAsia="ar-SA"/>
    </w:rPr>
  </w:style>
  <w:style w:type="paragraph" w:customStyle="1" w:styleId="affff">
    <w:name w:val="Прижатый влево"/>
    <w:basedOn w:val="a"/>
    <w:next w:val="a"/>
    <w:uiPriority w:val="99"/>
    <w:rsid w:val="002C4A8F"/>
    <w:pPr>
      <w:autoSpaceDE w:val="0"/>
      <w:autoSpaceDN w:val="0"/>
      <w:adjustRightInd w:val="0"/>
    </w:pPr>
    <w:rPr>
      <w:rFonts w:ascii="Arial" w:hAnsi="Arial" w:cs="Arial"/>
    </w:rPr>
  </w:style>
  <w:style w:type="character" w:customStyle="1" w:styleId="ListLabel11">
    <w:name w:val="ListLabel 11"/>
    <w:uiPriority w:val="99"/>
    <w:rsid w:val="002C4A8F"/>
    <w:rPr>
      <w:rFonts w:ascii="Times New Roman" w:hAnsi="Times New Roman"/>
      <w:color w:val="FF0000"/>
      <w:sz w:val="28"/>
    </w:rPr>
  </w:style>
  <w:style w:type="paragraph" w:customStyle="1" w:styleId="consplusnonformat0">
    <w:name w:val="consplusnonformat"/>
    <w:basedOn w:val="a"/>
    <w:rsid w:val="002C4A8F"/>
    <w:pPr>
      <w:spacing w:before="100" w:beforeAutospacing="1" w:after="100" w:afterAutospacing="1"/>
    </w:pPr>
  </w:style>
  <w:style w:type="table" w:customStyle="1" w:styleId="1ff0">
    <w:name w:val="Сетка таблицы1"/>
    <w:basedOn w:val="a2"/>
    <w:next w:val="a5"/>
    <w:uiPriority w:val="59"/>
    <w:rsid w:val="002C4A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
    <w:rsid w:val="002C4A8F"/>
    <w:pPr>
      <w:spacing w:before="100" w:beforeAutospacing="1" w:after="100" w:afterAutospacing="1"/>
    </w:pPr>
  </w:style>
  <w:style w:type="paragraph" w:customStyle="1" w:styleId="unformattext">
    <w:name w:val="unformattext"/>
    <w:basedOn w:val="a"/>
    <w:rsid w:val="002C4A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959E9-C489-4A56-9432-784BCCF4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Pages>
  <Words>14539</Words>
  <Characters>82878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Мишина</dc:creator>
  <cp:lastModifiedBy>user</cp:lastModifiedBy>
  <cp:revision>71</cp:revision>
  <cp:lastPrinted>2023-06-07T09:14:00Z</cp:lastPrinted>
  <dcterms:created xsi:type="dcterms:W3CDTF">2016-12-21T08:48:00Z</dcterms:created>
  <dcterms:modified xsi:type="dcterms:W3CDTF">2023-06-07T09:15:00Z</dcterms:modified>
</cp:coreProperties>
</file>